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51"/>
        <w:gridCol w:w="2183"/>
        <w:gridCol w:w="1482"/>
        <w:gridCol w:w="1669"/>
        <w:gridCol w:w="1415"/>
        <w:gridCol w:w="151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F67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Sairam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F67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Bendhe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F67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384-77-1997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F67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F67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F67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3257 S parker Road,</w:t>
            </w:r>
          </w:p>
          <w:p w:rsidR="001F67B4" w:rsidRDefault="001F67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Apt-4410,</w:t>
            </w:r>
          </w:p>
          <w:p w:rsidR="001F67B4" w:rsidRDefault="001F67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Denver,</w:t>
            </w:r>
          </w:p>
          <w:p w:rsidR="001F67B4" w:rsidRPr="00C03D07" w:rsidRDefault="001F67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CO-80014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F67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2406088488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1F67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Ramhere2003@gmail.com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F67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04/14/2017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F67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F67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F67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Singel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F67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F67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Singel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D1C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D1C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6D1C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2389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2389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2389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381049364235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2389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2389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Sairam Bendhe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2389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C82D37" w:rsidRPr="00C03D07" w:rsidRDefault="0052389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01/06/2017</w:t>
            </w:r>
          </w:p>
        </w:tc>
        <w:tc>
          <w:tcPr>
            <w:tcW w:w="1710" w:type="dxa"/>
          </w:tcPr>
          <w:p w:rsidR="00C82D37" w:rsidRPr="00C03D07" w:rsidRDefault="0052389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763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Hnexus,VA.</w:t>
            </w:r>
          </w:p>
        </w:tc>
        <w:tc>
          <w:tcPr>
            <w:tcW w:w="1546" w:type="dxa"/>
          </w:tcPr>
          <w:p w:rsidR="00685178" w:rsidRPr="00C03D07" w:rsidRDefault="004763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Test Analyst </w:t>
            </w:r>
          </w:p>
        </w:tc>
        <w:tc>
          <w:tcPr>
            <w:tcW w:w="1648" w:type="dxa"/>
          </w:tcPr>
          <w:p w:rsidR="00685178" w:rsidRPr="00C03D07" w:rsidRDefault="000136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</w:t>
            </w:r>
            <w:r w:rsidR="0047632C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441" w:type="dxa"/>
          </w:tcPr>
          <w:p w:rsidR="00685178" w:rsidRPr="00C03D07" w:rsidRDefault="004763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12/29/2017</w:t>
            </w:r>
          </w:p>
        </w:tc>
        <w:tc>
          <w:tcPr>
            <w:tcW w:w="814" w:type="dxa"/>
          </w:tcPr>
          <w:p w:rsidR="00685178" w:rsidRPr="00C03D07" w:rsidRDefault="004763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4763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1363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Charter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1363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Denver,CO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1363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1363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29/12/2017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1363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4E027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100/Month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E027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E027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E027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E027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1800</w:t>
            </w:r>
            <w:r w:rsidR="00206D8F">
              <w:rPr>
                <w:rFonts w:ascii="Calibri" w:hAnsi="Calibri" w:cs="Calibri"/>
                <w:color w:val="000000"/>
                <w:sz w:val="24"/>
                <w:szCs w:val="24"/>
              </w:rPr>
              <w:t>miles(A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prox)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E027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06D8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1700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206D8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700 Dollars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06D8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06D8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F67B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F67B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666" w:rsidRDefault="007E0666" w:rsidP="00E2132C">
      <w:r>
        <w:separator/>
      </w:r>
    </w:p>
  </w:endnote>
  <w:endnote w:type="continuationSeparator" w:id="1">
    <w:p w:rsidR="007E0666" w:rsidRDefault="007E0666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B4" w:rsidRDefault="001F67B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F67B4" w:rsidRDefault="001F67B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F67B4" w:rsidRPr="00A000E0" w:rsidRDefault="001F67B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F67B4" w:rsidRDefault="001F67B4" w:rsidP="00B23708">
    <w:pPr>
      <w:ind w:right="288"/>
      <w:jc w:val="center"/>
      <w:rPr>
        <w:rFonts w:ascii="Cambria" w:hAnsi="Cambria"/>
      </w:rPr>
    </w:pPr>
  </w:p>
  <w:p w:rsidR="001F67B4" w:rsidRDefault="001F67B4" w:rsidP="00B23708">
    <w:pPr>
      <w:ind w:right="288"/>
      <w:jc w:val="center"/>
      <w:rPr>
        <w:rFonts w:ascii="Cambria" w:hAnsi="Cambria"/>
      </w:rPr>
    </w:pPr>
  </w:p>
  <w:p w:rsidR="001F67B4" w:rsidRPr="002B2F01" w:rsidRDefault="001F67B4" w:rsidP="00B23708">
    <w:pPr>
      <w:ind w:right="288"/>
      <w:jc w:val="center"/>
      <w:rPr>
        <w:sz w:val="22"/>
      </w:rPr>
    </w:pPr>
    <w:r w:rsidRPr="00397CB9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F67B4" w:rsidRDefault="001F67B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32A6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666" w:rsidRDefault="007E0666" w:rsidP="00E2132C">
      <w:r>
        <w:separator/>
      </w:r>
    </w:p>
  </w:footnote>
  <w:footnote w:type="continuationSeparator" w:id="1">
    <w:p w:rsidR="007E0666" w:rsidRDefault="007E0666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B4" w:rsidRDefault="001F67B4">
    <w:pPr>
      <w:pStyle w:val="Header"/>
    </w:pPr>
  </w:p>
  <w:p w:rsidR="001F67B4" w:rsidRDefault="001F67B4">
    <w:pPr>
      <w:pStyle w:val="Header"/>
    </w:pPr>
  </w:p>
  <w:p w:rsidR="001F67B4" w:rsidRDefault="001F67B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363E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7B4"/>
    <w:rsid w:val="001F6993"/>
    <w:rsid w:val="00203034"/>
    <w:rsid w:val="00203F9F"/>
    <w:rsid w:val="00206D8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CB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7632C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027D"/>
    <w:rsid w:val="004E16AC"/>
    <w:rsid w:val="004E30DC"/>
    <w:rsid w:val="004E485D"/>
    <w:rsid w:val="004F00D6"/>
    <w:rsid w:val="005004B6"/>
    <w:rsid w:val="00500F77"/>
    <w:rsid w:val="00503B54"/>
    <w:rsid w:val="0050554F"/>
    <w:rsid w:val="0052389B"/>
    <w:rsid w:val="00540382"/>
    <w:rsid w:val="00547937"/>
    <w:rsid w:val="0055319B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CD4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0666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6E60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A62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22</TotalTime>
  <Pages>10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ADMIN</cp:lastModifiedBy>
  <cp:revision>7</cp:revision>
  <cp:lastPrinted>2017-11-30T17:51:00Z</cp:lastPrinted>
  <dcterms:created xsi:type="dcterms:W3CDTF">2018-01-28T21:47:00Z</dcterms:created>
  <dcterms:modified xsi:type="dcterms:W3CDTF">2018-01-28T22:09:00Z</dcterms:modified>
</cp:coreProperties>
</file>