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8"/>
        <w:gridCol w:w="1964"/>
        <w:gridCol w:w="1684"/>
        <w:gridCol w:w="1673"/>
        <w:gridCol w:w="1417"/>
        <w:gridCol w:w="152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53C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SUDHAL KUMAR</w:t>
            </w:r>
          </w:p>
        </w:tc>
        <w:tc>
          <w:tcPr>
            <w:tcW w:w="1530" w:type="dxa"/>
          </w:tcPr>
          <w:p w:rsidR="00ED0124" w:rsidRPr="00C03D07" w:rsidRDefault="00453C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SUSMITA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53C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ACHARYA</w:t>
            </w:r>
          </w:p>
        </w:tc>
        <w:tc>
          <w:tcPr>
            <w:tcW w:w="1530" w:type="dxa"/>
          </w:tcPr>
          <w:p w:rsidR="00ED0124" w:rsidRPr="00C03D07" w:rsidRDefault="00453C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TRIPATHY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53C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476-51-3308</w:t>
            </w:r>
          </w:p>
        </w:tc>
        <w:tc>
          <w:tcPr>
            <w:tcW w:w="1530" w:type="dxa"/>
          </w:tcPr>
          <w:p w:rsidR="00ED0124" w:rsidRPr="00C03D07" w:rsidRDefault="00453C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53C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06/17/1974</w:t>
            </w:r>
          </w:p>
        </w:tc>
        <w:tc>
          <w:tcPr>
            <w:tcW w:w="1530" w:type="dxa"/>
          </w:tcPr>
          <w:p w:rsidR="00ED0124" w:rsidRPr="00C03D07" w:rsidRDefault="00453C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06/22/1979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453C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453C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53C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530" w:type="dxa"/>
          </w:tcPr>
          <w:p w:rsidR="007B4551" w:rsidRPr="00C03D07" w:rsidRDefault="00453CA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453C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5695 Briardale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CT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Apt D , Dublin , OH 43016</w:t>
            </w:r>
          </w:p>
          <w:p w:rsidR="007B4551" w:rsidRPr="00C03D07" w:rsidRDefault="00453C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</w:t>
            </w:r>
          </w:p>
        </w:tc>
        <w:tc>
          <w:tcPr>
            <w:tcW w:w="1530" w:type="dxa"/>
          </w:tcPr>
          <w:p w:rsidR="007B4551" w:rsidRPr="00C03D07" w:rsidRDefault="00453C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 -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Sector A, Metropolitan , Kolkata , India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D03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614-495-7919</w:t>
            </w:r>
          </w:p>
        </w:tc>
        <w:tc>
          <w:tcPr>
            <w:tcW w:w="1530" w:type="dxa"/>
          </w:tcPr>
          <w:p w:rsidR="007B4551" w:rsidRPr="00C03D07" w:rsidRDefault="00FD03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+91-9674826998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D03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ach.sk1@gmail.com</w:t>
            </w:r>
          </w:p>
        </w:tc>
        <w:tc>
          <w:tcPr>
            <w:tcW w:w="1530" w:type="dxa"/>
          </w:tcPr>
          <w:p w:rsidR="007B4551" w:rsidRPr="00C03D07" w:rsidRDefault="00011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FD035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ch.sk1@gmail.com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F261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04/21/2018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36EF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B36E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H1B</w:t>
            </w:r>
          </w:p>
        </w:tc>
        <w:tc>
          <w:tcPr>
            <w:tcW w:w="1530" w:type="dxa"/>
          </w:tcPr>
          <w:p w:rsidR="001A2598" w:rsidRPr="00C03D07" w:rsidRDefault="00B36E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8549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854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8854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C1E3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2C1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2C1E3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44521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44521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044000037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44521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280008175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05598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05598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SUDHAL KUMAR ACHARYA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9E7FB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9E7FB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C82D37" w:rsidRPr="00C03D07" w:rsidRDefault="00BE710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04/21/2018</w:t>
            </w:r>
          </w:p>
        </w:tc>
        <w:tc>
          <w:tcPr>
            <w:tcW w:w="1710" w:type="dxa"/>
          </w:tcPr>
          <w:p w:rsidR="00C82D37" w:rsidRPr="00C03D07" w:rsidRDefault="00BE710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1151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Consultancy Services (OH, Milford)</w:t>
            </w:r>
          </w:p>
        </w:tc>
        <w:tc>
          <w:tcPr>
            <w:tcW w:w="1546" w:type="dxa"/>
          </w:tcPr>
          <w:p w:rsidR="00685178" w:rsidRPr="00C03D07" w:rsidRDefault="001151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 Consultant</w:t>
            </w:r>
          </w:p>
        </w:tc>
        <w:tc>
          <w:tcPr>
            <w:tcW w:w="1648" w:type="dxa"/>
          </w:tcPr>
          <w:p w:rsidR="00685178" w:rsidRPr="00C03D07" w:rsidRDefault="001151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11/03/2018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1151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1151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 (CL)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B972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Cardinal Health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B972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Dublin ,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Ohio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B972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04/16/2018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B972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</w:t>
            </w:r>
            <w:r w:rsidR="00970737">
              <w:rPr>
                <w:rFonts w:ascii="Calibri" w:hAnsi="Calibri" w:cs="Calibri"/>
                <w:color w:val="000000"/>
                <w:sz w:val="24"/>
                <w:szCs w:val="24"/>
              </w:rPr>
              <w:t>31/2021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7073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Cab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480D1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$ 250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FA7D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$ </w:t>
            </w:r>
            <w:r w:rsidR="00970737">
              <w:rPr>
                <w:rFonts w:ascii="Calibri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97073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546F5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461</w:t>
            </w:r>
            <w:r w:rsidR="008D1D9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$</w:t>
            </w:r>
          </w:p>
        </w:tc>
        <w:tc>
          <w:tcPr>
            <w:tcW w:w="2427" w:type="dxa"/>
          </w:tcPr>
          <w:p w:rsidR="00B95496" w:rsidRPr="00C03D07" w:rsidRDefault="008D1D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10/25/2018</w:t>
            </w:r>
          </w:p>
        </w:tc>
        <w:tc>
          <w:tcPr>
            <w:tcW w:w="3276" w:type="dxa"/>
          </w:tcPr>
          <w:p w:rsidR="00B95496" w:rsidRPr="00C03D07" w:rsidRDefault="008D1D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644A8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11CA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11CA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D75" w:rsidRDefault="00EA5D75" w:rsidP="00E2132C">
      <w:r>
        <w:separator/>
      </w:r>
    </w:p>
  </w:endnote>
  <w:endnote w:type="continuationSeparator" w:id="0">
    <w:p w:rsidR="00EA5D75" w:rsidRDefault="00EA5D7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CA4" w:rsidRDefault="00011CA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11CA4" w:rsidRDefault="00011CA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11CA4" w:rsidRPr="00A000E0" w:rsidRDefault="00011CA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11CA4" w:rsidRDefault="00011CA4" w:rsidP="00B23708">
    <w:pPr>
      <w:ind w:right="288"/>
      <w:jc w:val="center"/>
      <w:rPr>
        <w:rFonts w:ascii="Cambria" w:hAnsi="Cambria"/>
      </w:rPr>
    </w:pPr>
  </w:p>
  <w:p w:rsidR="00011CA4" w:rsidRDefault="00011CA4" w:rsidP="00B23708">
    <w:pPr>
      <w:ind w:right="288"/>
      <w:jc w:val="center"/>
      <w:rPr>
        <w:rFonts w:ascii="Cambria" w:hAnsi="Cambria"/>
      </w:rPr>
    </w:pPr>
  </w:p>
  <w:p w:rsidR="00011CA4" w:rsidRPr="002B2F01" w:rsidRDefault="00011CA4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11CA4" w:rsidRDefault="00011CA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D75" w:rsidRDefault="00EA5D75" w:rsidP="00E2132C">
      <w:r>
        <w:separator/>
      </w:r>
    </w:p>
  </w:footnote>
  <w:footnote w:type="continuationSeparator" w:id="0">
    <w:p w:rsidR="00EA5D75" w:rsidRDefault="00EA5D7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CA4" w:rsidRDefault="00011CA4">
    <w:pPr>
      <w:pStyle w:val="Header"/>
    </w:pPr>
  </w:p>
  <w:p w:rsidR="00011CA4" w:rsidRDefault="00011CA4">
    <w:pPr>
      <w:pStyle w:val="Header"/>
    </w:pPr>
  </w:p>
  <w:p w:rsidR="00011CA4" w:rsidRDefault="00011CA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1CA4"/>
    <w:rsid w:val="000157BF"/>
    <w:rsid w:val="00016534"/>
    <w:rsid w:val="00017351"/>
    <w:rsid w:val="000227FF"/>
    <w:rsid w:val="00024D39"/>
    <w:rsid w:val="00030248"/>
    <w:rsid w:val="00053B01"/>
    <w:rsid w:val="0005598A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5158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B74F3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1E34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5211"/>
    <w:rsid w:val="00450CE5"/>
    <w:rsid w:val="00450D8F"/>
    <w:rsid w:val="00453CAF"/>
    <w:rsid w:val="004543F3"/>
    <w:rsid w:val="004637AB"/>
    <w:rsid w:val="00464E04"/>
    <w:rsid w:val="00465B06"/>
    <w:rsid w:val="00475522"/>
    <w:rsid w:val="00480D1B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6F51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4A8A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85493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1D97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0737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E7FBC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36EF2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9721D"/>
    <w:rsid w:val="00BA624C"/>
    <w:rsid w:val="00BB0992"/>
    <w:rsid w:val="00BB5099"/>
    <w:rsid w:val="00BC05AB"/>
    <w:rsid w:val="00BC27BB"/>
    <w:rsid w:val="00BC3ACD"/>
    <w:rsid w:val="00BC4AF6"/>
    <w:rsid w:val="00BC4B14"/>
    <w:rsid w:val="00BC543E"/>
    <w:rsid w:val="00BC7295"/>
    <w:rsid w:val="00BC75A1"/>
    <w:rsid w:val="00BD0E04"/>
    <w:rsid w:val="00BD1014"/>
    <w:rsid w:val="00BD731E"/>
    <w:rsid w:val="00BE6078"/>
    <w:rsid w:val="00BE7107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A5D7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155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A7DDA"/>
    <w:rsid w:val="00FB475C"/>
    <w:rsid w:val="00FB5D32"/>
    <w:rsid w:val="00FB7CC2"/>
    <w:rsid w:val="00FC43FE"/>
    <w:rsid w:val="00FD0351"/>
    <w:rsid w:val="00FD0D2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E5886E4"/>
  <w15:docId w15:val="{6ABA03E5-1304-41F5-809B-4BD29F0F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A2CE0-F40E-4B86-90E9-2552ABE7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276</TotalTime>
  <Pages>10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Acharya, Sudhal</cp:lastModifiedBy>
  <cp:revision>32</cp:revision>
  <cp:lastPrinted>2017-11-30T17:51:00Z</cp:lastPrinted>
  <dcterms:created xsi:type="dcterms:W3CDTF">2017-01-28T20:34:00Z</dcterms:created>
  <dcterms:modified xsi:type="dcterms:W3CDTF">2019-03-10T01:02:00Z</dcterms:modified>
</cp:coreProperties>
</file>