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560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RAMANI</w:t>
            </w:r>
          </w:p>
        </w:tc>
        <w:tc>
          <w:tcPr>
            <w:tcW w:w="1530" w:type="dxa"/>
          </w:tcPr>
          <w:p w:rsidR="00ED0124" w:rsidRPr="00C03D07" w:rsidRDefault="004560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UMA</w:t>
            </w:r>
          </w:p>
        </w:tc>
        <w:tc>
          <w:tcPr>
            <w:tcW w:w="1710" w:type="dxa"/>
          </w:tcPr>
          <w:p w:rsidR="00ED0124" w:rsidRPr="00C03D07" w:rsidRDefault="00151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ACHYUTH</w:t>
            </w:r>
          </w:p>
        </w:tc>
        <w:tc>
          <w:tcPr>
            <w:tcW w:w="1440" w:type="dxa"/>
          </w:tcPr>
          <w:p w:rsidR="00ED0124" w:rsidRPr="00C03D07" w:rsidRDefault="00151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ASMITHA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4560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ANIKODE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560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VISWANATHAN</w:t>
            </w:r>
          </w:p>
        </w:tc>
        <w:tc>
          <w:tcPr>
            <w:tcW w:w="1530" w:type="dxa"/>
          </w:tcPr>
          <w:p w:rsidR="00ED0124" w:rsidRPr="00C03D07" w:rsidRDefault="004560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VAITHEESWARAN</w:t>
            </w:r>
          </w:p>
        </w:tc>
        <w:tc>
          <w:tcPr>
            <w:tcW w:w="1710" w:type="dxa"/>
          </w:tcPr>
          <w:p w:rsidR="00ED0124" w:rsidRPr="00C03D07" w:rsidRDefault="00151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RAMANI</w:t>
            </w:r>
          </w:p>
        </w:tc>
        <w:tc>
          <w:tcPr>
            <w:tcW w:w="1440" w:type="dxa"/>
          </w:tcPr>
          <w:p w:rsidR="00ED0124" w:rsidRPr="00C03D07" w:rsidRDefault="00151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RAMANI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560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477-63-9806</w:t>
            </w:r>
          </w:p>
        </w:tc>
        <w:tc>
          <w:tcPr>
            <w:tcW w:w="1530" w:type="dxa"/>
          </w:tcPr>
          <w:p w:rsidR="00ED0124" w:rsidRPr="00C03D07" w:rsidRDefault="006023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948-97-2380</w:t>
            </w:r>
          </w:p>
        </w:tc>
        <w:tc>
          <w:tcPr>
            <w:tcW w:w="1710" w:type="dxa"/>
          </w:tcPr>
          <w:p w:rsidR="00ED0124" w:rsidRPr="00C03D07" w:rsidRDefault="006023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948-97-2403</w:t>
            </w:r>
          </w:p>
        </w:tc>
        <w:tc>
          <w:tcPr>
            <w:tcW w:w="1440" w:type="dxa"/>
          </w:tcPr>
          <w:p w:rsidR="00ED0124" w:rsidRPr="00C03D07" w:rsidRDefault="006023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948-97-2429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560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06/18/1974</w:t>
            </w:r>
          </w:p>
        </w:tc>
        <w:tc>
          <w:tcPr>
            <w:tcW w:w="1530" w:type="dxa"/>
          </w:tcPr>
          <w:p w:rsidR="00ED0124" w:rsidRPr="00C03D07" w:rsidRDefault="00151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10/14/1980</w:t>
            </w:r>
          </w:p>
        </w:tc>
        <w:tc>
          <w:tcPr>
            <w:tcW w:w="1710" w:type="dxa"/>
          </w:tcPr>
          <w:p w:rsidR="00ED0124" w:rsidRPr="00C03D07" w:rsidRDefault="006023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03/20/2009</w:t>
            </w:r>
          </w:p>
        </w:tc>
        <w:tc>
          <w:tcPr>
            <w:tcW w:w="1440" w:type="dxa"/>
          </w:tcPr>
          <w:p w:rsidR="00ED0124" w:rsidRPr="00C03D07" w:rsidRDefault="006023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12/27/2010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4560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8A2139" w:rsidRPr="00C03D07" w:rsidRDefault="00151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151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151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5607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PROGRAM MANAGER</w:t>
            </w:r>
          </w:p>
        </w:tc>
        <w:tc>
          <w:tcPr>
            <w:tcW w:w="1530" w:type="dxa"/>
          </w:tcPr>
          <w:p w:rsidR="007B4551" w:rsidRPr="00C03D07" w:rsidRDefault="001511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7B4551" w:rsidRPr="00C03D07" w:rsidRDefault="001511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7B4551" w:rsidRPr="00C03D07" w:rsidRDefault="001511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4560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5211 CITRUS BLVD, APT Q119</w:t>
            </w:r>
          </w:p>
          <w:p w:rsidR="00456072" w:rsidRPr="00C03D07" w:rsidRDefault="004560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ORLEANS, LA 70123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51174" w:rsidRDefault="00151174" w:rsidP="0015117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5211 CITRUS BLVD, APT Q119</w:t>
            </w:r>
          </w:p>
          <w:p w:rsidR="00151174" w:rsidRPr="00C03D07" w:rsidRDefault="00151174" w:rsidP="0015117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ORLEANS, LA 70123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51174" w:rsidRDefault="00151174" w:rsidP="0015117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5211 CITRUS BLVD, APT Q119</w:t>
            </w:r>
          </w:p>
          <w:p w:rsidR="00151174" w:rsidRPr="00C03D07" w:rsidRDefault="00151174" w:rsidP="0015117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ORLEANS, LA 70123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51174" w:rsidRDefault="00151174" w:rsidP="0015117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5211 CITRUS BLVD, APT Q119</w:t>
            </w:r>
          </w:p>
          <w:p w:rsidR="00151174" w:rsidRPr="00C03D07" w:rsidRDefault="00151174" w:rsidP="0015117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ORLEANS, LA 70123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560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682-802-2334</w:t>
            </w:r>
          </w:p>
        </w:tc>
        <w:tc>
          <w:tcPr>
            <w:tcW w:w="1530" w:type="dxa"/>
          </w:tcPr>
          <w:p w:rsidR="007B4551" w:rsidRPr="00C03D07" w:rsidRDefault="00151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7B4551" w:rsidRPr="00C03D07" w:rsidRDefault="00151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7B4551" w:rsidRPr="00C03D07" w:rsidRDefault="00151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4560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7B4551" w:rsidRPr="00C03D07" w:rsidRDefault="00151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7B4551" w:rsidRPr="00C03D07" w:rsidRDefault="00151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7B4551" w:rsidRPr="00C03D07" w:rsidRDefault="00151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4560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7B4551" w:rsidRPr="00C03D07" w:rsidRDefault="00151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7B4551" w:rsidRPr="00C03D07" w:rsidRDefault="00151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7B4551" w:rsidRPr="00C03D07" w:rsidRDefault="00151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560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Ramaniv74@gmail.com</w:t>
            </w:r>
          </w:p>
        </w:tc>
        <w:tc>
          <w:tcPr>
            <w:tcW w:w="1530" w:type="dxa"/>
          </w:tcPr>
          <w:p w:rsidR="007B4551" w:rsidRPr="00C03D07" w:rsidRDefault="00151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7B4551" w:rsidRPr="00C03D07" w:rsidRDefault="00151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7B4551" w:rsidRPr="00C03D07" w:rsidRDefault="00151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4560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05/15/2015</w:t>
            </w:r>
          </w:p>
        </w:tc>
        <w:tc>
          <w:tcPr>
            <w:tcW w:w="1530" w:type="dxa"/>
          </w:tcPr>
          <w:p w:rsidR="007B4551" w:rsidRPr="00C03D07" w:rsidRDefault="00151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05/15/2015</w:t>
            </w:r>
          </w:p>
        </w:tc>
        <w:tc>
          <w:tcPr>
            <w:tcW w:w="1710" w:type="dxa"/>
          </w:tcPr>
          <w:p w:rsidR="007B4551" w:rsidRPr="00C03D07" w:rsidRDefault="00151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05/15/2015</w:t>
            </w:r>
          </w:p>
        </w:tc>
        <w:tc>
          <w:tcPr>
            <w:tcW w:w="1440" w:type="dxa"/>
          </w:tcPr>
          <w:p w:rsidR="007B4551" w:rsidRPr="00C03D07" w:rsidRDefault="001511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05/15/2015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45607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511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511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1511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45607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1511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D92BD1" w:rsidRPr="00C03D07" w:rsidRDefault="001511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1511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5607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1511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D92BD1" w:rsidRPr="00C03D07" w:rsidRDefault="001511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45607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03/10/2006</w:t>
            </w:r>
          </w:p>
        </w:tc>
        <w:tc>
          <w:tcPr>
            <w:tcW w:w="1530" w:type="dxa"/>
          </w:tcPr>
          <w:p w:rsidR="00D92BD1" w:rsidRPr="00C03D07" w:rsidRDefault="001511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03/10/2006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5607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1511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1511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1511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5607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1511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1511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1511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420BC" w:rsidRPr="00C03D07" w:rsidTr="001D05D6">
        <w:trPr>
          <w:trHeight w:val="622"/>
        </w:trPr>
        <w:tc>
          <w:tcPr>
            <w:tcW w:w="918" w:type="dxa"/>
          </w:tcPr>
          <w:p w:rsidR="00D420BC" w:rsidRPr="00C03D07" w:rsidRDefault="00D420BC" w:rsidP="00D420B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D420BC" w:rsidRPr="00C03D07" w:rsidRDefault="00D420BC" w:rsidP="00D420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</w:t>
            </w:r>
          </w:p>
        </w:tc>
        <w:tc>
          <w:tcPr>
            <w:tcW w:w="1440" w:type="dxa"/>
          </w:tcPr>
          <w:p w:rsidR="00D420BC" w:rsidRPr="00C03D07" w:rsidRDefault="00D420BC" w:rsidP="00D420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01/10/2016</w:t>
            </w:r>
          </w:p>
        </w:tc>
        <w:tc>
          <w:tcPr>
            <w:tcW w:w="1710" w:type="dxa"/>
          </w:tcPr>
          <w:p w:rsidR="00D420BC" w:rsidRPr="00C03D07" w:rsidRDefault="00D420BC" w:rsidP="00D420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D420BC" w:rsidRPr="00C03D07" w:rsidRDefault="00D420BC" w:rsidP="00D420B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D420BC" w:rsidRPr="00C03D07" w:rsidRDefault="00D420BC" w:rsidP="00D420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</w:t>
            </w:r>
          </w:p>
        </w:tc>
        <w:tc>
          <w:tcPr>
            <w:tcW w:w="1530" w:type="dxa"/>
          </w:tcPr>
          <w:p w:rsidR="00D420BC" w:rsidRPr="00C03D07" w:rsidRDefault="00D420BC" w:rsidP="00D420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01/10/2016</w:t>
            </w:r>
          </w:p>
        </w:tc>
        <w:tc>
          <w:tcPr>
            <w:tcW w:w="1980" w:type="dxa"/>
          </w:tcPr>
          <w:p w:rsidR="00D420BC" w:rsidRPr="00C03D07" w:rsidRDefault="00D420BC" w:rsidP="00D420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D420BC" w:rsidRPr="00C03D07" w:rsidTr="001D05D6">
        <w:trPr>
          <w:trHeight w:val="592"/>
        </w:trPr>
        <w:tc>
          <w:tcPr>
            <w:tcW w:w="918" w:type="dxa"/>
          </w:tcPr>
          <w:p w:rsidR="00D420BC" w:rsidRPr="00C03D07" w:rsidRDefault="00D420BC" w:rsidP="00D420B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D420BC" w:rsidRPr="00C03D07" w:rsidRDefault="00D420BC" w:rsidP="00D420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</w:t>
            </w:r>
          </w:p>
        </w:tc>
        <w:tc>
          <w:tcPr>
            <w:tcW w:w="1440" w:type="dxa"/>
          </w:tcPr>
          <w:p w:rsidR="00D420BC" w:rsidRPr="00C03D07" w:rsidRDefault="00D420BC" w:rsidP="00D420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01/10/2016</w:t>
            </w:r>
          </w:p>
        </w:tc>
        <w:tc>
          <w:tcPr>
            <w:tcW w:w="1710" w:type="dxa"/>
          </w:tcPr>
          <w:p w:rsidR="00D420BC" w:rsidRPr="00C03D07" w:rsidRDefault="00D420BC" w:rsidP="00D420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D420BC" w:rsidRPr="00C03D07" w:rsidRDefault="00D420BC" w:rsidP="00D420B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D420BC" w:rsidRPr="00C03D07" w:rsidRDefault="00D420BC" w:rsidP="00D420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</w:t>
            </w:r>
          </w:p>
        </w:tc>
        <w:tc>
          <w:tcPr>
            <w:tcW w:w="1530" w:type="dxa"/>
          </w:tcPr>
          <w:p w:rsidR="00D420BC" w:rsidRPr="00C03D07" w:rsidRDefault="00D420BC" w:rsidP="00D420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01/10/2016</w:t>
            </w:r>
          </w:p>
        </w:tc>
        <w:tc>
          <w:tcPr>
            <w:tcW w:w="1980" w:type="dxa"/>
          </w:tcPr>
          <w:p w:rsidR="00D420BC" w:rsidRPr="00C03D07" w:rsidRDefault="00D420BC" w:rsidP="00D420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D420BC" w:rsidRPr="00C03D07" w:rsidTr="001D05D6">
        <w:trPr>
          <w:trHeight w:val="592"/>
        </w:trPr>
        <w:tc>
          <w:tcPr>
            <w:tcW w:w="918" w:type="dxa"/>
          </w:tcPr>
          <w:p w:rsidR="00D420BC" w:rsidRPr="00C03D07" w:rsidRDefault="00D420BC" w:rsidP="00D420B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D420BC" w:rsidRPr="00C03D07" w:rsidRDefault="00D420BC" w:rsidP="00D420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D420BC" w:rsidRPr="00C03D07" w:rsidRDefault="00D420BC" w:rsidP="00D420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05/15/15</w:t>
            </w:r>
          </w:p>
        </w:tc>
        <w:tc>
          <w:tcPr>
            <w:tcW w:w="1710" w:type="dxa"/>
          </w:tcPr>
          <w:p w:rsidR="00D420BC" w:rsidRPr="00C03D07" w:rsidRDefault="00D420BC" w:rsidP="00D420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01/10/2016</w:t>
            </w:r>
          </w:p>
        </w:tc>
        <w:tc>
          <w:tcPr>
            <w:tcW w:w="900" w:type="dxa"/>
          </w:tcPr>
          <w:p w:rsidR="00D420BC" w:rsidRPr="00C03D07" w:rsidRDefault="00D420BC" w:rsidP="00D420B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D420BC" w:rsidRPr="00C03D07" w:rsidRDefault="00D420BC" w:rsidP="00D420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D420BC" w:rsidRPr="00C03D07" w:rsidRDefault="00D420BC" w:rsidP="00D420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05/15/15</w:t>
            </w:r>
          </w:p>
        </w:tc>
        <w:tc>
          <w:tcPr>
            <w:tcW w:w="1980" w:type="dxa"/>
          </w:tcPr>
          <w:p w:rsidR="00D420BC" w:rsidRPr="00C03D07" w:rsidRDefault="00D420BC" w:rsidP="00D420B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01/10/2016</w:t>
            </w: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D432E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HCL AMERICA INC</w:t>
            </w:r>
          </w:p>
        </w:tc>
        <w:tc>
          <w:tcPr>
            <w:tcW w:w="1546" w:type="dxa"/>
          </w:tcPr>
          <w:p w:rsidR="00685178" w:rsidRPr="00C03D07" w:rsidRDefault="00D432E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 GENERAL MANAGER</w:t>
            </w:r>
          </w:p>
        </w:tc>
        <w:tc>
          <w:tcPr>
            <w:tcW w:w="1648" w:type="dxa"/>
          </w:tcPr>
          <w:p w:rsidR="00685178" w:rsidRPr="00C03D07" w:rsidRDefault="00D432E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05/14/15</w:t>
            </w:r>
          </w:p>
        </w:tc>
        <w:tc>
          <w:tcPr>
            <w:tcW w:w="1441" w:type="dxa"/>
          </w:tcPr>
          <w:p w:rsidR="00685178" w:rsidRPr="00C03D07" w:rsidRDefault="00D432E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685178" w:rsidRPr="00C03D07" w:rsidRDefault="00D432E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D432E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BE0E0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ENTERGY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BE0E0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639 Loyola Ave, New Orleans, LA 70113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BE0E0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01/10/15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BE0E0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13/31/19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BE0E0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BE0E0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BE0E0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BE0E0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BE0E0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BE0E0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BE0E0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BE0E01" w:rsidRDefault="00BE0E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E0E01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:rsidR="00BD0E04" w:rsidRPr="00BE0E01" w:rsidRDefault="00BE0E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BE0E01" w:rsidRDefault="00BE0E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:rsidR="00BD0E04" w:rsidRPr="00BE0E01" w:rsidRDefault="00BE0E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BE0E01" w:rsidRDefault="00BE0E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:rsidR="00BD0E04" w:rsidRPr="00BE0E01" w:rsidRDefault="00BE0E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2121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880</w:t>
            </w:r>
          </w:p>
        </w:tc>
        <w:tc>
          <w:tcPr>
            <w:tcW w:w="1818" w:type="dxa"/>
          </w:tcPr>
          <w:p w:rsidR="00B95496" w:rsidRPr="00C03D07" w:rsidRDefault="00131A9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31A9D">
              <w:rPr>
                <w:rFonts w:ascii="Calibri" w:hAnsi="Calibri" w:cs="Calibri"/>
                <w:sz w:val="24"/>
                <w:szCs w:val="24"/>
              </w:rPr>
              <w:t>121.43</w:t>
            </w:r>
            <w:r w:rsidR="002121A8">
              <w:rPr>
                <w:rFonts w:ascii="Calibri" w:hAnsi="Calibri" w:cs="Calibri"/>
                <w:sz w:val="24"/>
                <w:szCs w:val="24"/>
              </w:rPr>
              <w:t xml:space="preserve"> + </w:t>
            </w:r>
            <w:r w:rsidR="002121A8" w:rsidRPr="002121A8">
              <w:rPr>
                <w:rFonts w:ascii="Calibri" w:hAnsi="Calibri" w:cs="Calibri"/>
                <w:sz w:val="24"/>
                <w:szCs w:val="24"/>
              </w:rPr>
              <w:t>699.92</w:t>
            </w:r>
            <w:r w:rsidR="002121A8">
              <w:rPr>
                <w:rFonts w:ascii="Calibri" w:hAnsi="Calibri" w:cs="Calibri"/>
                <w:sz w:val="24"/>
                <w:szCs w:val="24"/>
              </w:rPr>
              <w:t xml:space="preserve"> + 87.28 = </w:t>
            </w:r>
            <w:r w:rsidR="002121A8" w:rsidRPr="002121A8">
              <w:rPr>
                <w:rFonts w:ascii="Calibri" w:hAnsi="Calibri" w:cs="Calibri"/>
                <w:sz w:val="24"/>
                <w:szCs w:val="24"/>
              </w:rPr>
              <w:t>908.63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8F135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F1357">
              <w:rPr>
                <w:rFonts w:ascii="Calibri" w:hAnsi="Calibri" w:cs="Calibri"/>
                <w:sz w:val="24"/>
                <w:szCs w:val="24"/>
              </w:rPr>
              <w:t>131400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Default="008F135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Corporation bank</w:t>
            </w:r>
          </w:p>
          <w:p w:rsidR="008F1357" w:rsidRPr="00C03D07" w:rsidRDefault="008F135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F1357">
              <w:rPr>
                <w:rFonts w:ascii="Calibri" w:hAnsi="Calibri" w:cs="Calibri"/>
                <w:sz w:val="24"/>
                <w:szCs w:val="24"/>
              </w:rPr>
              <w:t xml:space="preserve">Address: 816, </w:t>
            </w:r>
            <w:proofErr w:type="spellStart"/>
            <w:r w:rsidRPr="008F1357">
              <w:rPr>
                <w:rFonts w:ascii="Calibri" w:hAnsi="Calibri" w:cs="Calibri"/>
                <w:sz w:val="24"/>
                <w:szCs w:val="24"/>
              </w:rPr>
              <w:t>Oppanakara</w:t>
            </w:r>
            <w:proofErr w:type="spellEnd"/>
            <w:r w:rsidRPr="008F1357">
              <w:rPr>
                <w:rFonts w:ascii="Calibri" w:hAnsi="Calibri" w:cs="Calibri"/>
                <w:sz w:val="24"/>
                <w:szCs w:val="24"/>
              </w:rPr>
              <w:t xml:space="preserve"> St, Town Hall, Coimbatore, Tamil Nadu 641001, India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62642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MEENAKSHI AMMAN TEMPLE, HUSON</w:t>
            </w:r>
          </w:p>
        </w:tc>
        <w:tc>
          <w:tcPr>
            <w:tcW w:w="1625" w:type="dxa"/>
          </w:tcPr>
          <w:p w:rsidR="00B95496" w:rsidRPr="00C03D07" w:rsidRDefault="0062642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bookmarkStart w:id="0" w:name="_GoBack"/>
        <w:bookmarkEnd w:id="0"/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E8628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KIA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475C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SEDONA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E8628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E8628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E8628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475C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11/23/2015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75CD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62642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62642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62642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62642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62642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62642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62642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62642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62642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62642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62642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62642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62642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62642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5607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5607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F65" w:rsidRDefault="00D46F65" w:rsidP="00E2132C">
      <w:r>
        <w:separator/>
      </w:r>
    </w:p>
  </w:endnote>
  <w:endnote w:type="continuationSeparator" w:id="0">
    <w:p w:rsidR="00D46F65" w:rsidRDefault="00D46F6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072" w:rsidRDefault="0045607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56072" w:rsidRDefault="0045607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56072" w:rsidRPr="00A000E0" w:rsidRDefault="0045607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56072" w:rsidRDefault="00456072" w:rsidP="00B23708">
    <w:pPr>
      <w:ind w:right="288"/>
      <w:jc w:val="center"/>
      <w:rPr>
        <w:rFonts w:ascii="Cambria" w:hAnsi="Cambria"/>
      </w:rPr>
    </w:pPr>
  </w:p>
  <w:p w:rsidR="00456072" w:rsidRDefault="00456072" w:rsidP="00B23708">
    <w:pPr>
      <w:ind w:right="288"/>
      <w:jc w:val="center"/>
      <w:rPr>
        <w:rFonts w:ascii="Cambria" w:hAnsi="Cambria"/>
      </w:rPr>
    </w:pPr>
  </w:p>
  <w:p w:rsidR="00456072" w:rsidRPr="002B2F01" w:rsidRDefault="00D46F65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456072" w:rsidRDefault="0045607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2642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456072">
      <w:rPr>
        <w:szCs w:val="16"/>
      </w:rPr>
      <w:t xml:space="preserve">Write to us at: </w:t>
    </w:r>
    <w:hyperlink r:id="rId1" w:history="1">
      <w:r w:rsidR="00456072" w:rsidRPr="000A098A">
        <w:rPr>
          <w:rStyle w:val="Hyperlink"/>
          <w:szCs w:val="16"/>
        </w:rPr>
        <w:t>contact@gtaxfile.com</w:t>
      </w:r>
    </w:hyperlink>
    <w:r w:rsidR="00456072">
      <w:rPr>
        <w:szCs w:val="16"/>
      </w:rPr>
      <w:t xml:space="preserve"> </w:t>
    </w:r>
    <w:r w:rsidR="00456072" w:rsidRPr="002B2F01">
      <w:rPr>
        <w:szCs w:val="16"/>
      </w:rPr>
      <w:t xml:space="preserve">or call us at </w:t>
    </w:r>
    <w:r w:rsidR="00456072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F65" w:rsidRDefault="00D46F65" w:rsidP="00E2132C">
      <w:r>
        <w:separator/>
      </w:r>
    </w:p>
  </w:footnote>
  <w:footnote w:type="continuationSeparator" w:id="0">
    <w:p w:rsidR="00D46F65" w:rsidRDefault="00D46F6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072" w:rsidRDefault="00456072">
    <w:pPr>
      <w:pStyle w:val="Header"/>
    </w:pPr>
  </w:p>
  <w:p w:rsidR="00456072" w:rsidRDefault="00456072">
    <w:pPr>
      <w:pStyle w:val="Header"/>
    </w:pPr>
  </w:p>
  <w:p w:rsidR="00456072" w:rsidRDefault="00D46F65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456072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56072">
      <w:tab/>
      <w:t xml:space="preserve">                      </w:t>
    </w:r>
    <w:r w:rsidR="00456072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D78D9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1A9D"/>
    <w:rsid w:val="0013242F"/>
    <w:rsid w:val="00136801"/>
    <w:rsid w:val="00151174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21A8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56072"/>
    <w:rsid w:val="004637AB"/>
    <w:rsid w:val="00464E04"/>
    <w:rsid w:val="00465B06"/>
    <w:rsid w:val="00475522"/>
    <w:rsid w:val="00475CD8"/>
    <w:rsid w:val="00484004"/>
    <w:rsid w:val="00485C9E"/>
    <w:rsid w:val="00486E45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23F1"/>
    <w:rsid w:val="006079C1"/>
    <w:rsid w:val="006106D7"/>
    <w:rsid w:val="0062642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1357"/>
    <w:rsid w:val="008F2644"/>
    <w:rsid w:val="008F64D5"/>
    <w:rsid w:val="009102FA"/>
    <w:rsid w:val="00910353"/>
    <w:rsid w:val="00910ABD"/>
    <w:rsid w:val="009223FC"/>
    <w:rsid w:val="00931689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0E01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20BC"/>
    <w:rsid w:val="00D432E2"/>
    <w:rsid w:val="00D46F6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03BB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8628A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AD7BE2D"/>
  <w15:docId w15:val="{25CA743B-0027-4C0A-895A-9FEBE7C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91D88-F28D-49E1-8D77-9717A47D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55</TotalTime>
  <Pages>10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Viswanathan, Ramani</cp:lastModifiedBy>
  <cp:revision>10</cp:revision>
  <cp:lastPrinted>2017-11-30T17:51:00Z</cp:lastPrinted>
  <dcterms:created xsi:type="dcterms:W3CDTF">2018-01-11T22:14:00Z</dcterms:created>
  <dcterms:modified xsi:type="dcterms:W3CDTF">2018-02-07T03:15:00Z</dcterms:modified>
</cp:coreProperties>
</file>