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63"/>
        <w:gridCol w:w="2130"/>
        <w:gridCol w:w="2035"/>
        <w:gridCol w:w="1545"/>
        <w:gridCol w:w="1331"/>
        <w:gridCol w:w="141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462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Hemant</w:t>
            </w:r>
          </w:p>
        </w:tc>
        <w:tc>
          <w:tcPr>
            <w:tcW w:w="1530" w:type="dxa"/>
          </w:tcPr>
          <w:p w:rsidR="00ED0124" w:rsidRPr="00C03D07" w:rsidRDefault="005462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Megha</w:t>
            </w:r>
          </w:p>
        </w:tc>
        <w:tc>
          <w:tcPr>
            <w:tcW w:w="1710" w:type="dxa"/>
          </w:tcPr>
          <w:p w:rsidR="00ED0124" w:rsidRPr="00C03D07" w:rsidRDefault="005462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Abir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462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Verma</w:t>
            </w:r>
          </w:p>
        </w:tc>
        <w:tc>
          <w:tcPr>
            <w:tcW w:w="1530" w:type="dxa"/>
          </w:tcPr>
          <w:p w:rsidR="00ED0124" w:rsidRPr="00C03D07" w:rsidRDefault="005462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Varshney</w:t>
            </w:r>
          </w:p>
        </w:tc>
        <w:tc>
          <w:tcPr>
            <w:tcW w:w="1710" w:type="dxa"/>
          </w:tcPr>
          <w:p w:rsidR="00ED0124" w:rsidRPr="00C03D07" w:rsidRDefault="005462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Verma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462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020790800</w:t>
            </w:r>
          </w:p>
        </w:tc>
        <w:tc>
          <w:tcPr>
            <w:tcW w:w="1530" w:type="dxa"/>
          </w:tcPr>
          <w:p w:rsidR="00ED0124" w:rsidRPr="00C03D07" w:rsidRDefault="005462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348382618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462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07/04/1981</w:t>
            </w:r>
          </w:p>
        </w:tc>
        <w:tc>
          <w:tcPr>
            <w:tcW w:w="1530" w:type="dxa"/>
          </w:tcPr>
          <w:p w:rsidR="00ED0124" w:rsidRPr="00C03D07" w:rsidRDefault="005462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06/23/1984</w:t>
            </w:r>
          </w:p>
        </w:tc>
        <w:tc>
          <w:tcPr>
            <w:tcW w:w="1710" w:type="dxa"/>
          </w:tcPr>
          <w:p w:rsidR="00ED0124" w:rsidRPr="00C03D07" w:rsidRDefault="005462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12/05/2017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5462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5462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5462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462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5462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5462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12913 Centre park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apt 308, Herndon, VA-20171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462C9" w:rsidRPr="00C03D07" w:rsidRDefault="005462C9" w:rsidP="005462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12913 Centre park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apt 308, Herndon, VA-20171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462C9" w:rsidRPr="00C03D07" w:rsidRDefault="005462C9" w:rsidP="005462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12913 Centre park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apt 308, Herndon, VA-20171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6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7032204328</w:t>
            </w:r>
          </w:p>
        </w:tc>
        <w:tc>
          <w:tcPr>
            <w:tcW w:w="1530" w:type="dxa"/>
          </w:tcPr>
          <w:p w:rsidR="007B4551" w:rsidRPr="00C03D07" w:rsidRDefault="00C6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5712753533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6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2D0FEA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Sydh.hemant@gmail.com</w:t>
              </w:r>
            </w:hyperlink>
          </w:p>
        </w:tc>
        <w:tc>
          <w:tcPr>
            <w:tcW w:w="1530" w:type="dxa"/>
          </w:tcPr>
          <w:p w:rsidR="007B4551" w:rsidRPr="00C03D07" w:rsidRDefault="00C6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1" w:history="1">
              <w:r w:rsidRPr="002D0FEA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Unik.megha@gmail.com</w:t>
              </w:r>
            </w:hyperlink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C6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03/08/2016</w:t>
            </w:r>
          </w:p>
        </w:tc>
        <w:tc>
          <w:tcPr>
            <w:tcW w:w="1530" w:type="dxa"/>
          </w:tcPr>
          <w:p w:rsidR="007B4551" w:rsidRPr="00C03D07" w:rsidRDefault="00C6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03/08/2016</w:t>
            </w:r>
          </w:p>
        </w:tc>
        <w:tc>
          <w:tcPr>
            <w:tcW w:w="1710" w:type="dxa"/>
          </w:tcPr>
          <w:p w:rsidR="007B4551" w:rsidRPr="00C03D07" w:rsidRDefault="00C6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C652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L1 </w:t>
            </w:r>
          </w:p>
        </w:tc>
        <w:tc>
          <w:tcPr>
            <w:tcW w:w="1530" w:type="dxa"/>
          </w:tcPr>
          <w:p w:rsidR="001A2598" w:rsidRPr="00C03D07" w:rsidRDefault="00C652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710" w:type="dxa"/>
          </w:tcPr>
          <w:p w:rsidR="001A2598" w:rsidRPr="00C03D07" w:rsidRDefault="00C652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C652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C652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C652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B7C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BB7C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BB7C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12/10/2010</w:t>
            </w:r>
          </w:p>
        </w:tc>
        <w:tc>
          <w:tcPr>
            <w:tcW w:w="1530" w:type="dxa"/>
          </w:tcPr>
          <w:p w:rsidR="00D92BD1" w:rsidRPr="00C03D07" w:rsidRDefault="00BB7C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12/10/2010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B7C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BB7C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B7C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BB7C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B7C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BB7C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5776C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C82D37" w:rsidRPr="00C03D07" w:rsidRDefault="005776C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5776C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5776C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:rsidR="00C82D37" w:rsidRPr="00C03D07" w:rsidRDefault="005776C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C82D37" w:rsidRPr="00C03D07" w:rsidRDefault="005776C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5776C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C82D37" w:rsidRPr="00C03D07" w:rsidRDefault="005776C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03/08/2016</w:t>
            </w:r>
          </w:p>
        </w:tc>
        <w:tc>
          <w:tcPr>
            <w:tcW w:w="1710" w:type="dxa"/>
          </w:tcPr>
          <w:p w:rsidR="00C82D37" w:rsidRPr="00C03D07" w:rsidRDefault="005776C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5776C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:rsidR="00C82D37" w:rsidRPr="00C03D07" w:rsidRDefault="005776C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03/08/2016</w:t>
            </w:r>
          </w:p>
        </w:tc>
        <w:tc>
          <w:tcPr>
            <w:tcW w:w="1980" w:type="dxa"/>
          </w:tcPr>
          <w:p w:rsidR="00C82D37" w:rsidRPr="00C03D07" w:rsidRDefault="005776C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28479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Sapient Corporation</w:t>
            </w:r>
          </w:p>
          <w:p w:rsidR="00664261" w:rsidRPr="00C03D07" w:rsidRDefault="0066426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Arlington, VA</w:t>
            </w:r>
          </w:p>
        </w:tc>
        <w:tc>
          <w:tcPr>
            <w:tcW w:w="1546" w:type="dxa"/>
          </w:tcPr>
          <w:p w:rsidR="00685178" w:rsidRPr="00C03D07" w:rsidRDefault="0028479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Sr. Associate-L2</w:t>
            </w:r>
          </w:p>
        </w:tc>
        <w:tc>
          <w:tcPr>
            <w:tcW w:w="1648" w:type="dxa"/>
          </w:tcPr>
          <w:p w:rsidR="00685178" w:rsidRPr="00C03D07" w:rsidRDefault="0028479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12/19/2011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28479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L1</w:t>
            </w:r>
          </w:p>
        </w:tc>
        <w:tc>
          <w:tcPr>
            <w:tcW w:w="2407" w:type="dxa"/>
          </w:tcPr>
          <w:p w:rsidR="00685178" w:rsidRPr="00C03D07" w:rsidRDefault="0028479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Default="0066426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Encore  Networks,</w:t>
            </w:r>
          </w:p>
          <w:p w:rsidR="00664261" w:rsidRPr="00C03D07" w:rsidRDefault="0066426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Chantilly, VA</w:t>
            </w:r>
          </w:p>
        </w:tc>
        <w:tc>
          <w:tcPr>
            <w:tcW w:w="1546" w:type="dxa"/>
          </w:tcPr>
          <w:p w:rsidR="00685178" w:rsidRPr="00C03D07" w:rsidRDefault="0066426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:rsidR="00685178" w:rsidRPr="00C03D07" w:rsidRDefault="0066426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07/05/2016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6426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L2-EAD</w:t>
            </w:r>
          </w:p>
        </w:tc>
        <w:tc>
          <w:tcPr>
            <w:tcW w:w="2407" w:type="dxa"/>
          </w:tcPr>
          <w:p w:rsidR="00685178" w:rsidRPr="00C03D07" w:rsidRDefault="0066426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8525B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Fannie Mae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8525B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Reston,VA</w:t>
            </w:r>
            <w:proofErr w:type="spell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8525B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8525B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8525B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8525B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8525B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8525B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66426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Camry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66426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66426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  <w:r w:rsidR="00FE3949">
              <w:rPr>
                <w:rFonts w:ascii="Calibri" w:hAnsi="Calibri" w:cs="Calibri"/>
                <w:sz w:val="24"/>
                <w:szCs w:val="24"/>
              </w:rPr>
              <w:t>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FE39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FE39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3A6B4C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3A6B4C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4416C2" w:rsidRPr="003A6B4C" w:rsidRDefault="003A6B4C" w:rsidP="003A6B4C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3A6B4C" w:rsidRPr="005A2CD3" w:rsidRDefault="003A6B4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3A6B4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3A6B4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8479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8479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3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4"/>
      <w:footerReference w:type="default" r:id="rId15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4E3" w:rsidRDefault="002724E3" w:rsidP="00E2132C">
      <w:r>
        <w:separator/>
      </w:r>
    </w:p>
  </w:endnote>
  <w:endnote w:type="continuationSeparator" w:id="0">
    <w:p w:rsidR="002724E3" w:rsidRDefault="002724E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79C" w:rsidRDefault="0028479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8479C" w:rsidRDefault="0028479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8479C" w:rsidRPr="00A000E0" w:rsidRDefault="0028479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8479C" w:rsidRDefault="0028479C" w:rsidP="00B23708">
    <w:pPr>
      <w:ind w:right="288"/>
      <w:jc w:val="center"/>
      <w:rPr>
        <w:rFonts w:ascii="Cambria" w:hAnsi="Cambria"/>
      </w:rPr>
    </w:pPr>
  </w:p>
  <w:p w:rsidR="0028479C" w:rsidRDefault="0028479C" w:rsidP="00B23708">
    <w:pPr>
      <w:ind w:right="288"/>
      <w:jc w:val="center"/>
      <w:rPr>
        <w:rFonts w:ascii="Cambria" w:hAnsi="Cambria"/>
      </w:rPr>
    </w:pPr>
  </w:p>
  <w:p w:rsidR="0028479C" w:rsidRPr="002B2F01" w:rsidRDefault="0028479C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28479C" w:rsidRDefault="0028479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525B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4E3" w:rsidRDefault="002724E3" w:rsidP="00E2132C">
      <w:r>
        <w:separator/>
      </w:r>
    </w:p>
  </w:footnote>
  <w:footnote w:type="continuationSeparator" w:id="0">
    <w:p w:rsidR="002724E3" w:rsidRDefault="002724E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79C" w:rsidRDefault="0028479C">
    <w:pPr>
      <w:pStyle w:val="Header"/>
    </w:pPr>
  </w:p>
  <w:p w:rsidR="0028479C" w:rsidRDefault="0028479C">
    <w:pPr>
      <w:pStyle w:val="Header"/>
    </w:pPr>
  </w:p>
  <w:p w:rsidR="0028479C" w:rsidRDefault="0028479C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24E3"/>
    <w:rsid w:val="00275519"/>
    <w:rsid w:val="0028089E"/>
    <w:rsid w:val="00283094"/>
    <w:rsid w:val="002838FF"/>
    <w:rsid w:val="0028479C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6B4C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62C9"/>
    <w:rsid w:val="00547937"/>
    <w:rsid w:val="0055714B"/>
    <w:rsid w:val="00564D68"/>
    <w:rsid w:val="005678A3"/>
    <w:rsid w:val="005745DC"/>
    <w:rsid w:val="005755AD"/>
    <w:rsid w:val="00575CF9"/>
    <w:rsid w:val="005776CB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4261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25B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2C1E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B7C20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5273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3949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upport@gtaxfil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nik.megha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ydh.hemant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8C581-9B92-4784-B562-5E75DEF2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301</TotalTime>
  <Pages>10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WIN764BIT</cp:lastModifiedBy>
  <cp:revision>22</cp:revision>
  <cp:lastPrinted>2017-11-30T17:51:00Z</cp:lastPrinted>
  <dcterms:created xsi:type="dcterms:W3CDTF">2017-01-28T20:34:00Z</dcterms:created>
  <dcterms:modified xsi:type="dcterms:W3CDTF">2018-03-28T16:53:00Z</dcterms:modified>
</cp:coreProperties>
</file>