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13"/>
        <w:gridCol w:w="2274"/>
        <w:gridCol w:w="1487"/>
        <w:gridCol w:w="1618"/>
        <w:gridCol w:w="1356"/>
        <w:gridCol w:w="1442"/>
      </w:tblGrid>
      <w:tr w:rsidR="007B4551" w:rsidRPr="00C03D07" w:rsidTr="00E1795E">
        <w:tc>
          <w:tcPr>
            <w:tcW w:w="2613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274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487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1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356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42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E1795E">
        <w:tc>
          <w:tcPr>
            <w:tcW w:w="261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2274" w:type="dxa"/>
          </w:tcPr>
          <w:p w:rsidR="00ED0124" w:rsidRPr="00C03D07" w:rsidRDefault="007F12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Udaya sankar</w:t>
            </w:r>
          </w:p>
        </w:tc>
        <w:tc>
          <w:tcPr>
            <w:tcW w:w="1487" w:type="dxa"/>
          </w:tcPr>
          <w:p w:rsidR="00ED0124" w:rsidRPr="00C03D07" w:rsidRDefault="007F12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Ramya Krishna</w:t>
            </w:r>
          </w:p>
        </w:tc>
        <w:tc>
          <w:tcPr>
            <w:tcW w:w="1618" w:type="dxa"/>
          </w:tcPr>
          <w:p w:rsidR="00ED0124" w:rsidRPr="00C03D07" w:rsidRDefault="007F12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F12C3">
              <w:rPr>
                <w:rFonts w:ascii="Bookman Old Style" w:hAnsi="Bookman Old Style"/>
                <w:sz w:val="18"/>
              </w:rPr>
              <w:t>VENKATA KRITHIKA</w:t>
            </w:r>
          </w:p>
        </w:tc>
        <w:tc>
          <w:tcPr>
            <w:tcW w:w="135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E1795E">
        <w:tc>
          <w:tcPr>
            <w:tcW w:w="261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27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E1795E">
        <w:tc>
          <w:tcPr>
            <w:tcW w:w="2613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274" w:type="dxa"/>
          </w:tcPr>
          <w:p w:rsidR="00ED0124" w:rsidRPr="00C03D07" w:rsidRDefault="007F12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F12C3">
              <w:rPr>
                <w:rFonts w:ascii="Bookman Old Style" w:hAnsi="Bookman Old Style"/>
                <w:sz w:val="18"/>
              </w:rPr>
              <w:t>PALLEPATI</w:t>
            </w:r>
          </w:p>
        </w:tc>
        <w:tc>
          <w:tcPr>
            <w:tcW w:w="1487" w:type="dxa"/>
          </w:tcPr>
          <w:p w:rsidR="00ED0124" w:rsidRPr="00C03D07" w:rsidRDefault="007F12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varigonda</w:t>
            </w:r>
          </w:p>
        </w:tc>
        <w:tc>
          <w:tcPr>
            <w:tcW w:w="1618" w:type="dxa"/>
          </w:tcPr>
          <w:p w:rsidR="00ED0124" w:rsidRPr="00C03D07" w:rsidRDefault="007F12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F12C3">
              <w:rPr>
                <w:rFonts w:ascii="Bookman Old Style" w:hAnsi="Bookman Old Style"/>
                <w:sz w:val="18"/>
              </w:rPr>
              <w:t>PALLEPATI</w:t>
            </w:r>
          </w:p>
        </w:tc>
        <w:tc>
          <w:tcPr>
            <w:tcW w:w="135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F12C3" w:rsidRPr="00C03D07" w:rsidTr="00E1795E">
        <w:tc>
          <w:tcPr>
            <w:tcW w:w="2613" w:type="dxa"/>
          </w:tcPr>
          <w:p w:rsidR="007F12C3" w:rsidRPr="00C03D07" w:rsidRDefault="007F12C3" w:rsidP="007F12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274" w:type="dxa"/>
          </w:tcPr>
          <w:p w:rsidR="007F12C3" w:rsidRPr="00C03D07" w:rsidRDefault="007F12C3" w:rsidP="007F12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875-93-5768</w:t>
            </w:r>
          </w:p>
        </w:tc>
        <w:tc>
          <w:tcPr>
            <w:tcW w:w="1487" w:type="dxa"/>
          </w:tcPr>
          <w:p w:rsidR="007F12C3" w:rsidRPr="00FF305E" w:rsidRDefault="007F12C3" w:rsidP="007F12C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947-99-8506</w:t>
            </w:r>
          </w:p>
        </w:tc>
        <w:tc>
          <w:tcPr>
            <w:tcW w:w="1618" w:type="dxa"/>
          </w:tcPr>
          <w:p w:rsidR="007F12C3" w:rsidRPr="00C03D07" w:rsidRDefault="007F12C3" w:rsidP="007F12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947-99-8437</w:t>
            </w:r>
          </w:p>
        </w:tc>
        <w:tc>
          <w:tcPr>
            <w:tcW w:w="1356" w:type="dxa"/>
          </w:tcPr>
          <w:p w:rsidR="007F12C3" w:rsidRPr="00C03D07" w:rsidRDefault="007F12C3" w:rsidP="007F12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2" w:type="dxa"/>
          </w:tcPr>
          <w:p w:rsidR="007F12C3" w:rsidRPr="00C03D07" w:rsidRDefault="007F12C3" w:rsidP="007F12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F12C3" w:rsidRPr="00C03D07" w:rsidTr="00E1795E">
        <w:tc>
          <w:tcPr>
            <w:tcW w:w="2613" w:type="dxa"/>
          </w:tcPr>
          <w:p w:rsidR="007F12C3" w:rsidRPr="00C03D07" w:rsidRDefault="007F12C3" w:rsidP="007F12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274" w:type="dxa"/>
          </w:tcPr>
          <w:p w:rsidR="007F12C3" w:rsidRPr="00FF305E" w:rsidRDefault="007F12C3" w:rsidP="007F12C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03/21/</w:t>
            </w:r>
            <w:r>
              <w:rPr>
                <w:rFonts w:ascii="Bookman Old Style" w:hAnsi="Bookman Old Style"/>
                <w:sz w:val="18"/>
              </w:rPr>
              <w:t>19</w:t>
            </w:r>
            <w:r>
              <w:rPr>
                <w:rFonts w:ascii="Bookman Old Style" w:hAnsi="Bookman Old Style"/>
                <w:sz w:val="18"/>
              </w:rPr>
              <w:t>80</w:t>
            </w:r>
          </w:p>
        </w:tc>
        <w:tc>
          <w:tcPr>
            <w:tcW w:w="1487" w:type="dxa"/>
          </w:tcPr>
          <w:p w:rsidR="007F12C3" w:rsidRPr="00FF305E" w:rsidRDefault="007F12C3" w:rsidP="007F12C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08/28/</w:t>
            </w:r>
            <w:r>
              <w:rPr>
                <w:rFonts w:ascii="Bookman Old Style" w:hAnsi="Bookman Old Style"/>
                <w:sz w:val="18"/>
              </w:rPr>
              <w:t>19</w:t>
            </w:r>
            <w:r>
              <w:rPr>
                <w:rFonts w:ascii="Bookman Old Style" w:hAnsi="Bookman Old Style"/>
                <w:sz w:val="18"/>
              </w:rPr>
              <w:t>87</w:t>
            </w:r>
          </w:p>
        </w:tc>
        <w:tc>
          <w:tcPr>
            <w:tcW w:w="1618" w:type="dxa"/>
          </w:tcPr>
          <w:p w:rsidR="007F12C3" w:rsidRPr="00FF305E" w:rsidRDefault="007F12C3" w:rsidP="007F12C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02/03/2012</w:t>
            </w:r>
          </w:p>
        </w:tc>
        <w:tc>
          <w:tcPr>
            <w:tcW w:w="1356" w:type="dxa"/>
          </w:tcPr>
          <w:p w:rsidR="007F12C3" w:rsidRPr="00C03D07" w:rsidRDefault="007F12C3" w:rsidP="007F12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2" w:type="dxa"/>
          </w:tcPr>
          <w:p w:rsidR="007F12C3" w:rsidRPr="00C03D07" w:rsidRDefault="007F12C3" w:rsidP="007F12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F12C3" w:rsidRPr="00C03D07" w:rsidTr="00E1795E">
        <w:tc>
          <w:tcPr>
            <w:tcW w:w="2613" w:type="dxa"/>
          </w:tcPr>
          <w:p w:rsidR="007F12C3" w:rsidRPr="00C03D07" w:rsidRDefault="007F12C3" w:rsidP="007F12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274" w:type="dxa"/>
          </w:tcPr>
          <w:p w:rsidR="007F12C3" w:rsidRPr="00BF3AF4" w:rsidRDefault="007F12C3" w:rsidP="007F12C3">
            <w:pPr>
              <w:jc w:val="center"/>
              <w:rPr>
                <w:rFonts w:ascii="Bookman Old Style" w:hAnsi="Bookman Old Style"/>
                <w:sz w:val="18"/>
              </w:rPr>
            </w:pPr>
          </w:p>
          <w:p w:rsidR="007F12C3" w:rsidRPr="00BF3AF4" w:rsidRDefault="007F12C3" w:rsidP="007F12C3">
            <w:pPr>
              <w:jc w:val="center"/>
              <w:rPr>
                <w:rFonts w:ascii="Bookman Old Style" w:hAnsi="Bookman Old Style"/>
                <w:sz w:val="18"/>
              </w:rPr>
            </w:pPr>
            <w:r w:rsidRPr="00BF3AF4">
              <w:rPr>
                <w:rFonts w:ascii="Bookman Old Style" w:hAnsi="Bookman Old Style"/>
                <w:sz w:val="18"/>
              </w:rPr>
              <w:t>SELF</w:t>
            </w:r>
          </w:p>
          <w:p w:rsidR="007F12C3" w:rsidRPr="00FF305E" w:rsidRDefault="007F12C3" w:rsidP="007F12C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87" w:type="dxa"/>
          </w:tcPr>
          <w:p w:rsidR="007F12C3" w:rsidRPr="00FF305E" w:rsidRDefault="007F12C3" w:rsidP="007F12C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Spouse</w:t>
            </w:r>
          </w:p>
        </w:tc>
        <w:tc>
          <w:tcPr>
            <w:tcW w:w="1618" w:type="dxa"/>
          </w:tcPr>
          <w:p w:rsidR="007F12C3" w:rsidRPr="00FF305E" w:rsidRDefault="007F12C3" w:rsidP="007F12C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Father</w:t>
            </w:r>
          </w:p>
        </w:tc>
        <w:tc>
          <w:tcPr>
            <w:tcW w:w="1356" w:type="dxa"/>
          </w:tcPr>
          <w:p w:rsidR="007F12C3" w:rsidRPr="00C03D07" w:rsidRDefault="007F12C3" w:rsidP="007F12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2" w:type="dxa"/>
          </w:tcPr>
          <w:p w:rsidR="007F12C3" w:rsidRPr="00C03D07" w:rsidRDefault="007F12C3" w:rsidP="007F12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F12C3" w:rsidRPr="00C03D07" w:rsidTr="00E1795E">
        <w:tc>
          <w:tcPr>
            <w:tcW w:w="2613" w:type="dxa"/>
          </w:tcPr>
          <w:p w:rsidR="007F12C3" w:rsidRPr="00C03D07" w:rsidRDefault="007F12C3" w:rsidP="007F12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274" w:type="dxa"/>
          </w:tcPr>
          <w:p w:rsidR="007F12C3" w:rsidRPr="00C03D07" w:rsidRDefault="007F12C3" w:rsidP="007F12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487" w:type="dxa"/>
          </w:tcPr>
          <w:p w:rsidR="007F12C3" w:rsidRPr="00C03D07" w:rsidRDefault="007F12C3" w:rsidP="007F12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8" w:type="dxa"/>
          </w:tcPr>
          <w:p w:rsidR="007F12C3" w:rsidRPr="00C03D07" w:rsidRDefault="007F12C3" w:rsidP="007F12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6" w:type="dxa"/>
          </w:tcPr>
          <w:p w:rsidR="007F12C3" w:rsidRPr="00C03D07" w:rsidRDefault="007F12C3" w:rsidP="007F12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2" w:type="dxa"/>
          </w:tcPr>
          <w:p w:rsidR="007F12C3" w:rsidRPr="00C03D07" w:rsidRDefault="007F12C3" w:rsidP="007F12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F12C3" w:rsidRPr="00C03D07" w:rsidTr="00E1795E">
        <w:tc>
          <w:tcPr>
            <w:tcW w:w="2613" w:type="dxa"/>
          </w:tcPr>
          <w:p w:rsidR="007F12C3" w:rsidRPr="00C03D07" w:rsidRDefault="007F12C3" w:rsidP="007F12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F12C3" w:rsidRPr="00C03D07" w:rsidRDefault="007F12C3" w:rsidP="007F12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274" w:type="dxa"/>
          </w:tcPr>
          <w:p w:rsidR="007F12C3" w:rsidRPr="00FF305E" w:rsidRDefault="007F12C3" w:rsidP="007F12C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15544 River Birch Court , Findlay , OH-45840</w:t>
            </w:r>
          </w:p>
        </w:tc>
        <w:tc>
          <w:tcPr>
            <w:tcW w:w="1487" w:type="dxa"/>
          </w:tcPr>
          <w:p w:rsidR="007F12C3" w:rsidRPr="00FF305E" w:rsidRDefault="007F12C3" w:rsidP="007F12C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15544 River Birch Court , Findlay , OH-45840</w:t>
            </w:r>
          </w:p>
        </w:tc>
        <w:tc>
          <w:tcPr>
            <w:tcW w:w="1618" w:type="dxa"/>
          </w:tcPr>
          <w:p w:rsidR="007F12C3" w:rsidRPr="00FF305E" w:rsidRDefault="007F12C3" w:rsidP="007F12C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15544 River Birch Court , Findlay , OH-45840</w:t>
            </w:r>
          </w:p>
        </w:tc>
        <w:tc>
          <w:tcPr>
            <w:tcW w:w="1356" w:type="dxa"/>
          </w:tcPr>
          <w:p w:rsidR="007F12C3" w:rsidRPr="00C03D07" w:rsidRDefault="007F12C3" w:rsidP="007F12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2" w:type="dxa"/>
          </w:tcPr>
          <w:p w:rsidR="007F12C3" w:rsidRPr="00C03D07" w:rsidRDefault="007F12C3" w:rsidP="007F12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F12C3" w:rsidRPr="00C03D07" w:rsidTr="00E1795E">
        <w:tc>
          <w:tcPr>
            <w:tcW w:w="2613" w:type="dxa"/>
          </w:tcPr>
          <w:p w:rsidR="007F12C3" w:rsidRPr="00C03D07" w:rsidRDefault="007F12C3" w:rsidP="007F12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274" w:type="dxa"/>
          </w:tcPr>
          <w:p w:rsidR="007F12C3" w:rsidRPr="00C03D07" w:rsidRDefault="007F12C3" w:rsidP="007F12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567-301-7194</w:t>
            </w:r>
          </w:p>
        </w:tc>
        <w:tc>
          <w:tcPr>
            <w:tcW w:w="1487" w:type="dxa"/>
          </w:tcPr>
          <w:p w:rsidR="007F12C3" w:rsidRPr="00C03D07" w:rsidRDefault="007F12C3" w:rsidP="007F12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8" w:type="dxa"/>
          </w:tcPr>
          <w:p w:rsidR="007F12C3" w:rsidRPr="00C03D07" w:rsidRDefault="007F12C3" w:rsidP="007F12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6" w:type="dxa"/>
          </w:tcPr>
          <w:p w:rsidR="007F12C3" w:rsidRPr="00C03D07" w:rsidRDefault="007F12C3" w:rsidP="007F12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2" w:type="dxa"/>
          </w:tcPr>
          <w:p w:rsidR="007F12C3" w:rsidRPr="00C03D07" w:rsidRDefault="007F12C3" w:rsidP="007F12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F12C3" w:rsidRPr="00C03D07" w:rsidTr="00E1795E">
        <w:tc>
          <w:tcPr>
            <w:tcW w:w="2613" w:type="dxa"/>
          </w:tcPr>
          <w:p w:rsidR="007F12C3" w:rsidRPr="00C03D07" w:rsidRDefault="007F12C3" w:rsidP="007F12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274" w:type="dxa"/>
          </w:tcPr>
          <w:p w:rsidR="007F12C3" w:rsidRPr="00C03D07" w:rsidRDefault="007F12C3" w:rsidP="007F12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7" w:type="dxa"/>
          </w:tcPr>
          <w:p w:rsidR="007F12C3" w:rsidRPr="00C03D07" w:rsidRDefault="007F12C3" w:rsidP="007F12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8" w:type="dxa"/>
          </w:tcPr>
          <w:p w:rsidR="007F12C3" w:rsidRPr="00C03D07" w:rsidRDefault="007F12C3" w:rsidP="007F12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6" w:type="dxa"/>
          </w:tcPr>
          <w:p w:rsidR="007F12C3" w:rsidRPr="00C03D07" w:rsidRDefault="007F12C3" w:rsidP="007F12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2" w:type="dxa"/>
          </w:tcPr>
          <w:p w:rsidR="007F12C3" w:rsidRPr="00C03D07" w:rsidRDefault="007F12C3" w:rsidP="007F12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F12C3" w:rsidRPr="00C03D07" w:rsidTr="00E1795E">
        <w:tc>
          <w:tcPr>
            <w:tcW w:w="2613" w:type="dxa"/>
          </w:tcPr>
          <w:p w:rsidR="007F12C3" w:rsidRPr="00C03D07" w:rsidRDefault="007F12C3" w:rsidP="007F12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274" w:type="dxa"/>
          </w:tcPr>
          <w:p w:rsidR="007F12C3" w:rsidRPr="00C03D07" w:rsidRDefault="007F12C3" w:rsidP="007F12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7" w:type="dxa"/>
          </w:tcPr>
          <w:p w:rsidR="007F12C3" w:rsidRPr="00C03D07" w:rsidRDefault="007F12C3" w:rsidP="007F12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8" w:type="dxa"/>
          </w:tcPr>
          <w:p w:rsidR="007F12C3" w:rsidRPr="00C03D07" w:rsidRDefault="007F12C3" w:rsidP="007F12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6" w:type="dxa"/>
          </w:tcPr>
          <w:p w:rsidR="007F12C3" w:rsidRPr="00C03D07" w:rsidRDefault="007F12C3" w:rsidP="007F12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2" w:type="dxa"/>
          </w:tcPr>
          <w:p w:rsidR="007F12C3" w:rsidRPr="00C03D07" w:rsidRDefault="007F12C3" w:rsidP="007F12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F12C3" w:rsidRPr="00C03D07" w:rsidTr="00E1795E">
        <w:tc>
          <w:tcPr>
            <w:tcW w:w="2613" w:type="dxa"/>
          </w:tcPr>
          <w:p w:rsidR="007F12C3" w:rsidRPr="00C03D07" w:rsidRDefault="007F12C3" w:rsidP="007F12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274" w:type="dxa"/>
          </w:tcPr>
          <w:p w:rsidR="007F12C3" w:rsidRPr="00FF305E" w:rsidRDefault="007F12C3" w:rsidP="007F12C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Uday.pallepati@gmail.com</w:t>
            </w:r>
          </w:p>
        </w:tc>
        <w:tc>
          <w:tcPr>
            <w:tcW w:w="1487" w:type="dxa"/>
          </w:tcPr>
          <w:p w:rsidR="007F12C3" w:rsidRPr="00C03D07" w:rsidRDefault="007F12C3" w:rsidP="007F12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8" w:type="dxa"/>
          </w:tcPr>
          <w:p w:rsidR="007F12C3" w:rsidRPr="00C03D07" w:rsidRDefault="007F12C3" w:rsidP="007F12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6" w:type="dxa"/>
          </w:tcPr>
          <w:p w:rsidR="007F12C3" w:rsidRPr="00C03D07" w:rsidRDefault="007F12C3" w:rsidP="007F12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2" w:type="dxa"/>
          </w:tcPr>
          <w:p w:rsidR="007F12C3" w:rsidRPr="00C03D07" w:rsidRDefault="007F12C3" w:rsidP="007F12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F12C3" w:rsidRPr="00C03D07" w:rsidTr="00E1795E">
        <w:tc>
          <w:tcPr>
            <w:tcW w:w="2613" w:type="dxa"/>
          </w:tcPr>
          <w:p w:rsidR="007F12C3" w:rsidRPr="00C03D07" w:rsidRDefault="007F12C3" w:rsidP="007F12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274" w:type="dxa"/>
          </w:tcPr>
          <w:p w:rsidR="007F12C3" w:rsidRPr="00FF305E" w:rsidRDefault="007F12C3" w:rsidP="007F12C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10/10/2014</w:t>
            </w:r>
          </w:p>
        </w:tc>
        <w:tc>
          <w:tcPr>
            <w:tcW w:w="1487" w:type="dxa"/>
          </w:tcPr>
          <w:p w:rsidR="007F12C3" w:rsidRPr="00FF305E" w:rsidRDefault="007F12C3" w:rsidP="007F12C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05/14/2015</w:t>
            </w:r>
          </w:p>
        </w:tc>
        <w:tc>
          <w:tcPr>
            <w:tcW w:w="1618" w:type="dxa"/>
          </w:tcPr>
          <w:p w:rsidR="007F12C3" w:rsidRPr="00FF305E" w:rsidRDefault="007F12C3" w:rsidP="007F12C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05/14/2015</w:t>
            </w:r>
          </w:p>
        </w:tc>
        <w:tc>
          <w:tcPr>
            <w:tcW w:w="1356" w:type="dxa"/>
          </w:tcPr>
          <w:p w:rsidR="007F12C3" w:rsidRPr="00C03D07" w:rsidRDefault="007F12C3" w:rsidP="007F12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2" w:type="dxa"/>
          </w:tcPr>
          <w:p w:rsidR="007F12C3" w:rsidRPr="00C03D07" w:rsidRDefault="007F12C3" w:rsidP="007F12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F12C3" w:rsidRPr="00C03D07" w:rsidTr="00E1795E">
        <w:tc>
          <w:tcPr>
            <w:tcW w:w="2613" w:type="dxa"/>
          </w:tcPr>
          <w:p w:rsidR="007F12C3" w:rsidRPr="00C03D07" w:rsidRDefault="007F12C3" w:rsidP="007F12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274" w:type="dxa"/>
          </w:tcPr>
          <w:p w:rsidR="007F12C3" w:rsidRPr="00C03D07" w:rsidRDefault="007F12C3" w:rsidP="007F12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  Valid</w:t>
            </w:r>
          </w:p>
        </w:tc>
        <w:tc>
          <w:tcPr>
            <w:tcW w:w="1487" w:type="dxa"/>
          </w:tcPr>
          <w:p w:rsidR="007F12C3" w:rsidRPr="00C03D07" w:rsidRDefault="007F12C3" w:rsidP="007F12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</w:t>
            </w:r>
          </w:p>
        </w:tc>
        <w:tc>
          <w:tcPr>
            <w:tcW w:w="1618" w:type="dxa"/>
          </w:tcPr>
          <w:p w:rsidR="007F12C3" w:rsidRPr="00C03D07" w:rsidRDefault="007F12C3" w:rsidP="007F12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</w:t>
            </w:r>
          </w:p>
        </w:tc>
        <w:tc>
          <w:tcPr>
            <w:tcW w:w="1356" w:type="dxa"/>
          </w:tcPr>
          <w:p w:rsidR="007F12C3" w:rsidRPr="00C03D07" w:rsidRDefault="007F12C3" w:rsidP="007F12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2" w:type="dxa"/>
          </w:tcPr>
          <w:p w:rsidR="007F12C3" w:rsidRPr="00C03D07" w:rsidRDefault="007F12C3" w:rsidP="007F12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F12C3" w:rsidRPr="00C03D07" w:rsidTr="00E1795E">
        <w:tc>
          <w:tcPr>
            <w:tcW w:w="2613" w:type="dxa"/>
          </w:tcPr>
          <w:p w:rsidR="007F12C3" w:rsidRPr="00C03D07" w:rsidRDefault="007F12C3" w:rsidP="007F12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274" w:type="dxa"/>
          </w:tcPr>
          <w:p w:rsidR="007F12C3" w:rsidRPr="00C03D07" w:rsidRDefault="007F12C3" w:rsidP="007F12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7" w:type="dxa"/>
          </w:tcPr>
          <w:p w:rsidR="007F12C3" w:rsidRPr="00C03D07" w:rsidRDefault="007F12C3" w:rsidP="007F12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8" w:type="dxa"/>
          </w:tcPr>
          <w:p w:rsidR="007F12C3" w:rsidRPr="00C03D07" w:rsidRDefault="007F12C3" w:rsidP="007F12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6" w:type="dxa"/>
          </w:tcPr>
          <w:p w:rsidR="007F12C3" w:rsidRPr="00C03D07" w:rsidRDefault="007F12C3" w:rsidP="007F12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2" w:type="dxa"/>
          </w:tcPr>
          <w:p w:rsidR="007F12C3" w:rsidRPr="00C03D07" w:rsidRDefault="007F12C3" w:rsidP="007F12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1795E" w:rsidRPr="00C03D07" w:rsidTr="00E1795E">
        <w:tc>
          <w:tcPr>
            <w:tcW w:w="2613" w:type="dxa"/>
          </w:tcPr>
          <w:p w:rsidR="00E1795E" w:rsidRPr="00C03D07" w:rsidRDefault="00E1795E" w:rsidP="00E1795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E1795E" w:rsidRPr="00C03D07" w:rsidRDefault="00E1795E" w:rsidP="00E1795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274" w:type="dxa"/>
          </w:tcPr>
          <w:p w:rsidR="00E1795E" w:rsidRPr="00FF305E" w:rsidRDefault="00E1795E" w:rsidP="00E179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MARRIED</w:t>
            </w:r>
          </w:p>
        </w:tc>
        <w:tc>
          <w:tcPr>
            <w:tcW w:w="1487" w:type="dxa"/>
          </w:tcPr>
          <w:p w:rsidR="00E1795E" w:rsidRPr="00FF305E" w:rsidRDefault="00E1795E" w:rsidP="00E179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MARRIED</w:t>
            </w:r>
          </w:p>
        </w:tc>
        <w:tc>
          <w:tcPr>
            <w:tcW w:w="1618" w:type="dxa"/>
          </w:tcPr>
          <w:p w:rsidR="00E1795E" w:rsidRPr="00C03D07" w:rsidRDefault="00E1795E" w:rsidP="00E179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6" w:type="dxa"/>
          </w:tcPr>
          <w:p w:rsidR="00E1795E" w:rsidRPr="00C03D07" w:rsidRDefault="00E1795E" w:rsidP="00E179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2" w:type="dxa"/>
          </w:tcPr>
          <w:p w:rsidR="00E1795E" w:rsidRPr="00C03D07" w:rsidRDefault="00E1795E" w:rsidP="00E179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1795E" w:rsidRPr="00C03D07" w:rsidTr="00E1795E">
        <w:tc>
          <w:tcPr>
            <w:tcW w:w="2613" w:type="dxa"/>
          </w:tcPr>
          <w:p w:rsidR="00E1795E" w:rsidRPr="00C03D07" w:rsidRDefault="00E1795E" w:rsidP="00E1795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274" w:type="dxa"/>
          </w:tcPr>
          <w:p w:rsidR="00E1795E" w:rsidRPr="00FF305E" w:rsidRDefault="00E1795E" w:rsidP="00E179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08/12/2009</w:t>
            </w:r>
          </w:p>
        </w:tc>
        <w:tc>
          <w:tcPr>
            <w:tcW w:w="1487" w:type="dxa"/>
          </w:tcPr>
          <w:p w:rsidR="00E1795E" w:rsidRPr="00FF305E" w:rsidRDefault="00E1795E" w:rsidP="00E179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08/12/2009</w:t>
            </w:r>
          </w:p>
        </w:tc>
        <w:tc>
          <w:tcPr>
            <w:tcW w:w="1618" w:type="dxa"/>
          </w:tcPr>
          <w:p w:rsidR="00E1795E" w:rsidRPr="00C03D07" w:rsidRDefault="00E1795E" w:rsidP="00E179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6" w:type="dxa"/>
          </w:tcPr>
          <w:p w:rsidR="00E1795E" w:rsidRPr="00C03D07" w:rsidRDefault="00E1795E" w:rsidP="00E179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2" w:type="dxa"/>
          </w:tcPr>
          <w:p w:rsidR="00E1795E" w:rsidRPr="00C03D07" w:rsidRDefault="00E1795E" w:rsidP="00E179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1795E" w:rsidRPr="00C03D07" w:rsidTr="00E1795E">
        <w:tc>
          <w:tcPr>
            <w:tcW w:w="2613" w:type="dxa"/>
          </w:tcPr>
          <w:p w:rsidR="00E1795E" w:rsidRPr="00C03D07" w:rsidRDefault="00E1795E" w:rsidP="00E1795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274" w:type="dxa"/>
          </w:tcPr>
          <w:p w:rsidR="00E1795E" w:rsidRPr="00C03D07" w:rsidRDefault="00E1795E" w:rsidP="00E179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 SINLGE</w:t>
            </w:r>
          </w:p>
        </w:tc>
        <w:tc>
          <w:tcPr>
            <w:tcW w:w="1487" w:type="dxa"/>
          </w:tcPr>
          <w:p w:rsidR="00E1795E" w:rsidRPr="00C03D07" w:rsidRDefault="00E1795E" w:rsidP="00E179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8" w:type="dxa"/>
          </w:tcPr>
          <w:p w:rsidR="00E1795E" w:rsidRPr="00C03D07" w:rsidRDefault="00E1795E" w:rsidP="00E179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6" w:type="dxa"/>
          </w:tcPr>
          <w:p w:rsidR="00E1795E" w:rsidRPr="00C03D07" w:rsidRDefault="00E1795E" w:rsidP="00E179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2" w:type="dxa"/>
          </w:tcPr>
          <w:p w:rsidR="00E1795E" w:rsidRPr="00C03D07" w:rsidRDefault="00E1795E" w:rsidP="00E179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1795E" w:rsidRPr="00C03D07" w:rsidTr="00E1795E">
        <w:tc>
          <w:tcPr>
            <w:tcW w:w="2613" w:type="dxa"/>
          </w:tcPr>
          <w:p w:rsidR="00E1795E" w:rsidRPr="00C03D07" w:rsidRDefault="00E1795E" w:rsidP="00E1795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274" w:type="dxa"/>
          </w:tcPr>
          <w:p w:rsidR="00E1795E" w:rsidRPr="00FF305E" w:rsidRDefault="00E1795E" w:rsidP="00E179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12</w:t>
            </w:r>
          </w:p>
        </w:tc>
        <w:tc>
          <w:tcPr>
            <w:tcW w:w="1487" w:type="dxa"/>
          </w:tcPr>
          <w:p w:rsidR="00E1795E" w:rsidRPr="00FF305E" w:rsidRDefault="00E1795E" w:rsidP="00E179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9</w:t>
            </w:r>
          </w:p>
        </w:tc>
        <w:tc>
          <w:tcPr>
            <w:tcW w:w="1618" w:type="dxa"/>
          </w:tcPr>
          <w:p w:rsidR="00E1795E" w:rsidRPr="00FF305E" w:rsidRDefault="00E1795E" w:rsidP="00E179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9</w:t>
            </w:r>
          </w:p>
        </w:tc>
        <w:tc>
          <w:tcPr>
            <w:tcW w:w="1356" w:type="dxa"/>
          </w:tcPr>
          <w:p w:rsidR="00E1795E" w:rsidRPr="00C03D07" w:rsidRDefault="00E1795E" w:rsidP="00E179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2" w:type="dxa"/>
          </w:tcPr>
          <w:p w:rsidR="00E1795E" w:rsidRPr="00C03D07" w:rsidRDefault="00E1795E" w:rsidP="00E179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1795E" w:rsidRPr="00C03D07" w:rsidTr="00E1795E">
        <w:tc>
          <w:tcPr>
            <w:tcW w:w="2613" w:type="dxa"/>
          </w:tcPr>
          <w:p w:rsidR="00E1795E" w:rsidRPr="00C03D07" w:rsidRDefault="00E1795E" w:rsidP="00E1795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274" w:type="dxa"/>
          </w:tcPr>
          <w:p w:rsidR="00E1795E" w:rsidRPr="00C03D07" w:rsidRDefault="00E1795E" w:rsidP="00E179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87" w:type="dxa"/>
          </w:tcPr>
          <w:p w:rsidR="00E1795E" w:rsidRPr="00C03D07" w:rsidRDefault="00E1795E" w:rsidP="00E179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18" w:type="dxa"/>
          </w:tcPr>
          <w:p w:rsidR="00E1795E" w:rsidRPr="00C03D07" w:rsidRDefault="00E1795E" w:rsidP="00E179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56" w:type="dxa"/>
          </w:tcPr>
          <w:p w:rsidR="00E1795E" w:rsidRPr="00C03D07" w:rsidRDefault="00E1795E" w:rsidP="00E179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2" w:type="dxa"/>
          </w:tcPr>
          <w:p w:rsidR="00E1795E" w:rsidRPr="00C03D07" w:rsidRDefault="00E1795E" w:rsidP="00E179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1795E" w:rsidRPr="00C03D07" w:rsidTr="00E1795E">
        <w:tc>
          <w:tcPr>
            <w:tcW w:w="2613" w:type="dxa"/>
          </w:tcPr>
          <w:p w:rsidR="00E1795E" w:rsidRPr="00C03D07" w:rsidRDefault="00E1795E" w:rsidP="00E1795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274" w:type="dxa"/>
          </w:tcPr>
          <w:p w:rsidR="00E1795E" w:rsidRPr="00C03D07" w:rsidRDefault="00E1795E" w:rsidP="00E179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7" w:type="dxa"/>
          </w:tcPr>
          <w:p w:rsidR="00E1795E" w:rsidRPr="00C03D07" w:rsidRDefault="00E1795E" w:rsidP="00E179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8" w:type="dxa"/>
          </w:tcPr>
          <w:p w:rsidR="00E1795E" w:rsidRPr="00C03D07" w:rsidRDefault="00E1795E" w:rsidP="00E179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6" w:type="dxa"/>
          </w:tcPr>
          <w:p w:rsidR="00E1795E" w:rsidRPr="00C03D07" w:rsidRDefault="00E1795E" w:rsidP="00E179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2" w:type="dxa"/>
          </w:tcPr>
          <w:p w:rsidR="00E1795E" w:rsidRPr="00C03D07" w:rsidRDefault="00E1795E" w:rsidP="00E179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1795E" w:rsidRPr="00C03D07" w:rsidTr="00E1795E">
        <w:tc>
          <w:tcPr>
            <w:tcW w:w="2613" w:type="dxa"/>
          </w:tcPr>
          <w:p w:rsidR="00E1795E" w:rsidRPr="00C03D07" w:rsidRDefault="00E1795E" w:rsidP="00E1795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74" w:type="dxa"/>
          </w:tcPr>
          <w:p w:rsidR="00E1795E" w:rsidRPr="00C03D07" w:rsidRDefault="00E1795E" w:rsidP="00E179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7" w:type="dxa"/>
          </w:tcPr>
          <w:p w:rsidR="00E1795E" w:rsidRPr="00C03D07" w:rsidRDefault="00E1795E" w:rsidP="00E179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8" w:type="dxa"/>
          </w:tcPr>
          <w:p w:rsidR="00E1795E" w:rsidRPr="00C03D07" w:rsidRDefault="00E1795E" w:rsidP="00E179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6" w:type="dxa"/>
          </w:tcPr>
          <w:p w:rsidR="00E1795E" w:rsidRPr="00C03D07" w:rsidRDefault="00E1795E" w:rsidP="00E179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2" w:type="dxa"/>
          </w:tcPr>
          <w:p w:rsidR="00E1795E" w:rsidRPr="00C03D07" w:rsidRDefault="00E1795E" w:rsidP="00E179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CF665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Chase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CF665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044000037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CF665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655895360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CF665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CF665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Udaya sankar pallepati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173E9" w:rsidRPr="00C03D07" w:rsidTr="001D05D6">
        <w:trPr>
          <w:trHeight w:val="622"/>
        </w:trPr>
        <w:tc>
          <w:tcPr>
            <w:tcW w:w="918" w:type="dxa"/>
          </w:tcPr>
          <w:p w:rsidR="007173E9" w:rsidRPr="00C03D07" w:rsidRDefault="007173E9" w:rsidP="00717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7173E9" w:rsidRPr="00BF3AF4" w:rsidRDefault="007173E9" w:rsidP="007173E9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OH</w:t>
            </w:r>
          </w:p>
        </w:tc>
        <w:tc>
          <w:tcPr>
            <w:tcW w:w="1440" w:type="dxa"/>
          </w:tcPr>
          <w:p w:rsidR="007173E9" w:rsidRPr="00BF3AF4" w:rsidRDefault="007173E9" w:rsidP="007173E9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01/01/2017 </w:t>
            </w:r>
          </w:p>
        </w:tc>
        <w:tc>
          <w:tcPr>
            <w:tcW w:w="1710" w:type="dxa"/>
          </w:tcPr>
          <w:p w:rsidR="007173E9" w:rsidRPr="00C03D07" w:rsidRDefault="007173E9" w:rsidP="00717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12/31/2017</w:t>
            </w:r>
          </w:p>
        </w:tc>
        <w:tc>
          <w:tcPr>
            <w:tcW w:w="900" w:type="dxa"/>
          </w:tcPr>
          <w:p w:rsidR="007173E9" w:rsidRPr="00C03D07" w:rsidRDefault="007173E9" w:rsidP="00717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7173E9" w:rsidRPr="00BF3AF4" w:rsidRDefault="007173E9" w:rsidP="007173E9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OH</w:t>
            </w:r>
          </w:p>
        </w:tc>
        <w:tc>
          <w:tcPr>
            <w:tcW w:w="1530" w:type="dxa"/>
          </w:tcPr>
          <w:p w:rsidR="007173E9" w:rsidRPr="00BF3AF4" w:rsidRDefault="007173E9" w:rsidP="007173E9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01/01/2017 </w:t>
            </w:r>
          </w:p>
        </w:tc>
        <w:tc>
          <w:tcPr>
            <w:tcW w:w="1980" w:type="dxa"/>
          </w:tcPr>
          <w:p w:rsidR="007173E9" w:rsidRPr="00C03D07" w:rsidRDefault="007173E9" w:rsidP="00717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12/31/2017</w:t>
            </w:r>
          </w:p>
        </w:tc>
      </w:tr>
      <w:tr w:rsidR="007173E9" w:rsidRPr="00C03D07" w:rsidTr="001D05D6">
        <w:trPr>
          <w:trHeight w:val="592"/>
        </w:trPr>
        <w:tc>
          <w:tcPr>
            <w:tcW w:w="918" w:type="dxa"/>
          </w:tcPr>
          <w:p w:rsidR="007173E9" w:rsidRPr="00C03D07" w:rsidRDefault="007173E9" w:rsidP="00717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7173E9" w:rsidRPr="00BF3AF4" w:rsidRDefault="007173E9" w:rsidP="007173E9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OH</w:t>
            </w:r>
          </w:p>
        </w:tc>
        <w:tc>
          <w:tcPr>
            <w:tcW w:w="1440" w:type="dxa"/>
          </w:tcPr>
          <w:p w:rsidR="007173E9" w:rsidRPr="00BF3AF4" w:rsidRDefault="007173E9" w:rsidP="007173E9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01/01/2016 </w:t>
            </w:r>
          </w:p>
        </w:tc>
        <w:tc>
          <w:tcPr>
            <w:tcW w:w="1710" w:type="dxa"/>
          </w:tcPr>
          <w:p w:rsidR="007173E9" w:rsidRPr="00C03D07" w:rsidRDefault="007173E9" w:rsidP="00717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12/31/2016</w:t>
            </w:r>
          </w:p>
        </w:tc>
        <w:tc>
          <w:tcPr>
            <w:tcW w:w="900" w:type="dxa"/>
          </w:tcPr>
          <w:p w:rsidR="007173E9" w:rsidRPr="00C03D07" w:rsidRDefault="007173E9" w:rsidP="00717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7173E9" w:rsidRPr="00BF3AF4" w:rsidRDefault="007173E9" w:rsidP="007173E9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OH</w:t>
            </w:r>
          </w:p>
        </w:tc>
        <w:tc>
          <w:tcPr>
            <w:tcW w:w="1530" w:type="dxa"/>
          </w:tcPr>
          <w:p w:rsidR="007173E9" w:rsidRPr="00BF3AF4" w:rsidRDefault="007173E9" w:rsidP="007173E9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01/01/2016 </w:t>
            </w:r>
          </w:p>
        </w:tc>
        <w:tc>
          <w:tcPr>
            <w:tcW w:w="1980" w:type="dxa"/>
          </w:tcPr>
          <w:p w:rsidR="007173E9" w:rsidRPr="00C03D07" w:rsidRDefault="007173E9" w:rsidP="00717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12/31/2016</w:t>
            </w:r>
          </w:p>
        </w:tc>
      </w:tr>
      <w:tr w:rsidR="007173E9" w:rsidRPr="00C03D07" w:rsidTr="001D05D6">
        <w:trPr>
          <w:trHeight w:val="592"/>
        </w:trPr>
        <w:tc>
          <w:tcPr>
            <w:tcW w:w="918" w:type="dxa"/>
          </w:tcPr>
          <w:p w:rsidR="007173E9" w:rsidRPr="00C03D07" w:rsidRDefault="007173E9" w:rsidP="00717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7173E9" w:rsidRPr="00BF3AF4" w:rsidRDefault="007173E9" w:rsidP="007173E9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OH</w:t>
            </w:r>
          </w:p>
        </w:tc>
        <w:tc>
          <w:tcPr>
            <w:tcW w:w="1440" w:type="dxa"/>
          </w:tcPr>
          <w:p w:rsidR="007173E9" w:rsidRPr="00BF3AF4" w:rsidRDefault="007173E9" w:rsidP="007173E9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01/01/2015 </w:t>
            </w:r>
          </w:p>
        </w:tc>
        <w:tc>
          <w:tcPr>
            <w:tcW w:w="1710" w:type="dxa"/>
          </w:tcPr>
          <w:p w:rsidR="007173E9" w:rsidRPr="00C03D07" w:rsidRDefault="007173E9" w:rsidP="00717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12/31/2015</w:t>
            </w:r>
          </w:p>
        </w:tc>
        <w:tc>
          <w:tcPr>
            <w:tcW w:w="900" w:type="dxa"/>
          </w:tcPr>
          <w:p w:rsidR="007173E9" w:rsidRPr="00C03D07" w:rsidRDefault="007173E9" w:rsidP="00717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7173E9" w:rsidRPr="00BF3AF4" w:rsidRDefault="007173E9" w:rsidP="007173E9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OH</w:t>
            </w:r>
          </w:p>
        </w:tc>
        <w:tc>
          <w:tcPr>
            <w:tcW w:w="1530" w:type="dxa"/>
          </w:tcPr>
          <w:p w:rsidR="007173E9" w:rsidRPr="00BF3AF4" w:rsidRDefault="007173E9" w:rsidP="007173E9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01/01/2015 </w:t>
            </w:r>
          </w:p>
        </w:tc>
        <w:tc>
          <w:tcPr>
            <w:tcW w:w="1980" w:type="dxa"/>
          </w:tcPr>
          <w:p w:rsidR="007173E9" w:rsidRPr="00C03D07" w:rsidRDefault="007173E9" w:rsidP="00717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12/31/2015</w:t>
            </w:r>
          </w:p>
        </w:tc>
      </w:tr>
      <w:tr w:rsidR="007173E9" w:rsidRPr="00C03D07" w:rsidTr="00797DEB">
        <w:trPr>
          <w:trHeight w:val="299"/>
        </w:trPr>
        <w:tc>
          <w:tcPr>
            <w:tcW w:w="10728" w:type="dxa"/>
            <w:gridSpan w:val="8"/>
          </w:tcPr>
          <w:p w:rsidR="007173E9" w:rsidRPr="00C03D07" w:rsidRDefault="007173E9" w:rsidP="007173E9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460BC8" w:rsidP="003E2E35">
            <w:pPr>
              <w:spacing w:before="9"/>
              <w:rPr>
                <w:rFonts w:ascii="Bookman Old Style" w:hAnsi="Bookman Old Style"/>
                <w:sz w:val="18"/>
              </w:rPr>
            </w:pPr>
            <w:r w:rsidRPr="00EB00E5">
              <w:rPr>
                <w:rFonts w:ascii="Bookman Old Style" w:hAnsi="Bookman Old Style"/>
                <w:sz w:val="18"/>
              </w:rPr>
              <w:t>COMPUNNEL</w:t>
            </w:r>
            <w:r>
              <w:rPr>
                <w:rFonts w:ascii="Bookman Old Style" w:hAnsi="Bookman Old Style"/>
                <w:sz w:val="18"/>
              </w:rPr>
              <w:t xml:space="preserve"> </w:t>
            </w:r>
            <w:r w:rsidRPr="00EB00E5">
              <w:rPr>
                <w:rFonts w:ascii="Bookman Old Style" w:hAnsi="Bookman Old Style"/>
                <w:sz w:val="18"/>
              </w:rPr>
              <w:t>SOFTWARE GROUP</w:t>
            </w:r>
          </w:p>
          <w:p w:rsidR="00460BC8" w:rsidRPr="00C03D07" w:rsidRDefault="00460BC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B00E5">
              <w:rPr>
                <w:rFonts w:ascii="Bookman Old Style" w:hAnsi="Bookman Old Style"/>
                <w:sz w:val="18"/>
              </w:rPr>
              <w:t>103 MORGANE LANE #102</w:t>
            </w:r>
          </w:p>
        </w:tc>
        <w:tc>
          <w:tcPr>
            <w:tcW w:w="1546" w:type="dxa"/>
          </w:tcPr>
          <w:p w:rsidR="00685178" w:rsidRPr="00C03D07" w:rsidRDefault="00460BC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SAP ASSOSICATE</w:t>
            </w:r>
          </w:p>
        </w:tc>
        <w:tc>
          <w:tcPr>
            <w:tcW w:w="1648" w:type="dxa"/>
          </w:tcPr>
          <w:p w:rsidR="00685178" w:rsidRPr="00C03D07" w:rsidRDefault="00460BC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05/01/2016</w:t>
            </w:r>
          </w:p>
        </w:tc>
        <w:tc>
          <w:tcPr>
            <w:tcW w:w="1441" w:type="dxa"/>
          </w:tcPr>
          <w:p w:rsidR="00685178" w:rsidRPr="00C03D07" w:rsidRDefault="004627A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  <w:bookmarkStart w:id="0" w:name="_GoBack"/>
            <w:bookmarkEnd w:id="0"/>
          </w:p>
        </w:tc>
        <w:tc>
          <w:tcPr>
            <w:tcW w:w="814" w:type="dxa"/>
          </w:tcPr>
          <w:p w:rsidR="00685178" w:rsidRPr="00C03D07" w:rsidRDefault="00BB68B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</w:t>
            </w:r>
          </w:p>
        </w:tc>
        <w:tc>
          <w:tcPr>
            <w:tcW w:w="2407" w:type="dxa"/>
          </w:tcPr>
          <w:p w:rsidR="00685178" w:rsidRPr="00C03D07" w:rsidRDefault="006F487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76B" w:rsidRDefault="0077576B" w:rsidP="00E2132C">
      <w:r>
        <w:separator/>
      </w:r>
    </w:p>
  </w:endnote>
  <w:endnote w:type="continuationSeparator" w:id="0">
    <w:p w:rsidR="0077576B" w:rsidRDefault="0077576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7F12C3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0F5" w:rsidRDefault="004B117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3B60F5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27AC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B60F5" w:rsidRDefault="004B117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B60F5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27AC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76B" w:rsidRDefault="0077576B" w:rsidP="00E2132C">
      <w:r>
        <w:separator/>
      </w:r>
    </w:p>
  </w:footnote>
  <w:footnote w:type="continuationSeparator" w:id="0">
    <w:p w:rsidR="0077576B" w:rsidRDefault="0077576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4627AC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6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0BC8"/>
    <w:rsid w:val="004627AC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4879"/>
    <w:rsid w:val="006F622F"/>
    <w:rsid w:val="00700066"/>
    <w:rsid w:val="007144DA"/>
    <w:rsid w:val="007173E9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12C3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B68B2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CF665E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95E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328A9AA"/>
  <w15:docId w15:val="{C012657A-ABEE-4274-B25E-3E472275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36C8D-F669-46B1-A3B6-D1B126FB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3</TotalTime>
  <Pages>10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Ravikiran</dc:creator>
  <cp:lastModifiedBy>Pallepati, Uday (MPC)</cp:lastModifiedBy>
  <cp:revision>9</cp:revision>
  <cp:lastPrinted>2017-11-30T17:51:00Z</cp:lastPrinted>
  <dcterms:created xsi:type="dcterms:W3CDTF">2018-03-16T21:10:00Z</dcterms:created>
  <dcterms:modified xsi:type="dcterms:W3CDTF">2018-03-16T21:13:00Z</dcterms:modified>
</cp:coreProperties>
</file>