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29F1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0C1DF2C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3F853D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B5A093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DDDA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C22BB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7C848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F54A1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72767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B13D3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385886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4CF683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DE86D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E78CB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00D510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9EAFEA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738C0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742FE8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302B7C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5227D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7"/>
        <w:gridCol w:w="2090"/>
        <w:gridCol w:w="1504"/>
        <w:gridCol w:w="1688"/>
        <w:gridCol w:w="1426"/>
        <w:gridCol w:w="1531"/>
      </w:tblGrid>
      <w:tr w:rsidR="007B4551" w:rsidRPr="00C03D07" w14:paraId="32C2F48F" w14:textId="77777777" w:rsidTr="00DA1387">
        <w:tc>
          <w:tcPr>
            <w:tcW w:w="2808" w:type="dxa"/>
          </w:tcPr>
          <w:p w14:paraId="5DCF115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BD8ECD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C03548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CE266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DA3AD7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B424742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8B47C1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08E19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CE74946" w14:textId="77777777" w:rsidTr="00DA1387">
        <w:tc>
          <w:tcPr>
            <w:tcW w:w="2808" w:type="dxa"/>
          </w:tcPr>
          <w:p w14:paraId="7C2CED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2951398" w14:textId="77777777" w:rsidR="00ED0124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SAHANA</w:t>
            </w:r>
          </w:p>
        </w:tc>
        <w:tc>
          <w:tcPr>
            <w:tcW w:w="1530" w:type="dxa"/>
          </w:tcPr>
          <w:p w14:paraId="0C1DAC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6E7A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557A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9DE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086216" w14:textId="77777777" w:rsidTr="00DA1387">
        <w:tc>
          <w:tcPr>
            <w:tcW w:w="2808" w:type="dxa"/>
          </w:tcPr>
          <w:p w14:paraId="7FF2F3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6714C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9B40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01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444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59F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5052451" w14:textId="77777777" w:rsidTr="00DA1387">
        <w:tc>
          <w:tcPr>
            <w:tcW w:w="2808" w:type="dxa"/>
          </w:tcPr>
          <w:p w14:paraId="5CA78636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1D4A382" w14:textId="77777777" w:rsidR="00ED0124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BASAPPA</w:t>
            </w:r>
          </w:p>
        </w:tc>
        <w:tc>
          <w:tcPr>
            <w:tcW w:w="1530" w:type="dxa"/>
          </w:tcPr>
          <w:p w14:paraId="759163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AF9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EF4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63E2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156A7F4" w14:textId="77777777" w:rsidTr="00DA1387">
        <w:tc>
          <w:tcPr>
            <w:tcW w:w="2808" w:type="dxa"/>
          </w:tcPr>
          <w:p w14:paraId="414F1430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1C64A56" w14:textId="77777777" w:rsidR="00ED0124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860-08-5935</w:t>
            </w:r>
          </w:p>
        </w:tc>
        <w:tc>
          <w:tcPr>
            <w:tcW w:w="1530" w:type="dxa"/>
          </w:tcPr>
          <w:p w14:paraId="7F1E70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1E9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492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BF2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226DCE4" w14:textId="77777777" w:rsidTr="00DA1387">
        <w:tc>
          <w:tcPr>
            <w:tcW w:w="2808" w:type="dxa"/>
          </w:tcPr>
          <w:p w14:paraId="1475FC0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D518D54" w14:textId="77777777" w:rsidR="00ED0124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07/06/1989</w:t>
            </w:r>
          </w:p>
        </w:tc>
        <w:tc>
          <w:tcPr>
            <w:tcW w:w="1530" w:type="dxa"/>
          </w:tcPr>
          <w:p w14:paraId="0CA796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A3A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A24B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D4F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3B7E608" w14:textId="77777777" w:rsidTr="00DA1387">
        <w:tc>
          <w:tcPr>
            <w:tcW w:w="2808" w:type="dxa"/>
          </w:tcPr>
          <w:p w14:paraId="37F4FB6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4C5CAF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BDE8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8D53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9E5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35B6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88D14BB" w14:textId="77777777" w:rsidTr="00DA1387">
        <w:tc>
          <w:tcPr>
            <w:tcW w:w="2808" w:type="dxa"/>
          </w:tcPr>
          <w:p w14:paraId="310092C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0CB0C3" w14:textId="77777777" w:rsidR="007B4551" w:rsidRPr="00C03D07" w:rsidRDefault="00816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7E637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943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DF30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031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03D281D" w14:textId="77777777" w:rsidTr="00DA1387">
        <w:tc>
          <w:tcPr>
            <w:tcW w:w="2808" w:type="dxa"/>
          </w:tcPr>
          <w:p w14:paraId="77610D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535A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D261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00A2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A5AFBE8" w14:textId="77777777" w:rsidR="007B4551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2951, South King Drive Apt 1114, Chicago, IL 60616</w:t>
            </w:r>
          </w:p>
          <w:p w14:paraId="1F7EBF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81FE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1143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81C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B77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41CB5F6" w14:textId="77777777" w:rsidTr="00DA1387">
        <w:tc>
          <w:tcPr>
            <w:tcW w:w="2808" w:type="dxa"/>
          </w:tcPr>
          <w:p w14:paraId="653898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4260DF" w14:textId="77777777" w:rsidR="007B4551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312-459-9406</w:t>
            </w:r>
          </w:p>
        </w:tc>
        <w:tc>
          <w:tcPr>
            <w:tcW w:w="1530" w:type="dxa"/>
          </w:tcPr>
          <w:p w14:paraId="588B35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929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5AB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721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0ED5A8E" w14:textId="77777777" w:rsidTr="00DA1387">
        <w:tc>
          <w:tcPr>
            <w:tcW w:w="2808" w:type="dxa"/>
          </w:tcPr>
          <w:p w14:paraId="7C7D72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3B023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11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5B0E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8C1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2148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960B4D0" w14:textId="77777777" w:rsidTr="00DA1387">
        <w:tc>
          <w:tcPr>
            <w:tcW w:w="2808" w:type="dxa"/>
          </w:tcPr>
          <w:p w14:paraId="3CB7C7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6523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0504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DC3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D35B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74D0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8C67C33" w14:textId="77777777" w:rsidTr="00DA1387">
        <w:tc>
          <w:tcPr>
            <w:tcW w:w="2808" w:type="dxa"/>
          </w:tcPr>
          <w:p w14:paraId="1E0565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0252C0A" w14:textId="77777777" w:rsidR="007B4551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sahanagujjar@gmail.com</w:t>
            </w:r>
          </w:p>
        </w:tc>
        <w:tc>
          <w:tcPr>
            <w:tcW w:w="1530" w:type="dxa"/>
          </w:tcPr>
          <w:p w14:paraId="3D1752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F59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119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827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D9E929" w14:textId="77777777" w:rsidTr="00DA1387">
        <w:tc>
          <w:tcPr>
            <w:tcW w:w="2808" w:type="dxa"/>
          </w:tcPr>
          <w:p w14:paraId="31978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1D7EAB81" w14:textId="77777777" w:rsidR="007B4551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2014</w:t>
            </w:r>
          </w:p>
        </w:tc>
        <w:tc>
          <w:tcPr>
            <w:tcW w:w="1530" w:type="dxa"/>
          </w:tcPr>
          <w:p w14:paraId="1F8636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D64C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4D2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6B0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C1006E5" w14:textId="77777777" w:rsidTr="00DA1387">
        <w:tc>
          <w:tcPr>
            <w:tcW w:w="2808" w:type="dxa"/>
          </w:tcPr>
          <w:p w14:paraId="78D294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1A70E93" w14:textId="77777777" w:rsidR="001A2598" w:rsidRPr="00C03D07" w:rsidRDefault="00816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0E701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3461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60C1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BDA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58F6643" w14:textId="77777777" w:rsidTr="00DA1387">
        <w:tc>
          <w:tcPr>
            <w:tcW w:w="2808" w:type="dxa"/>
          </w:tcPr>
          <w:p w14:paraId="1DE54A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078F1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E498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352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618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1FEB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E554D2D" w14:textId="77777777" w:rsidTr="00DA1387">
        <w:tc>
          <w:tcPr>
            <w:tcW w:w="2808" w:type="dxa"/>
          </w:tcPr>
          <w:p w14:paraId="3952E48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C1677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50360E4" w14:textId="77777777" w:rsidR="00D92BD1" w:rsidRPr="00C03D07" w:rsidRDefault="00816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DA8E1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36B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9060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D77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4FE7AED" w14:textId="77777777" w:rsidTr="00DA1387">
        <w:tc>
          <w:tcPr>
            <w:tcW w:w="2808" w:type="dxa"/>
          </w:tcPr>
          <w:p w14:paraId="697E84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5A086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902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50E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C0C4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624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BB5475D" w14:textId="77777777" w:rsidTr="00DA1387">
        <w:tc>
          <w:tcPr>
            <w:tcW w:w="2808" w:type="dxa"/>
          </w:tcPr>
          <w:p w14:paraId="41BEC7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EFCB2FE" w14:textId="77777777" w:rsidR="00D92BD1" w:rsidRPr="00C03D07" w:rsidRDefault="00816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F6B95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5D2B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55A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3AC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A14585" w14:textId="77777777" w:rsidTr="00DA1387">
        <w:tc>
          <w:tcPr>
            <w:tcW w:w="2808" w:type="dxa"/>
          </w:tcPr>
          <w:p w14:paraId="147F89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BD1E2AD" w14:textId="77777777" w:rsidR="00D92BD1" w:rsidRPr="00C03D07" w:rsidRDefault="00816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DF1FA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2265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111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24E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463DACF" w14:textId="77777777" w:rsidTr="00DA1387">
        <w:tc>
          <w:tcPr>
            <w:tcW w:w="2808" w:type="dxa"/>
          </w:tcPr>
          <w:p w14:paraId="0EF4F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6B97179" w14:textId="77777777" w:rsidR="00D92BD1" w:rsidRPr="00C03D07" w:rsidRDefault="00816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34309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20A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933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AE9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24EFAE" w14:textId="77777777" w:rsidTr="00DA1387">
        <w:tc>
          <w:tcPr>
            <w:tcW w:w="2808" w:type="dxa"/>
          </w:tcPr>
          <w:p w14:paraId="55CDF0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89C75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6472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92A9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17D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ACB1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F57C88" w14:textId="77777777" w:rsidTr="00DA1387">
        <w:tc>
          <w:tcPr>
            <w:tcW w:w="2808" w:type="dxa"/>
          </w:tcPr>
          <w:p w14:paraId="740B9E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C03E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37F9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7148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4C5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7015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B7591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DE12EC7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72CC725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4A682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60F80C89" w14:textId="77777777" w:rsidTr="00797DEB">
        <w:tc>
          <w:tcPr>
            <w:tcW w:w="2203" w:type="dxa"/>
          </w:tcPr>
          <w:p w14:paraId="498AEB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88AB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3348C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F561EC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DBA5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D3C33AF" w14:textId="77777777" w:rsidTr="00797DEB">
        <w:tc>
          <w:tcPr>
            <w:tcW w:w="2203" w:type="dxa"/>
          </w:tcPr>
          <w:p w14:paraId="2705CD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A660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BFDF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E5E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F61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A2BA8A0" w14:textId="77777777" w:rsidTr="00797DEB">
        <w:tc>
          <w:tcPr>
            <w:tcW w:w="2203" w:type="dxa"/>
          </w:tcPr>
          <w:p w14:paraId="6997AD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D76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700A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5E12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F13F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7238645" w14:textId="77777777" w:rsidTr="00797DEB">
        <w:tc>
          <w:tcPr>
            <w:tcW w:w="2203" w:type="dxa"/>
          </w:tcPr>
          <w:p w14:paraId="17F0C3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876E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E5A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D50D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52A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E2C0D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E0D8FD0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52FADF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F6F34D2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84A473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9AC44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798B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7DDE6F8" w14:textId="77777777" w:rsidTr="00693BFE">
        <w:trPr>
          <w:trHeight w:val="324"/>
        </w:trPr>
        <w:tc>
          <w:tcPr>
            <w:tcW w:w="7218" w:type="dxa"/>
            <w:gridSpan w:val="2"/>
          </w:tcPr>
          <w:p w14:paraId="615AEA5D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7D486F9A" w14:textId="77777777" w:rsidTr="00693BFE">
        <w:trPr>
          <w:trHeight w:val="314"/>
        </w:trPr>
        <w:tc>
          <w:tcPr>
            <w:tcW w:w="2412" w:type="dxa"/>
          </w:tcPr>
          <w:p w14:paraId="16F2BB9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91387A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FD46E45" w14:textId="77777777" w:rsidTr="00693BFE">
        <w:trPr>
          <w:trHeight w:val="324"/>
        </w:trPr>
        <w:tc>
          <w:tcPr>
            <w:tcW w:w="2412" w:type="dxa"/>
          </w:tcPr>
          <w:p w14:paraId="5EEE680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7B1A6CF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D9E2936" w14:textId="77777777" w:rsidTr="00693BFE">
        <w:trPr>
          <w:trHeight w:val="324"/>
        </w:trPr>
        <w:tc>
          <w:tcPr>
            <w:tcW w:w="2412" w:type="dxa"/>
          </w:tcPr>
          <w:p w14:paraId="53971BD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712F71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F6EABA2" w14:textId="77777777" w:rsidTr="00693BFE">
        <w:trPr>
          <w:trHeight w:val="340"/>
        </w:trPr>
        <w:tc>
          <w:tcPr>
            <w:tcW w:w="2412" w:type="dxa"/>
          </w:tcPr>
          <w:p w14:paraId="179FE02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B65E77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E6DF608" w14:textId="77777777" w:rsidTr="00693BFE">
        <w:trPr>
          <w:trHeight w:val="340"/>
        </w:trPr>
        <w:tc>
          <w:tcPr>
            <w:tcW w:w="2412" w:type="dxa"/>
          </w:tcPr>
          <w:p w14:paraId="13BB3E3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14DBD9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847E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E2B1D2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7CCAD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320D9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540433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5F0A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252D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3C280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D9466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6EA2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A14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52C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0947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999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452C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6B6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256B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DD7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6F79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99D3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F0B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630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3AC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1B1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BB99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E17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117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32D0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3664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174127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D63F885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2B6F1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511A1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46E4530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41D75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EDFF7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A1D2D23" w14:textId="77777777" w:rsidTr="001D05D6">
        <w:trPr>
          <w:trHeight w:val="404"/>
        </w:trPr>
        <w:tc>
          <w:tcPr>
            <w:tcW w:w="918" w:type="dxa"/>
          </w:tcPr>
          <w:p w14:paraId="1560E47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12921D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03031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99D9E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14A33C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B0917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EC8481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4832C8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74FB5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FA3D2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09436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6AD93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7B96DE8" w14:textId="77777777" w:rsidTr="001D05D6">
        <w:trPr>
          <w:trHeight w:val="622"/>
        </w:trPr>
        <w:tc>
          <w:tcPr>
            <w:tcW w:w="918" w:type="dxa"/>
          </w:tcPr>
          <w:p w14:paraId="2C597D3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0269216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2BF124F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572E4301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12/15/2017</w:t>
            </w:r>
          </w:p>
        </w:tc>
        <w:tc>
          <w:tcPr>
            <w:tcW w:w="900" w:type="dxa"/>
          </w:tcPr>
          <w:p w14:paraId="24CD719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88B0A0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0D023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1AD71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2881D67" w14:textId="77777777" w:rsidTr="001D05D6">
        <w:trPr>
          <w:trHeight w:val="592"/>
        </w:trPr>
        <w:tc>
          <w:tcPr>
            <w:tcW w:w="918" w:type="dxa"/>
          </w:tcPr>
          <w:p w14:paraId="2FBA491B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89352E6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6DFFCF9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39F8B7DF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12/12/2016</w:t>
            </w:r>
          </w:p>
        </w:tc>
        <w:tc>
          <w:tcPr>
            <w:tcW w:w="900" w:type="dxa"/>
          </w:tcPr>
          <w:p w14:paraId="15B2B09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32C7A4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5ABF5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6B618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6301EEA" w14:textId="77777777" w:rsidTr="001D05D6">
        <w:trPr>
          <w:trHeight w:val="592"/>
        </w:trPr>
        <w:tc>
          <w:tcPr>
            <w:tcW w:w="918" w:type="dxa"/>
          </w:tcPr>
          <w:p w14:paraId="4ADCD13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452C176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5D4923A" w14:textId="77777777" w:rsidR="00C82D37" w:rsidRPr="00C03D07" w:rsidRDefault="008169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05/21/2015</w:t>
            </w:r>
          </w:p>
        </w:tc>
        <w:tc>
          <w:tcPr>
            <w:tcW w:w="1710" w:type="dxa"/>
          </w:tcPr>
          <w:p w14:paraId="06FA840E" w14:textId="77777777" w:rsidR="00C82D37" w:rsidRPr="00C03D07" w:rsidRDefault="00045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08/21/2015</w:t>
            </w:r>
          </w:p>
        </w:tc>
        <w:tc>
          <w:tcPr>
            <w:tcW w:w="900" w:type="dxa"/>
          </w:tcPr>
          <w:p w14:paraId="53A8BD6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B776B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0AE8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1455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69B8239A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F1EBFFD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83AAA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B95A3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8DFDBF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AC6D4D6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5D1E657" w14:textId="77777777" w:rsidTr="00B71F8C">
        <w:trPr>
          <w:trHeight w:val="512"/>
        </w:trPr>
        <w:tc>
          <w:tcPr>
            <w:tcW w:w="1155" w:type="dxa"/>
          </w:tcPr>
          <w:p w14:paraId="2F05DAA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EA34A8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96E3C6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0F6FA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C3BB47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986D55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4B2D5C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BFFA1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EEA83E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883E720" w14:textId="77777777" w:rsidTr="00B71F8C">
        <w:trPr>
          <w:trHeight w:val="488"/>
        </w:trPr>
        <w:tc>
          <w:tcPr>
            <w:tcW w:w="1155" w:type="dxa"/>
          </w:tcPr>
          <w:p w14:paraId="707E79C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F1205BB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Motorola Solutions</w:t>
            </w:r>
          </w:p>
        </w:tc>
        <w:tc>
          <w:tcPr>
            <w:tcW w:w="1546" w:type="dxa"/>
          </w:tcPr>
          <w:p w14:paraId="3172B352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14:paraId="18562935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23</w:t>
            </w:r>
            <w:r w:rsidRPr="000F5E7E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441" w:type="dxa"/>
          </w:tcPr>
          <w:p w14:paraId="3C77969E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December 15</w:t>
            </w:r>
            <w:r w:rsidRPr="000F5E7E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14" w:type="dxa"/>
          </w:tcPr>
          <w:p w14:paraId="52DA065C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132E4E5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3C88F8D7" w14:textId="77777777" w:rsidTr="00B71F8C">
        <w:trPr>
          <w:trHeight w:val="488"/>
        </w:trPr>
        <w:tc>
          <w:tcPr>
            <w:tcW w:w="1155" w:type="dxa"/>
          </w:tcPr>
          <w:p w14:paraId="2746B0D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DFABF08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Motorola Solutions</w:t>
            </w:r>
          </w:p>
        </w:tc>
        <w:tc>
          <w:tcPr>
            <w:tcW w:w="1546" w:type="dxa"/>
          </w:tcPr>
          <w:p w14:paraId="777F8612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14:paraId="72475D84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21 2015</w:t>
            </w:r>
          </w:p>
        </w:tc>
        <w:tc>
          <w:tcPr>
            <w:tcW w:w="1441" w:type="dxa"/>
          </w:tcPr>
          <w:p w14:paraId="36DB9042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 21</w:t>
            </w:r>
            <w:r w:rsidRPr="000F5E7E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814" w:type="dxa"/>
          </w:tcPr>
          <w:p w14:paraId="2039FED5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6BF1F676" w14:textId="77777777" w:rsidR="00685178" w:rsidRPr="00C03D07" w:rsidRDefault="000F5E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759A7C40" w14:textId="77777777" w:rsidTr="00B71F8C">
        <w:trPr>
          <w:trHeight w:val="512"/>
        </w:trPr>
        <w:tc>
          <w:tcPr>
            <w:tcW w:w="1155" w:type="dxa"/>
          </w:tcPr>
          <w:p w14:paraId="6DBF203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8434B6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8B060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16362F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CD88D4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B188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C32CC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E4F0365" w14:textId="77777777" w:rsidTr="00B71F8C">
        <w:trPr>
          <w:trHeight w:val="512"/>
        </w:trPr>
        <w:tc>
          <w:tcPr>
            <w:tcW w:w="1155" w:type="dxa"/>
          </w:tcPr>
          <w:p w14:paraId="429DA3E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4A5AA1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27BE2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5A057F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5BC8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333E0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32C22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42207F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BE563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2ED9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64105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D383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6B20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D34B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FD7B2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6982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ADDC4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E8425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45916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E793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0CBE5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EFA12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06CEF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3F3D4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1F0C0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21C978B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DEEA223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34B2B5E" w14:textId="77777777" w:rsidTr="004B23E9">
        <w:trPr>
          <w:trHeight w:val="714"/>
        </w:trPr>
        <w:tc>
          <w:tcPr>
            <w:tcW w:w="4412" w:type="dxa"/>
          </w:tcPr>
          <w:p w14:paraId="36CEEF1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BB7C93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4AECD6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10A7F0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AB8C3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D36C4C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92791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DF2D2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88B4E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290C0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623E30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C846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BA2CF02" w14:textId="77777777" w:rsidTr="004B23E9">
        <w:trPr>
          <w:trHeight w:val="480"/>
        </w:trPr>
        <w:tc>
          <w:tcPr>
            <w:tcW w:w="4412" w:type="dxa"/>
          </w:tcPr>
          <w:p w14:paraId="35CB7F8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AE92C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5265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FB24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2BE88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27D4A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E27606B" w14:textId="77777777" w:rsidTr="004B23E9">
        <w:trPr>
          <w:trHeight w:val="435"/>
        </w:trPr>
        <w:tc>
          <w:tcPr>
            <w:tcW w:w="4412" w:type="dxa"/>
          </w:tcPr>
          <w:p w14:paraId="1FEC3EE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5358F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CAAB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27BB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4745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4A51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8BBEE9A" w14:textId="77777777" w:rsidTr="004B23E9">
        <w:trPr>
          <w:trHeight w:val="444"/>
        </w:trPr>
        <w:tc>
          <w:tcPr>
            <w:tcW w:w="4412" w:type="dxa"/>
          </w:tcPr>
          <w:p w14:paraId="07AACCA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E7AEE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2EB6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84F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3A08A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E628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E4E0C1" w14:textId="77777777" w:rsidTr="004B23E9">
        <w:trPr>
          <w:trHeight w:val="435"/>
        </w:trPr>
        <w:tc>
          <w:tcPr>
            <w:tcW w:w="4412" w:type="dxa"/>
          </w:tcPr>
          <w:p w14:paraId="7CBD44C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403E8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0448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070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01A6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4E0A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231DE2F" w14:textId="77777777" w:rsidTr="004B23E9">
        <w:trPr>
          <w:trHeight w:val="655"/>
        </w:trPr>
        <w:tc>
          <w:tcPr>
            <w:tcW w:w="4412" w:type="dxa"/>
          </w:tcPr>
          <w:p w14:paraId="2A8F16F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E70ED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47C35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CF0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4F35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B502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55F356F" w14:textId="77777777" w:rsidTr="004B23E9">
        <w:trPr>
          <w:trHeight w:val="655"/>
        </w:trPr>
        <w:tc>
          <w:tcPr>
            <w:tcW w:w="4412" w:type="dxa"/>
          </w:tcPr>
          <w:p w14:paraId="6E257DC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F57FB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50FD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25CE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720E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91FB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7339A48" w14:textId="77777777" w:rsidTr="004B23E9">
        <w:trPr>
          <w:trHeight w:val="633"/>
        </w:trPr>
        <w:tc>
          <w:tcPr>
            <w:tcW w:w="4412" w:type="dxa"/>
          </w:tcPr>
          <w:p w14:paraId="6091D5F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5CA3B4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50BE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A544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D3ABB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391D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F9F2EB" w14:textId="77777777" w:rsidTr="004B23E9">
        <w:trPr>
          <w:trHeight w:val="408"/>
        </w:trPr>
        <w:tc>
          <w:tcPr>
            <w:tcW w:w="4412" w:type="dxa"/>
          </w:tcPr>
          <w:p w14:paraId="11B2BDB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124A4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D4AF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4AD6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248E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8171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90EFAE3" w14:textId="77777777" w:rsidTr="004B23E9">
        <w:trPr>
          <w:trHeight w:val="655"/>
        </w:trPr>
        <w:tc>
          <w:tcPr>
            <w:tcW w:w="4412" w:type="dxa"/>
          </w:tcPr>
          <w:p w14:paraId="21E8EDB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FF4C6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C72AC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6EB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9C8DF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3A48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D4836A0" w14:textId="77777777" w:rsidTr="004B23E9">
        <w:trPr>
          <w:trHeight w:val="655"/>
        </w:trPr>
        <w:tc>
          <w:tcPr>
            <w:tcW w:w="4412" w:type="dxa"/>
          </w:tcPr>
          <w:p w14:paraId="1EBB9C4D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E67F48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1D1F5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46F6F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7E00D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F3AD3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25F7AFF" w14:textId="77777777" w:rsidTr="004B23E9">
        <w:trPr>
          <w:trHeight w:val="655"/>
        </w:trPr>
        <w:tc>
          <w:tcPr>
            <w:tcW w:w="4412" w:type="dxa"/>
          </w:tcPr>
          <w:p w14:paraId="26645B5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310C97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0D77D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AD04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2D488C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9056D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FE782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4536E9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FC77B1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2C9029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3474EBF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48C3FEA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137CB2C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6DAF7A6" w14:textId="77777777" w:rsidTr="004B23E9">
        <w:tc>
          <w:tcPr>
            <w:tcW w:w="7905" w:type="dxa"/>
            <w:shd w:val="clear" w:color="auto" w:fill="auto"/>
          </w:tcPr>
          <w:p w14:paraId="31E41E31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7670EBA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7ACAF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9A844E1" w14:textId="77777777" w:rsidTr="004B23E9">
        <w:tc>
          <w:tcPr>
            <w:tcW w:w="7905" w:type="dxa"/>
            <w:shd w:val="clear" w:color="auto" w:fill="auto"/>
          </w:tcPr>
          <w:p w14:paraId="795B89A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7BD7AAE" w14:textId="77777777" w:rsidR="00BD0E04" w:rsidRPr="004B23E9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45</w:t>
            </w:r>
          </w:p>
        </w:tc>
        <w:tc>
          <w:tcPr>
            <w:tcW w:w="1836" w:type="dxa"/>
            <w:shd w:val="clear" w:color="auto" w:fill="auto"/>
          </w:tcPr>
          <w:p w14:paraId="4B182DF7" w14:textId="77777777" w:rsidR="00BD0E04" w:rsidRPr="004B23E9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14:paraId="4C24B343" w14:textId="77777777" w:rsidTr="004B23E9">
        <w:tc>
          <w:tcPr>
            <w:tcW w:w="7905" w:type="dxa"/>
            <w:shd w:val="clear" w:color="auto" w:fill="auto"/>
          </w:tcPr>
          <w:p w14:paraId="4767580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2A830B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961130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E0679C9" w14:textId="77777777" w:rsidTr="004B23E9">
        <w:tc>
          <w:tcPr>
            <w:tcW w:w="7905" w:type="dxa"/>
            <w:shd w:val="clear" w:color="auto" w:fill="auto"/>
          </w:tcPr>
          <w:p w14:paraId="36FDED8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68D316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1ABFC9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97AE5B1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ACA90B2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81DA4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3D9AC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A685017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FA9E892" w14:textId="77777777" w:rsidTr="004B23E9">
        <w:trPr>
          <w:trHeight w:val="683"/>
        </w:trPr>
        <w:tc>
          <w:tcPr>
            <w:tcW w:w="1638" w:type="dxa"/>
          </w:tcPr>
          <w:p w14:paraId="5ED53C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58D31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BFF3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2FA2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13D09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D99C8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29B0B19" w14:textId="77777777" w:rsidTr="004B23E9">
        <w:trPr>
          <w:trHeight w:val="291"/>
        </w:trPr>
        <w:tc>
          <w:tcPr>
            <w:tcW w:w="1638" w:type="dxa"/>
          </w:tcPr>
          <w:p w14:paraId="044BD1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B99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1294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CE8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062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00D2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6BE137A" w14:textId="77777777" w:rsidTr="004B23E9">
        <w:trPr>
          <w:trHeight w:val="291"/>
        </w:trPr>
        <w:tc>
          <w:tcPr>
            <w:tcW w:w="1638" w:type="dxa"/>
          </w:tcPr>
          <w:p w14:paraId="510592A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DD8D37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351CD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9FA50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8A668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8C9F0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FE2F25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1370C8B" w14:textId="77777777" w:rsidTr="004B23E9">
        <w:trPr>
          <w:trHeight w:val="773"/>
        </w:trPr>
        <w:tc>
          <w:tcPr>
            <w:tcW w:w="2448" w:type="dxa"/>
          </w:tcPr>
          <w:p w14:paraId="56639A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61D7973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3C8FB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072DA8D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7EA6EE71" w14:textId="77777777" w:rsidTr="004B23E9">
        <w:trPr>
          <w:trHeight w:val="428"/>
        </w:trPr>
        <w:tc>
          <w:tcPr>
            <w:tcW w:w="2448" w:type="dxa"/>
          </w:tcPr>
          <w:p w14:paraId="47E908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FC45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FD71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6E9B3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16634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EC83B9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302BAE4" w14:textId="77777777" w:rsidTr="004B23E9">
        <w:trPr>
          <w:trHeight w:val="825"/>
        </w:trPr>
        <w:tc>
          <w:tcPr>
            <w:tcW w:w="2538" w:type="dxa"/>
          </w:tcPr>
          <w:p w14:paraId="5A8628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7D142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F090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4DF79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C577A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64A5C56" w14:textId="77777777" w:rsidTr="004B23E9">
        <w:trPr>
          <w:trHeight w:val="275"/>
        </w:trPr>
        <w:tc>
          <w:tcPr>
            <w:tcW w:w="2538" w:type="dxa"/>
          </w:tcPr>
          <w:p w14:paraId="4AC8A0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C45E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759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5E89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D17A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94E21B" w14:textId="77777777" w:rsidTr="004B23E9">
        <w:trPr>
          <w:trHeight w:val="275"/>
        </w:trPr>
        <w:tc>
          <w:tcPr>
            <w:tcW w:w="2538" w:type="dxa"/>
          </w:tcPr>
          <w:p w14:paraId="3DC506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8D3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BAF8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D0C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CB19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B29D112" w14:textId="77777777" w:rsidTr="004B23E9">
        <w:trPr>
          <w:trHeight w:val="292"/>
        </w:trPr>
        <w:tc>
          <w:tcPr>
            <w:tcW w:w="2538" w:type="dxa"/>
          </w:tcPr>
          <w:p w14:paraId="68B2D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60A1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21F4F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6BE71C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320C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8CCB512" w14:textId="77777777" w:rsidTr="004B23E9">
        <w:trPr>
          <w:trHeight w:val="292"/>
        </w:trPr>
        <w:tc>
          <w:tcPr>
            <w:tcW w:w="2538" w:type="dxa"/>
          </w:tcPr>
          <w:p w14:paraId="4E468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437D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3433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A8DF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8AFB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DA04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F2A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2F7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8A8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781B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B28B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6B3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3A681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77D059E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24761B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8D87713" w14:textId="77777777" w:rsidTr="004B23E9">
        <w:trPr>
          <w:trHeight w:val="533"/>
        </w:trPr>
        <w:tc>
          <w:tcPr>
            <w:tcW w:w="577" w:type="dxa"/>
          </w:tcPr>
          <w:p w14:paraId="124D71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00A82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E318C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DEEEB3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C28E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FE17F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F389826" w14:textId="77777777" w:rsidTr="004B23E9">
        <w:trPr>
          <w:trHeight w:val="266"/>
        </w:trPr>
        <w:tc>
          <w:tcPr>
            <w:tcW w:w="577" w:type="dxa"/>
          </w:tcPr>
          <w:p w14:paraId="235D0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2FBF7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407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BF2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493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F6DA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85403E4" w14:textId="77777777" w:rsidTr="004B23E9">
        <w:trPr>
          <w:trHeight w:val="266"/>
        </w:trPr>
        <w:tc>
          <w:tcPr>
            <w:tcW w:w="577" w:type="dxa"/>
          </w:tcPr>
          <w:p w14:paraId="2931C7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5C0DB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C07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7E40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7B0A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4D5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25625C" w14:textId="77777777" w:rsidTr="004B23E9">
        <w:trPr>
          <w:trHeight w:val="266"/>
        </w:trPr>
        <w:tc>
          <w:tcPr>
            <w:tcW w:w="577" w:type="dxa"/>
          </w:tcPr>
          <w:p w14:paraId="5A2618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29025D7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0863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DA26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F1F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0D6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2E674E9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F3B0D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88B7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1FD52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912EA70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41101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0B2D528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5B8D1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E51F2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8DF91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3E4A8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61E9D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F8F85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F18C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80BD9F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7A84D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EA1C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7C84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FBF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5DA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DB9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8A3B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5C1121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9B615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976D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407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258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F803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064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17E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82857F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AE110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3DCF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510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071C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E7CD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CBD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90D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2EA0E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69A00B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D19457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D8AC4D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FAF3BEE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09B1E03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4D266F33" w14:textId="77777777" w:rsidTr="004B23E9">
        <w:trPr>
          <w:trHeight w:val="527"/>
        </w:trPr>
        <w:tc>
          <w:tcPr>
            <w:tcW w:w="3135" w:type="dxa"/>
          </w:tcPr>
          <w:p w14:paraId="49DB19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55B12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1F021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444C4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91FE68D" w14:textId="77777777" w:rsidTr="004B23E9">
        <w:trPr>
          <w:trHeight w:val="250"/>
        </w:trPr>
        <w:tc>
          <w:tcPr>
            <w:tcW w:w="3135" w:type="dxa"/>
          </w:tcPr>
          <w:p w14:paraId="5684DF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282FC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13E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7448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9F421E7" w14:textId="77777777" w:rsidTr="004B23E9">
        <w:trPr>
          <w:trHeight w:val="264"/>
        </w:trPr>
        <w:tc>
          <w:tcPr>
            <w:tcW w:w="3135" w:type="dxa"/>
          </w:tcPr>
          <w:p w14:paraId="67DC79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02477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13B3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DA4E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7B5502F" w14:textId="77777777" w:rsidTr="004B23E9">
        <w:trPr>
          <w:trHeight w:val="250"/>
        </w:trPr>
        <w:tc>
          <w:tcPr>
            <w:tcW w:w="3135" w:type="dxa"/>
          </w:tcPr>
          <w:p w14:paraId="05C573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EF0A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67D4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6110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999DC05" w14:textId="77777777" w:rsidTr="004B23E9">
        <w:trPr>
          <w:trHeight w:val="264"/>
        </w:trPr>
        <w:tc>
          <w:tcPr>
            <w:tcW w:w="3135" w:type="dxa"/>
          </w:tcPr>
          <w:p w14:paraId="51D1CE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E809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B3FE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42C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9A7D7D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E316FB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7CCFDC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E8F480A" w14:textId="77777777" w:rsidTr="004B23E9">
        <w:trPr>
          <w:trHeight w:val="294"/>
        </w:trPr>
        <w:tc>
          <w:tcPr>
            <w:tcW w:w="3159" w:type="dxa"/>
          </w:tcPr>
          <w:p w14:paraId="6996F1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EC651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93694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DF4C4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22F5B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DD8BB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933EDF8" w14:textId="77777777" w:rsidTr="004B23E9">
        <w:trPr>
          <w:trHeight w:val="603"/>
        </w:trPr>
        <w:tc>
          <w:tcPr>
            <w:tcW w:w="3159" w:type="dxa"/>
          </w:tcPr>
          <w:p w14:paraId="79CB6ED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C671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FD8B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1D128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005A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2EAE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8EC825" w14:textId="77777777" w:rsidTr="004B23E9">
        <w:trPr>
          <w:trHeight w:val="355"/>
        </w:trPr>
        <w:tc>
          <w:tcPr>
            <w:tcW w:w="3159" w:type="dxa"/>
          </w:tcPr>
          <w:p w14:paraId="083D346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F0F8605" w14:textId="77777777" w:rsidR="00E059E1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1072" w:type="dxa"/>
          </w:tcPr>
          <w:p w14:paraId="01952F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34493B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8E46952" w14:textId="77777777" w:rsidR="00E059E1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201" w:type="dxa"/>
          </w:tcPr>
          <w:p w14:paraId="3DA91B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53A4B59" w14:textId="77777777" w:rsidTr="004B23E9">
        <w:trPr>
          <w:trHeight w:val="523"/>
        </w:trPr>
        <w:tc>
          <w:tcPr>
            <w:tcW w:w="3159" w:type="dxa"/>
          </w:tcPr>
          <w:p w14:paraId="4FA1043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F2B8479" w14:textId="77777777" w:rsidR="00E059E1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738615A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F8D57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A2252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D360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AF3D2A4" w14:textId="77777777" w:rsidTr="004B23E9">
        <w:trPr>
          <w:trHeight w:val="584"/>
        </w:trPr>
        <w:tc>
          <w:tcPr>
            <w:tcW w:w="3159" w:type="dxa"/>
          </w:tcPr>
          <w:p w14:paraId="38697AD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19B287B" w14:textId="77777777" w:rsidR="00E059E1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072" w:type="dxa"/>
          </w:tcPr>
          <w:p w14:paraId="786CD9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DBA71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FA603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D4F6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40C33C0" w14:textId="77777777" w:rsidTr="004B23E9">
        <w:trPr>
          <w:trHeight w:val="268"/>
        </w:trPr>
        <w:tc>
          <w:tcPr>
            <w:tcW w:w="3159" w:type="dxa"/>
          </w:tcPr>
          <w:p w14:paraId="66E4B85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F7FD3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5F485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0B52B3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2147125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E97E3D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79B11B0" w14:textId="77777777" w:rsidTr="004B23E9">
        <w:trPr>
          <w:trHeight w:val="268"/>
        </w:trPr>
        <w:tc>
          <w:tcPr>
            <w:tcW w:w="3159" w:type="dxa"/>
          </w:tcPr>
          <w:p w14:paraId="432A30A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4986F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6EEC1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08CEFB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9D54C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6E198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ADDDE19" w14:textId="77777777" w:rsidTr="004B23E9">
        <w:trPr>
          <w:trHeight w:val="549"/>
        </w:trPr>
        <w:tc>
          <w:tcPr>
            <w:tcW w:w="3159" w:type="dxa"/>
          </w:tcPr>
          <w:p w14:paraId="23027491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03E9A2C" w14:textId="77777777" w:rsidR="00E059E1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072" w:type="dxa"/>
          </w:tcPr>
          <w:p w14:paraId="6CAD46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E635AC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49F14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5D1560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A6ED0A3" w14:textId="77777777" w:rsidTr="004B23E9">
        <w:trPr>
          <w:trHeight w:val="549"/>
        </w:trPr>
        <w:tc>
          <w:tcPr>
            <w:tcW w:w="3159" w:type="dxa"/>
          </w:tcPr>
          <w:p w14:paraId="2C9E4EA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03C5A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661ED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D10AA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F939D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FD3F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46C4C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DF7A55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08DCF8B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B5FED6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6A233D1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E2C5251" w14:textId="77777777" w:rsidTr="004B23E9">
        <w:tc>
          <w:tcPr>
            <w:tcW w:w="9198" w:type="dxa"/>
          </w:tcPr>
          <w:p w14:paraId="64EB8F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BF842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532F414" w14:textId="77777777" w:rsidTr="004B23E9">
        <w:tc>
          <w:tcPr>
            <w:tcW w:w="9198" w:type="dxa"/>
          </w:tcPr>
          <w:p w14:paraId="455ECD8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00C2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636531A" w14:textId="77777777" w:rsidTr="004B23E9">
        <w:tc>
          <w:tcPr>
            <w:tcW w:w="9198" w:type="dxa"/>
          </w:tcPr>
          <w:p w14:paraId="3ECA90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C2804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E2654DB" w14:textId="77777777" w:rsidTr="004B23E9">
        <w:tc>
          <w:tcPr>
            <w:tcW w:w="9198" w:type="dxa"/>
          </w:tcPr>
          <w:p w14:paraId="0D1ECB0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5EFF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473B0F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59B9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920A8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0AAED5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8608FC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B77B4D5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A61216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4C287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B93D3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46E349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2E4FF0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190FA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7A5E8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8900E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F3E5D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CC67AF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567751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D03279B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D1326B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200E8B4D" w14:textId="77777777" w:rsidTr="004B23E9">
        <w:tc>
          <w:tcPr>
            <w:tcW w:w="1101" w:type="dxa"/>
            <w:shd w:val="clear" w:color="auto" w:fill="auto"/>
          </w:tcPr>
          <w:p w14:paraId="02C150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D3F57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20705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260FB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9A97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EC55D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48F0E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F392F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FE093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885A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1497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904C5E0" w14:textId="77777777" w:rsidTr="004B23E9">
        <w:tc>
          <w:tcPr>
            <w:tcW w:w="1101" w:type="dxa"/>
            <w:shd w:val="clear" w:color="auto" w:fill="auto"/>
          </w:tcPr>
          <w:p w14:paraId="6902C7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B386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2A75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F4C0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809E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5E13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C76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0072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2DF6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5370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F25C24C" w14:textId="77777777" w:rsidTr="004B23E9">
        <w:tc>
          <w:tcPr>
            <w:tcW w:w="1101" w:type="dxa"/>
            <w:shd w:val="clear" w:color="auto" w:fill="auto"/>
          </w:tcPr>
          <w:p w14:paraId="6727D8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A2B9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B70D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8B0F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E61E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307B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FF70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79F7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1857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E80C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9BD0E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AADC8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FDBFFD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5F397D4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20277C6" w14:textId="77777777" w:rsidTr="004B23E9">
        <w:tc>
          <w:tcPr>
            <w:tcW w:w="3456" w:type="dxa"/>
            <w:shd w:val="clear" w:color="auto" w:fill="auto"/>
          </w:tcPr>
          <w:p w14:paraId="7D1471FC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465C5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F627A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FFDAF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40FB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0C00A88" w14:textId="77777777" w:rsidTr="004B23E9">
        <w:tc>
          <w:tcPr>
            <w:tcW w:w="3456" w:type="dxa"/>
            <w:shd w:val="clear" w:color="auto" w:fill="auto"/>
          </w:tcPr>
          <w:p w14:paraId="63B9E5C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B117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DC8E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5015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855DB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851C28F" w14:textId="77777777" w:rsidTr="004B23E9">
        <w:tc>
          <w:tcPr>
            <w:tcW w:w="3456" w:type="dxa"/>
            <w:shd w:val="clear" w:color="auto" w:fill="auto"/>
          </w:tcPr>
          <w:p w14:paraId="4260FAB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7E38BC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E5355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FEE5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B7E8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A1D019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A2C976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1B93B8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5F0AF86" w14:textId="77777777" w:rsidTr="004B23E9">
        <w:trPr>
          <w:trHeight w:val="263"/>
        </w:trPr>
        <w:tc>
          <w:tcPr>
            <w:tcW w:w="6880" w:type="dxa"/>
          </w:tcPr>
          <w:p w14:paraId="7BB95EE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7B846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A929F28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0EF1869" w14:textId="77777777" w:rsidTr="004B23E9">
        <w:trPr>
          <w:trHeight w:val="263"/>
        </w:trPr>
        <w:tc>
          <w:tcPr>
            <w:tcW w:w="6880" w:type="dxa"/>
          </w:tcPr>
          <w:p w14:paraId="2D8A9A6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951F221" w14:textId="77777777" w:rsidR="00820F53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1879" w:type="dxa"/>
          </w:tcPr>
          <w:p w14:paraId="17C2A2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72DDB17" w14:textId="77777777" w:rsidTr="004B23E9">
        <w:trPr>
          <w:trHeight w:val="301"/>
        </w:trPr>
        <w:tc>
          <w:tcPr>
            <w:tcW w:w="6880" w:type="dxa"/>
          </w:tcPr>
          <w:p w14:paraId="0F882DF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5925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FE34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4E7798" w14:textId="77777777" w:rsidTr="004B23E9">
        <w:trPr>
          <w:trHeight w:val="263"/>
        </w:trPr>
        <w:tc>
          <w:tcPr>
            <w:tcW w:w="6880" w:type="dxa"/>
          </w:tcPr>
          <w:p w14:paraId="753AE29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1472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6784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5CBE060" w14:textId="77777777" w:rsidTr="004B23E9">
        <w:trPr>
          <w:trHeight w:val="250"/>
        </w:trPr>
        <w:tc>
          <w:tcPr>
            <w:tcW w:w="6880" w:type="dxa"/>
          </w:tcPr>
          <w:p w14:paraId="314EF3E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CEF13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DEF0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749A92E" w14:textId="77777777" w:rsidTr="004B23E9">
        <w:trPr>
          <w:trHeight w:val="263"/>
        </w:trPr>
        <w:tc>
          <w:tcPr>
            <w:tcW w:w="6880" w:type="dxa"/>
          </w:tcPr>
          <w:p w14:paraId="496B874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31CF24" w14:textId="77777777" w:rsidR="00820F53" w:rsidRPr="00C03D07" w:rsidRDefault="000F5E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</w:t>
            </w:r>
          </w:p>
        </w:tc>
        <w:tc>
          <w:tcPr>
            <w:tcW w:w="1879" w:type="dxa"/>
          </w:tcPr>
          <w:p w14:paraId="3AE466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1D517C" w14:textId="77777777" w:rsidTr="004B23E9">
        <w:trPr>
          <w:trHeight w:val="275"/>
        </w:trPr>
        <w:tc>
          <w:tcPr>
            <w:tcW w:w="6880" w:type="dxa"/>
          </w:tcPr>
          <w:p w14:paraId="0FEC459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35AF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8E59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7351D6F" w14:textId="77777777" w:rsidTr="004B23E9">
        <w:trPr>
          <w:trHeight w:val="275"/>
        </w:trPr>
        <w:tc>
          <w:tcPr>
            <w:tcW w:w="6880" w:type="dxa"/>
          </w:tcPr>
          <w:p w14:paraId="53CBE13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8B7B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1F27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B6E339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237C883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1143C6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FFEA360" w14:textId="77777777" w:rsidTr="005A2CD3">
        <w:tc>
          <w:tcPr>
            <w:tcW w:w="7196" w:type="dxa"/>
            <w:shd w:val="clear" w:color="auto" w:fill="auto"/>
          </w:tcPr>
          <w:p w14:paraId="405D399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37651D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7D2E304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86C3BE7" w14:textId="77777777" w:rsidTr="005A2CD3">
        <w:tc>
          <w:tcPr>
            <w:tcW w:w="7196" w:type="dxa"/>
            <w:shd w:val="clear" w:color="auto" w:fill="auto"/>
          </w:tcPr>
          <w:p w14:paraId="16CE91B0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DB7D180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FECD6B1" w14:textId="77777777" w:rsidR="004416C2" w:rsidRPr="005A2CD3" w:rsidRDefault="000F5E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BF5312D" w14:textId="77777777" w:rsidR="004416C2" w:rsidRPr="005A2CD3" w:rsidRDefault="000F5E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B42DB5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E685C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A815D0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59AE92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D544D02" w14:textId="77777777" w:rsidTr="00C22C37">
        <w:trPr>
          <w:trHeight w:val="318"/>
        </w:trPr>
        <w:tc>
          <w:tcPr>
            <w:tcW w:w="6194" w:type="dxa"/>
          </w:tcPr>
          <w:p w14:paraId="068AE0F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E654D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5119B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D13D79" w14:textId="77777777" w:rsidTr="00C22C37">
        <w:trPr>
          <w:trHeight w:val="303"/>
        </w:trPr>
        <w:tc>
          <w:tcPr>
            <w:tcW w:w="6194" w:type="dxa"/>
          </w:tcPr>
          <w:p w14:paraId="061B232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20C92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6135C0" w14:textId="77777777" w:rsidTr="00C22C37">
        <w:trPr>
          <w:trHeight w:val="304"/>
        </w:trPr>
        <w:tc>
          <w:tcPr>
            <w:tcW w:w="6194" w:type="dxa"/>
          </w:tcPr>
          <w:p w14:paraId="14302B2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6F4CCC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900CE9" w14:textId="77777777" w:rsidTr="00C22C37">
        <w:trPr>
          <w:trHeight w:val="318"/>
        </w:trPr>
        <w:tc>
          <w:tcPr>
            <w:tcW w:w="6194" w:type="dxa"/>
          </w:tcPr>
          <w:p w14:paraId="5457F4D2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57EF9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225589" w14:textId="77777777" w:rsidTr="00C22C37">
        <w:trPr>
          <w:trHeight w:val="303"/>
        </w:trPr>
        <w:tc>
          <w:tcPr>
            <w:tcW w:w="6194" w:type="dxa"/>
          </w:tcPr>
          <w:p w14:paraId="4E4C2D4C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B72909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47C8CE" w14:textId="77777777" w:rsidTr="00C22C37">
        <w:trPr>
          <w:trHeight w:val="318"/>
        </w:trPr>
        <w:tc>
          <w:tcPr>
            <w:tcW w:w="6194" w:type="dxa"/>
          </w:tcPr>
          <w:p w14:paraId="213850B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7C940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7D51D6" w14:textId="77777777" w:rsidTr="00C22C37">
        <w:trPr>
          <w:trHeight w:val="303"/>
        </w:trPr>
        <w:tc>
          <w:tcPr>
            <w:tcW w:w="6194" w:type="dxa"/>
          </w:tcPr>
          <w:p w14:paraId="12EF4EC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AD9D6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8782E6" w14:textId="77777777" w:rsidTr="00C22C37">
        <w:trPr>
          <w:trHeight w:val="318"/>
        </w:trPr>
        <w:tc>
          <w:tcPr>
            <w:tcW w:w="6194" w:type="dxa"/>
          </w:tcPr>
          <w:p w14:paraId="6EB9668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99EDCB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C1961B" w14:textId="77777777" w:rsidTr="00C22C37">
        <w:trPr>
          <w:trHeight w:val="318"/>
        </w:trPr>
        <w:tc>
          <w:tcPr>
            <w:tcW w:w="6194" w:type="dxa"/>
          </w:tcPr>
          <w:p w14:paraId="6FB580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110A6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7FD29846" w14:textId="77777777" w:rsidTr="00C22C37">
        <w:trPr>
          <w:trHeight w:val="318"/>
        </w:trPr>
        <w:tc>
          <w:tcPr>
            <w:tcW w:w="6194" w:type="dxa"/>
          </w:tcPr>
          <w:p w14:paraId="1BA84F0B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ED2C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C6B1E49" w14:textId="77777777" w:rsidTr="00C22C37">
        <w:trPr>
          <w:trHeight w:val="318"/>
        </w:trPr>
        <w:tc>
          <w:tcPr>
            <w:tcW w:w="6194" w:type="dxa"/>
          </w:tcPr>
          <w:p w14:paraId="4D28B61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DDE18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917CF1" w14:textId="77777777" w:rsidTr="00C22C37">
        <w:trPr>
          <w:trHeight w:val="318"/>
        </w:trPr>
        <w:tc>
          <w:tcPr>
            <w:tcW w:w="6194" w:type="dxa"/>
          </w:tcPr>
          <w:p w14:paraId="7475A2D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F622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0D6AE2" w14:textId="77777777" w:rsidTr="00C22C37">
        <w:trPr>
          <w:trHeight w:val="318"/>
        </w:trPr>
        <w:tc>
          <w:tcPr>
            <w:tcW w:w="6194" w:type="dxa"/>
          </w:tcPr>
          <w:p w14:paraId="6872E8A3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B53B3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F45D54" w14:textId="77777777" w:rsidTr="00C22C37">
        <w:trPr>
          <w:trHeight w:val="318"/>
        </w:trPr>
        <w:tc>
          <w:tcPr>
            <w:tcW w:w="6194" w:type="dxa"/>
          </w:tcPr>
          <w:p w14:paraId="1ECA606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4E041E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4C2A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709004" w14:textId="77777777" w:rsidTr="00C22C37">
        <w:trPr>
          <w:trHeight w:val="318"/>
        </w:trPr>
        <w:tc>
          <w:tcPr>
            <w:tcW w:w="6194" w:type="dxa"/>
          </w:tcPr>
          <w:p w14:paraId="37AD27B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8DAA8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D3773D" w14:textId="77777777" w:rsidTr="00C22C37">
        <w:trPr>
          <w:trHeight w:val="318"/>
        </w:trPr>
        <w:tc>
          <w:tcPr>
            <w:tcW w:w="6194" w:type="dxa"/>
          </w:tcPr>
          <w:p w14:paraId="4451D2B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0E0B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BCAC2B" w14:textId="77777777" w:rsidTr="00C22C37">
        <w:trPr>
          <w:trHeight w:val="318"/>
        </w:trPr>
        <w:tc>
          <w:tcPr>
            <w:tcW w:w="6194" w:type="dxa"/>
          </w:tcPr>
          <w:p w14:paraId="2E922DD6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F539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11C8F1" w14:textId="77777777" w:rsidTr="00C22C37">
        <w:trPr>
          <w:trHeight w:val="318"/>
        </w:trPr>
        <w:tc>
          <w:tcPr>
            <w:tcW w:w="6194" w:type="dxa"/>
          </w:tcPr>
          <w:p w14:paraId="0B25AA6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F067D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056C23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B06DD8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B6634DE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255BCB4" w14:textId="77777777" w:rsidTr="004416C2">
        <w:trPr>
          <w:trHeight w:val="269"/>
        </w:trPr>
        <w:tc>
          <w:tcPr>
            <w:tcW w:w="738" w:type="dxa"/>
          </w:tcPr>
          <w:p w14:paraId="116E353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BFCC51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B21E71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EAB07C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60EEA5B" w14:textId="77777777" w:rsidTr="004416C2">
        <w:trPr>
          <w:trHeight w:val="269"/>
        </w:trPr>
        <w:tc>
          <w:tcPr>
            <w:tcW w:w="738" w:type="dxa"/>
          </w:tcPr>
          <w:p w14:paraId="4E34F85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1280F3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DCF3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8756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01361F4" w14:textId="77777777" w:rsidTr="004416C2">
        <w:trPr>
          <w:trHeight w:val="269"/>
        </w:trPr>
        <w:tc>
          <w:tcPr>
            <w:tcW w:w="738" w:type="dxa"/>
          </w:tcPr>
          <w:p w14:paraId="35418E2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EF874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AA3F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40B9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57B1C4" w14:textId="77777777" w:rsidTr="004416C2">
        <w:trPr>
          <w:trHeight w:val="269"/>
        </w:trPr>
        <w:tc>
          <w:tcPr>
            <w:tcW w:w="738" w:type="dxa"/>
          </w:tcPr>
          <w:p w14:paraId="22A1803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C0AF2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0B1CB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5A6E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4751FB1" w14:textId="77777777" w:rsidTr="004416C2">
        <w:trPr>
          <w:trHeight w:val="269"/>
        </w:trPr>
        <w:tc>
          <w:tcPr>
            <w:tcW w:w="738" w:type="dxa"/>
          </w:tcPr>
          <w:p w14:paraId="034B79E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907A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BCE83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5C7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CD42F71" w14:textId="77777777" w:rsidTr="004416C2">
        <w:trPr>
          <w:trHeight w:val="269"/>
        </w:trPr>
        <w:tc>
          <w:tcPr>
            <w:tcW w:w="738" w:type="dxa"/>
          </w:tcPr>
          <w:p w14:paraId="2C4D9A1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1C9D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CF2B5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BFA2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4CE6677" w14:textId="77777777" w:rsidTr="004416C2">
        <w:trPr>
          <w:trHeight w:val="269"/>
        </w:trPr>
        <w:tc>
          <w:tcPr>
            <w:tcW w:w="738" w:type="dxa"/>
          </w:tcPr>
          <w:p w14:paraId="332CCDC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E023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CAC37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B8C0E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814A47A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D3DD4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AF6959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0D4ACD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F6E9A1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06D8A3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55B8FA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4A304A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CF69F2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C43D01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92DC0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C78663A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107C2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5D60F2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F66D90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A38BFC0" w14:textId="77777777" w:rsidTr="005B04A7">
        <w:trPr>
          <w:trHeight w:val="243"/>
        </w:trPr>
        <w:tc>
          <w:tcPr>
            <w:tcW w:w="6671" w:type="dxa"/>
          </w:tcPr>
          <w:p w14:paraId="300F570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78A931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BFFC8BB" w14:textId="77777777" w:rsidTr="005B04A7">
        <w:trPr>
          <w:trHeight w:val="196"/>
        </w:trPr>
        <w:tc>
          <w:tcPr>
            <w:tcW w:w="6671" w:type="dxa"/>
          </w:tcPr>
          <w:p w14:paraId="6E211B0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716427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0DC5C4" w14:textId="77777777" w:rsidTr="005B04A7">
        <w:trPr>
          <w:trHeight w:val="196"/>
        </w:trPr>
        <w:tc>
          <w:tcPr>
            <w:tcW w:w="6671" w:type="dxa"/>
          </w:tcPr>
          <w:p w14:paraId="1EC4AC6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A17295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659A99D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E749642" w14:textId="77777777" w:rsidTr="005B04A7">
        <w:trPr>
          <w:trHeight w:val="196"/>
        </w:trPr>
        <w:tc>
          <w:tcPr>
            <w:tcW w:w="6671" w:type="dxa"/>
          </w:tcPr>
          <w:p w14:paraId="6668F48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379B07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6F8F3E1" w14:textId="77777777" w:rsidTr="005B04A7">
        <w:trPr>
          <w:trHeight w:val="196"/>
        </w:trPr>
        <w:tc>
          <w:tcPr>
            <w:tcW w:w="6671" w:type="dxa"/>
          </w:tcPr>
          <w:p w14:paraId="69B53C9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8E1514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F1E6E8E" w14:textId="77777777" w:rsidTr="005B04A7">
        <w:trPr>
          <w:trHeight w:val="196"/>
        </w:trPr>
        <w:tc>
          <w:tcPr>
            <w:tcW w:w="6671" w:type="dxa"/>
          </w:tcPr>
          <w:p w14:paraId="37B0D0B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543A50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1C7B4D8" w14:textId="77777777" w:rsidTr="005B04A7">
        <w:trPr>
          <w:trHeight w:val="196"/>
        </w:trPr>
        <w:tc>
          <w:tcPr>
            <w:tcW w:w="6671" w:type="dxa"/>
          </w:tcPr>
          <w:p w14:paraId="2D84313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36055C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5998BA" w14:textId="77777777" w:rsidTr="005B04A7">
        <w:trPr>
          <w:trHeight w:val="243"/>
        </w:trPr>
        <w:tc>
          <w:tcPr>
            <w:tcW w:w="6671" w:type="dxa"/>
          </w:tcPr>
          <w:p w14:paraId="45719E7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32D9B09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69B426E" w14:textId="77777777" w:rsidTr="005B04A7">
        <w:trPr>
          <w:trHeight w:val="261"/>
        </w:trPr>
        <w:tc>
          <w:tcPr>
            <w:tcW w:w="6671" w:type="dxa"/>
          </w:tcPr>
          <w:p w14:paraId="5C451706" w14:textId="77777777" w:rsidR="008F64D5" w:rsidRPr="00C22C37" w:rsidRDefault="008F64D5" w:rsidP="008169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19119E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15DC23F" w14:textId="77777777" w:rsidTr="005B04A7">
        <w:trPr>
          <w:trHeight w:val="243"/>
        </w:trPr>
        <w:tc>
          <w:tcPr>
            <w:tcW w:w="6671" w:type="dxa"/>
          </w:tcPr>
          <w:p w14:paraId="5D50407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AC4F7A7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BC2CDF9" w14:textId="77777777" w:rsidTr="005B04A7">
        <w:trPr>
          <w:trHeight w:val="243"/>
        </w:trPr>
        <w:tc>
          <w:tcPr>
            <w:tcW w:w="6671" w:type="dxa"/>
          </w:tcPr>
          <w:p w14:paraId="24F1B90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854796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3434651" w14:textId="77777777" w:rsidTr="005B04A7">
        <w:trPr>
          <w:trHeight w:val="261"/>
        </w:trPr>
        <w:tc>
          <w:tcPr>
            <w:tcW w:w="6671" w:type="dxa"/>
          </w:tcPr>
          <w:p w14:paraId="4B64839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A1982F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6FC2E7C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2CDA339" w14:textId="77777777" w:rsidTr="005B04A7">
        <w:trPr>
          <w:trHeight w:val="261"/>
        </w:trPr>
        <w:tc>
          <w:tcPr>
            <w:tcW w:w="6671" w:type="dxa"/>
          </w:tcPr>
          <w:p w14:paraId="66ED56BB" w14:textId="77777777" w:rsidR="008F64D5" w:rsidRPr="00C22C37" w:rsidRDefault="008F64D5" w:rsidP="008169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A2544D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0B29698" w14:textId="77777777" w:rsidTr="005B04A7">
        <w:trPr>
          <w:trHeight w:val="261"/>
        </w:trPr>
        <w:tc>
          <w:tcPr>
            <w:tcW w:w="6671" w:type="dxa"/>
          </w:tcPr>
          <w:p w14:paraId="65FB9C5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0AABA1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E481791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EBCEC8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0CBE1B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89E48E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5F744C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FD722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41114D9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DB34C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784D81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61BDD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6BDE89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E915EE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9F34AB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58542BD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6B796" w14:textId="77777777" w:rsidR="0081694B" w:rsidRDefault="0081694B" w:rsidP="00E2132C">
      <w:r>
        <w:separator/>
      </w:r>
    </w:p>
  </w:endnote>
  <w:endnote w:type="continuationSeparator" w:id="0">
    <w:p w14:paraId="7BC51DBE" w14:textId="77777777" w:rsidR="0081694B" w:rsidRDefault="008169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C1D44B" w14:textId="77777777" w:rsidR="0081694B" w:rsidRDefault="008169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FA1444" w14:textId="77777777" w:rsidR="0081694B" w:rsidRDefault="008169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E8586E" w14:textId="77777777" w:rsidR="0081694B" w:rsidRPr="00A000E0" w:rsidRDefault="008169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956B1A" w14:textId="77777777" w:rsidR="0081694B" w:rsidRDefault="0081694B" w:rsidP="00B23708">
    <w:pPr>
      <w:ind w:right="288"/>
      <w:jc w:val="center"/>
      <w:rPr>
        <w:rFonts w:ascii="Cambria" w:hAnsi="Cambria"/>
      </w:rPr>
    </w:pPr>
  </w:p>
  <w:p w14:paraId="2C3A7094" w14:textId="77777777" w:rsidR="0081694B" w:rsidRDefault="0081694B" w:rsidP="00B23708">
    <w:pPr>
      <w:ind w:right="288"/>
      <w:jc w:val="center"/>
      <w:rPr>
        <w:rFonts w:ascii="Cambria" w:hAnsi="Cambria"/>
      </w:rPr>
    </w:pPr>
  </w:p>
  <w:p w14:paraId="58FDB714" w14:textId="77777777" w:rsidR="0081694B" w:rsidRPr="002B2F01" w:rsidRDefault="000F5E7E" w:rsidP="00B23708">
    <w:pPr>
      <w:ind w:right="288"/>
      <w:jc w:val="center"/>
      <w:rPr>
        <w:sz w:val="22"/>
      </w:rPr>
    </w:pPr>
    <w:r>
      <w:rPr>
        <w:szCs w:val="16"/>
      </w:rPr>
      <w:pict w14:anchorId="0BBDA561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57E3789" w14:textId="77777777" w:rsidR="0081694B" w:rsidRDefault="008169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F5E7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1694B">
      <w:rPr>
        <w:szCs w:val="16"/>
      </w:rPr>
      <w:t xml:space="preserve">Write to us at: </w:t>
    </w:r>
    <w:hyperlink r:id="rId1" w:history="1">
      <w:r w:rsidR="0081694B" w:rsidRPr="000A098A">
        <w:rPr>
          <w:rStyle w:val="Hyperlink"/>
          <w:szCs w:val="16"/>
        </w:rPr>
        <w:t>contact@gtaxfile.com</w:t>
      </w:r>
    </w:hyperlink>
    <w:r w:rsidR="0081694B">
      <w:rPr>
        <w:szCs w:val="16"/>
      </w:rPr>
      <w:t xml:space="preserve"> </w:t>
    </w:r>
    <w:r w:rsidR="0081694B" w:rsidRPr="002B2F01">
      <w:rPr>
        <w:szCs w:val="16"/>
      </w:rPr>
      <w:t xml:space="preserve">or call us at </w:t>
    </w:r>
    <w:r w:rsidR="008169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2FB7" w14:textId="77777777" w:rsidR="0081694B" w:rsidRDefault="0081694B" w:rsidP="00E2132C">
      <w:r>
        <w:separator/>
      </w:r>
    </w:p>
  </w:footnote>
  <w:footnote w:type="continuationSeparator" w:id="0">
    <w:p w14:paraId="3B8227ED" w14:textId="77777777" w:rsidR="0081694B" w:rsidRDefault="008169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DF6421" w14:textId="77777777" w:rsidR="0081694B" w:rsidRDefault="0081694B">
    <w:pPr>
      <w:pStyle w:val="Header"/>
    </w:pPr>
  </w:p>
  <w:p w14:paraId="39113F86" w14:textId="77777777" w:rsidR="0081694B" w:rsidRDefault="0081694B">
    <w:pPr>
      <w:pStyle w:val="Header"/>
    </w:pPr>
  </w:p>
  <w:p w14:paraId="65BEC321" w14:textId="77777777" w:rsidR="0081694B" w:rsidRDefault="000F5E7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C3DB83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1694B">
      <w:rPr>
        <w:noProof/>
      </w:rPr>
      <w:drawing>
        <wp:inline distT="0" distB="0" distL="0" distR="0" wp14:anchorId="76D0ADA8" wp14:editId="3EA2EF28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694B">
      <w:tab/>
      <w:t xml:space="preserve">                      </w:t>
    </w:r>
    <w:r w:rsidR="0081694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pt;height:31.5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54BC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5E7E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694B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F6A7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1BF4-AA95-AE49-B096-1D289E7D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258</TotalTime>
  <Pages>10</Pages>
  <Words>1848</Words>
  <Characters>10536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Sahana</cp:lastModifiedBy>
  <cp:revision>16</cp:revision>
  <cp:lastPrinted>2017-11-30T17:51:00Z</cp:lastPrinted>
  <dcterms:created xsi:type="dcterms:W3CDTF">2017-01-28T20:34:00Z</dcterms:created>
  <dcterms:modified xsi:type="dcterms:W3CDTF">2018-01-24T17:24:00Z</dcterms:modified>
</cp:coreProperties>
</file>