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A62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E6C8CFE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569C4E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B41A4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60E4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526BE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A77417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177B5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BE3EE9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245920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1FF77E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0A7813B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51583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67CE7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A68ABB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C9112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47EC1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DD58D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4A82A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79A44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7"/>
        <w:gridCol w:w="2323"/>
        <w:gridCol w:w="2005"/>
        <w:gridCol w:w="1493"/>
        <w:gridCol w:w="1307"/>
        <w:gridCol w:w="1381"/>
      </w:tblGrid>
      <w:tr w:rsidR="007B4551" w:rsidRPr="00C03D07" w14:paraId="608B9CEE" w14:textId="77777777" w:rsidTr="00DA1387">
        <w:tc>
          <w:tcPr>
            <w:tcW w:w="2808" w:type="dxa"/>
          </w:tcPr>
          <w:p w14:paraId="2FA046E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2CD099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F5175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B8CE3E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711096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A1F25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6DA78C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658323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421C433" w14:textId="77777777" w:rsidTr="00B12B76">
        <w:trPr>
          <w:trHeight w:val="296"/>
        </w:trPr>
        <w:tc>
          <w:tcPr>
            <w:tcW w:w="2808" w:type="dxa"/>
          </w:tcPr>
          <w:p w14:paraId="67104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6E83FCD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14:paraId="46E48B44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Shruthi</w:t>
            </w:r>
            <w:proofErr w:type="spellEnd"/>
          </w:p>
        </w:tc>
        <w:tc>
          <w:tcPr>
            <w:tcW w:w="1710" w:type="dxa"/>
          </w:tcPr>
          <w:p w14:paraId="48BF8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7EA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91D1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9C84ABB" w14:textId="77777777" w:rsidTr="00DA1387">
        <w:tc>
          <w:tcPr>
            <w:tcW w:w="2808" w:type="dxa"/>
          </w:tcPr>
          <w:p w14:paraId="2E70C3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0CB4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6521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C436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B3E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77FA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171757" w14:textId="77777777" w:rsidTr="00DA1387">
        <w:tc>
          <w:tcPr>
            <w:tcW w:w="2808" w:type="dxa"/>
          </w:tcPr>
          <w:p w14:paraId="23E7CDD7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ED065C9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Lokesh</w:t>
            </w:r>
          </w:p>
        </w:tc>
        <w:tc>
          <w:tcPr>
            <w:tcW w:w="1530" w:type="dxa"/>
          </w:tcPr>
          <w:p w14:paraId="6BDD77BB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Tarikere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Nagaraja</w:t>
            </w:r>
            <w:proofErr w:type="spellEnd"/>
          </w:p>
        </w:tc>
        <w:tc>
          <w:tcPr>
            <w:tcW w:w="1710" w:type="dxa"/>
          </w:tcPr>
          <w:p w14:paraId="2A4725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679D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EB5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750FF5E" w14:textId="77777777" w:rsidTr="00B12B76">
        <w:trPr>
          <w:trHeight w:val="341"/>
        </w:trPr>
        <w:tc>
          <w:tcPr>
            <w:tcW w:w="2808" w:type="dxa"/>
          </w:tcPr>
          <w:p w14:paraId="21E73D7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F2E0EC4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484734060</w:t>
            </w:r>
          </w:p>
        </w:tc>
        <w:tc>
          <w:tcPr>
            <w:tcW w:w="1530" w:type="dxa"/>
          </w:tcPr>
          <w:p w14:paraId="64F95D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07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337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716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1973471" w14:textId="77777777" w:rsidTr="00DA1387">
        <w:tc>
          <w:tcPr>
            <w:tcW w:w="2808" w:type="dxa"/>
          </w:tcPr>
          <w:p w14:paraId="2961B2C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138EC0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04/04/1987</w:t>
            </w:r>
          </w:p>
        </w:tc>
        <w:tc>
          <w:tcPr>
            <w:tcW w:w="1530" w:type="dxa"/>
          </w:tcPr>
          <w:p w14:paraId="1D582029" w14:textId="77777777" w:rsidR="00ED0124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08/06/1991</w:t>
            </w:r>
          </w:p>
        </w:tc>
        <w:tc>
          <w:tcPr>
            <w:tcW w:w="1710" w:type="dxa"/>
          </w:tcPr>
          <w:p w14:paraId="58D698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A5CE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7A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3511570" w14:textId="77777777" w:rsidTr="00B12B76">
        <w:trPr>
          <w:trHeight w:val="629"/>
        </w:trPr>
        <w:tc>
          <w:tcPr>
            <w:tcW w:w="2808" w:type="dxa"/>
          </w:tcPr>
          <w:p w14:paraId="30C3B6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5F3F47D1" w14:textId="77777777" w:rsidR="008A2139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9B2FBCA" w14:textId="77777777" w:rsidR="008A2139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27226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0B7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A2B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EC9179" w14:textId="77777777" w:rsidTr="00DA1387">
        <w:tc>
          <w:tcPr>
            <w:tcW w:w="2808" w:type="dxa"/>
          </w:tcPr>
          <w:p w14:paraId="08B053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F7FA82A" w14:textId="77777777" w:rsidR="007B455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0F635796" w14:textId="77777777" w:rsidR="007B455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123C0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FB2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61B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45E9272" w14:textId="77777777" w:rsidTr="00B12B76">
        <w:trPr>
          <w:trHeight w:val="1799"/>
        </w:trPr>
        <w:tc>
          <w:tcPr>
            <w:tcW w:w="2808" w:type="dxa"/>
          </w:tcPr>
          <w:p w14:paraId="3595C3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7E7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8A0C5E8" w14:textId="77777777" w:rsidR="007B4551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2571 NW Overlook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1AD5102D" w14:textId="77777777" w:rsidR="00B12B76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618</w:t>
            </w:r>
          </w:p>
          <w:p w14:paraId="7ADA5F58" w14:textId="77777777" w:rsidR="00B12B76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Hillsboro</w:t>
            </w:r>
          </w:p>
          <w:p w14:paraId="26889A5F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Oregon-97124</w:t>
            </w:r>
          </w:p>
        </w:tc>
        <w:tc>
          <w:tcPr>
            <w:tcW w:w="1530" w:type="dxa"/>
          </w:tcPr>
          <w:p w14:paraId="6196FB76" w14:textId="77777777" w:rsidR="00B12B76" w:rsidRDefault="00B12B76" w:rsidP="00B12B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2571 NW Overlook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14:paraId="7839CC9C" w14:textId="77777777" w:rsidR="00B12B76" w:rsidRDefault="00B12B76" w:rsidP="00B12B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618</w:t>
            </w:r>
          </w:p>
          <w:p w14:paraId="5C6B6858" w14:textId="77777777" w:rsidR="00B12B76" w:rsidRPr="00C03D07" w:rsidRDefault="00B12B76" w:rsidP="00B12B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Hillsboro</w:t>
            </w:r>
          </w:p>
          <w:p w14:paraId="1F8ED28F" w14:textId="77777777" w:rsidR="00B12B76" w:rsidRPr="00C03D07" w:rsidRDefault="00B12B76" w:rsidP="00B12B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Oregon-97124</w:t>
            </w:r>
          </w:p>
          <w:p w14:paraId="45308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E3E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792E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004B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7B7EE03" w14:textId="77777777" w:rsidTr="00DA1387">
        <w:tc>
          <w:tcPr>
            <w:tcW w:w="2808" w:type="dxa"/>
          </w:tcPr>
          <w:p w14:paraId="6B250A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71BA61A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2017444645</w:t>
            </w:r>
          </w:p>
        </w:tc>
        <w:tc>
          <w:tcPr>
            <w:tcW w:w="1530" w:type="dxa"/>
          </w:tcPr>
          <w:p w14:paraId="4ABFE845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5039846143</w:t>
            </w:r>
          </w:p>
        </w:tc>
        <w:tc>
          <w:tcPr>
            <w:tcW w:w="1710" w:type="dxa"/>
          </w:tcPr>
          <w:p w14:paraId="3F3E7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48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36C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33BE669" w14:textId="77777777" w:rsidTr="00B12B76">
        <w:trPr>
          <w:trHeight w:val="332"/>
        </w:trPr>
        <w:tc>
          <w:tcPr>
            <w:tcW w:w="2808" w:type="dxa"/>
          </w:tcPr>
          <w:p w14:paraId="7632C1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41D8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0B1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927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D0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398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78433C1" w14:textId="77777777" w:rsidTr="00DA1387">
        <w:tc>
          <w:tcPr>
            <w:tcW w:w="2808" w:type="dxa"/>
          </w:tcPr>
          <w:p w14:paraId="1C032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01DC5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2E5C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E1A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AD2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EE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449D51B" w14:textId="77777777" w:rsidTr="00DA1387">
        <w:tc>
          <w:tcPr>
            <w:tcW w:w="2808" w:type="dxa"/>
          </w:tcPr>
          <w:p w14:paraId="25C26E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2F2803AD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kiran.lokesh487@gmail.com</w:t>
            </w:r>
          </w:p>
        </w:tc>
        <w:tc>
          <w:tcPr>
            <w:tcW w:w="1530" w:type="dxa"/>
          </w:tcPr>
          <w:p w14:paraId="2D21C6AF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shruthitn06@gmail.com</w:t>
            </w:r>
          </w:p>
        </w:tc>
        <w:tc>
          <w:tcPr>
            <w:tcW w:w="1710" w:type="dxa"/>
          </w:tcPr>
          <w:p w14:paraId="03D002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58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3E1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4EFF997" w14:textId="77777777" w:rsidTr="00DA1387">
        <w:tc>
          <w:tcPr>
            <w:tcW w:w="2808" w:type="dxa"/>
          </w:tcPr>
          <w:p w14:paraId="0F813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ACE3F03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08/17/2010</w:t>
            </w:r>
          </w:p>
        </w:tc>
        <w:tc>
          <w:tcPr>
            <w:tcW w:w="1530" w:type="dxa"/>
          </w:tcPr>
          <w:p w14:paraId="05544D74" w14:textId="77777777" w:rsidR="007B455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12/25/2016</w:t>
            </w:r>
          </w:p>
        </w:tc>
        <w:tc>
          <w:tcPr>
            <w:tcW w:w="1710" w:type="dxa"/>
          </w:tcPr>
          <w:p w14:paraId="0E2C1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4B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27F5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CE68AC1" w14:textId="77777777" w:rsidTr="00DA1387">
        <w:tc>
          <w:tcPr>
            <w:tcW w:w="2808" w:type="dxa"/>
          </w:tcPr>
          <w:p w14:paraId="1546EC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CF91640" w14:textId="77777777" w:rsidR="001A2598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D771C9" w14:textId="77777777" w:rsidR="001A2598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63512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EA50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DCA6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576BC51" w14:textId="77777777" w:rsidTr="00DA1387">
        <w:tc>
          <w:tcPr>
            <w:tcW w:w="2808" w:type="dxa"/>
          </w:tcPr>
          <w:p w14:paraId="336619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EFD9733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19E7445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6DF2E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95C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1B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9EE2E70" w14:textId="77777777" w:rsidTr="00DA1387">
        <w:tc>
          <w:tcPr>
            <w:tcW w:w="2808" w:type="dxa"/>
          </w:tcPr>
          <w:p w14:paraId="27233B2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DA21F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FA683D2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21BE3CF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2FF51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396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352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EBD9A98" w14:textId="77777777" w:rsidTr="00DA1387">
        <w:tc>
          <w:tcPr>
            <w:tcW w:w="2808" w:type="dxa"/>
          </w:tcPr>
          <w:p w14:paraId="217876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55B5181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Dec- 09- 2016</w:t>
            </w:r>
          </w:p>
        </w:tc>
        <w:tc>
          <w:tcPr>
            <w:tcW w:w="1530" w:type="dxa"/>
          </w:tcPr>
          <w:p w14:paraId="3B528693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Dec- 09- 2016</w:t>
            </w:r>
          </w:p>
        </w:tc>
        <w:tc>
          <w:tcPr>
            <w:tcW w:w="1710" w:type="dxa"/>
          </w:tcPr>
          <w:p w14:paraId="68017E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00C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A8C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545CE6" w14:textId="77777777" w:rsidTr="00DA1387">
        <w:tc>
          <w:tcPr>
            <w:tcW w:w="2808" w:type="dxa"/>
          </w:tcPr>
          <w:p w14:paraId="3AE097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50ED144" w14:textId="77777777" w:rsidR="00D92BD1" w:rsidRPr="00C03D07" w:rsidRDefault="00B12B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47F02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9D6D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3FD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0F7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5E428D" w14:textId="77777777" w:rsidTr="00DA1387">
        <w:tc>
          <w:tcPr>
            <w:tcW w:w="2808" w:type="dxa"/>
          </w:tcPr>
          <w:p w14:paraId="747CAB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DCE7C24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57D6033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5E046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F937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7A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8DDF793" w14:textId="77777777" w:rsidTr="00DA1387">
        <w:tc>
          <w:tcPr>
            <w:tcW w:w="2808" w:type="dxa"/>
          </w:tcPr>
          <w:p w14:paraId="042BF5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570B7F8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4E6DFF" w14:textId="77777777" w:rsidR="00D92BD1" w:rsidRPr="00C03D07" w:rsidRDefault="00B12B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BDEC5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42E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7EA0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03090A" w14:textId="77777777" w:rsidTr="00DA1387">
        <w:tc>
          <w:tcPr>
            <w:tcW w:w="2808" w:type="dxa"/>
          </w:tcPr>
          <w:p w14:paraId="066FAB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05CE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CE4F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D811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1739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F24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26A90F" w14:textId="77777777" w:rsidTr="00DA1387">
        <w:tc>
          <w:tcPr>
            <w:tcW w:w="2808" w:type="dxa"/>
          </w:tcPr>
          <w:p w14:paraId="387E8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D504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202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88B3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507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DC79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308AB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46D91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F0300D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4384B4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461ABF1" w14:textId="77777777" w:rsidTr="00797DEB">
        <w:tc>
          <w:tcPr>
            <w:tcW w:w="2203" w:type="dxa"/>
          </w:tcPr>
          <w:p w14:paraId="7646D6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6A05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9EEB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BABE0D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BDE25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3F98CEC" w14:textId="77777777" w:rsidTr="00797DEB">
        <w:tc>
          <w:tcPr>
            <w:tcW w:w="2203" w:type="dxa"/>
          </w:tcPr>
          <w:p w14:paraId="620E3B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040C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5E57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4E5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C10C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8BC1FE4" w14:textId="77777777" w:rsidTr="00797DEB">
        <w:tc>
          <w:tcPr>
            <w:tcW w:w="2203" w:type="dxa"/>
          </w:tcPr>
          <w:p w14:paraId="57A006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38D5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6EF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7ACD3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718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1BBC373" w14:textId="77777777" w:rsidTr="00797DEB">
        <w:tc>
          <w:tcPr>
            <w:tcW w:w="2203" w:type="dxa"/>
          </w:tcPr>
          <w:p w14:paraId="542027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9914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AB9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DAD2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BB5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45F5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5EF226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2087FF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232FA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FE8079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77F15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1728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49930ED" w14:textId="77777777" w:rsidTr="00693BFE">
        <w:trPr>
          <w:trHeight w:val="324"/>
        </w:trPr>
        <w:tc>
          <w:tcPr>
            <w:tcW w:w="7218" w:type="dxa"/>
            <w:gridSpan w:val="2"/>
          </w:tcPr>
          <w:p w14:paraId="0A42ED6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E9A0C9D" w14:textId="77777777" w:rsidTr="00693BFE">
        <w:trPr>
          <w:trHeight w:val="314"/>
        </w:trPr>
        <w:tc>
          <w:tcPr>
            <w:tcW w:w="2412" w:type="dxa"/>
          </w:tcPr>
          <w:p w14:paraId="43F6BEA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6BFCDC3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DFDF52C" w14:textId="77777777" w:rsidTr="00693BFE">
        <w:trPr>
          <w:trHeight w:val="324"/>
        </w:trPr>
        <w:tc>
          <w:tcPr>
            <w:tcW w:w="2412" w:type="dxa"/>
          </w:tcPr>
          <w:p w14:paraId="56E2D7F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785403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0D3EC83" w14:textId="77777777" w:rsidTr="00693BFE">
        <w:trPr>
          <w:trHeight w:val="324"/>
        </w:trPr>
        <w:tc>
          <w:tcPr>
            <w:tcW w:w="2412" w:type="dxa"/>
          </w:tcPr>
          <w:p w14:paraId="02B3556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4DF2D2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DB43C49" w14:textId="77777777" w:rsidTr="00693BFE">
        <w:trPr>
          <w:trHeight w:val="340"/>
        </w:trPr>
        <w:tc>
          <w:tcPr>
            <w:tcW w:w="2412" w:type="dxa"/>
          </w:tcPr>
          <w:p w14:paraId="0D25490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A6FCA6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B6A2797" w14:textId="77777777" w:rsidTr="00693BFE">
        <w:trPr>
          <w:trHeight w:val="340"/>
        </w:trPr>
        <w:tc>
          <w:tcPr>
            <w:tcW w:w="2412" w:type="dxa"/>
          </w:tcPr>
          <w:p w14:paraId="6679B42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602259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7DBC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A5E8D2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E17C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79087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475EC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AE6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BCA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D92B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5FE8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46A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B2E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49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E09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E6A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87C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DF2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87F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8D5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8A3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91B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3F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FF6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E2DF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325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8DE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DA3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78C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1DF6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51F2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1A059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677BC03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D5588F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75138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4A78A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890BF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9BE4D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8C5547C" w14:textId="77777777" w:rsidTr="001201C1">
        <w:trPr>
          <w:trHeight w:val="404"/>
        </w:trPr>
        <w:tc>
          <w:tcPr>
            <w:tcW w:w="918" w:type="dxa"/>
          </w:tcPr>
          <w:p w14:paraId="0A700AF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61DC1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45D5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22F577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D3BB3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702F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DF0C9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F41C4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ECEA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E9C7A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9C9DF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65003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BB82E9A" w14:textId="77777777" w:rsidTr="001201C1">
        <w:trPr>
          <w:trHeight w:val="622"/>
        </w:trPr>
        <w:tc>
          <w:tcPr>
            <w:tcW w:w="918" w:type="dxa"/>
          </w:tcPr>
          <w:p w14:paraId="6546D61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990F1CC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78990216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20F2042C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F96E15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A4F2915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14:paraId="29E7F541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42B8844C" w14:textId="77777777" w:rsidR="00C82D37" w:rsidRPr="00C03D0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14:paraId="48F5D53A" w14:textId="77777777" w:rsidTr="001201C1">
        <w:trPr>
          <w:trHeight w:val="592"/>
        </w:trPr>
        <w:tc>
          <w:tcPr>
            <w:tcW w:w="918" w:type="dxa"/>
          </w:tcPr>
          <w:p w14:paraId="23E09F5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B4E8F51" w14:textId="77777777" w:rsidR="00C82D37" w:rsidRDefault="00B12B7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  <w:p w14:paraId="0FDD2325" w14:textId="77777777" w:rsidR="001201C1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14:paraId="3199FAB7" w14:textId="77777777" w:rsidR="00C82D3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  <w:p w14:paraId="7B3401C3" w14:textId="77777777" w:rsidR="001201C1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15349A64" w14:textId="77777777" w:rsidR="00C82D3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14:paraId="1E13AE3F" w14:textId="77777777" w:rsidR="001201C1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03/13/2016</w:t>
            </w:r>
          </w:p>
        </w:tc>
        <w:tc>
          <w:tcPr>
            <w:tcW w:w="900" w:type="dxa"/>
          </w:tcPr>
          <w:p w14:paraId="7410580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20E5778" w14:textId="77777777" w:rsidR="00C82D37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14:paraId="6B3E565B" w14:textId="77777777" w:rsidR="00C82D37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12/25/2016</w:t>
            </w:r>
          </w:p>
        </w:tc>
        <w:tc>
          <w:tcPr>
            <w:tcW w:w="1980" w:type="dxa"/>
          </w:tcPr>
          <w:p w14:paraId="5183D100" w14:textId="77777777" w:rsidR="00C82D37" w:rsidRPr="00C03D0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14:paraId="0589E182" w14:textId="77777777" w:rsidTr="001201C1">
        <w:trPr>
          <w:trHeight w:val="592"/>
        </w:trPr>
        <w:tc>
          <w:tcPr>
            <w:tcW w:w="918" w:type="dxa"/>
          </w:tcPr>
          <w:p w14:paraId="1A01DEF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4D2D1B0" w14:textId="77777777" w:rsidR="00C82D37" w:rsidRDefault="00120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  <w:p w14:paraId="36C33CBB" w14:textId="77777777" w:rsidR="006C0BA7" w:rsidRPr="00C03D0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1440" w:type="dxa"/>
          </w:tcPr>
          <w:p w14:paraId="7AFDAC12" w14:textId="77777777" w:rsidR="00C82D3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01/05/2015</w:t>
            </w:r>
          </w:p>
          <w:p w14:paraId="70BF1C15" w14:textId="77777777" w:rsidR="006C0BA7" w:rsidRPr="00C03D0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6EA5410B" w14:textId="77777777" w:rsidR="00C82D3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  <w:p w14:paraId="54BD4718" w14:textId="77777777" w:rsidR="006C0BA7" w:rsidRPr="00C03D0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01/04/2015</w:t>
            </w:r>
          </w:p>
        </w:tc>
        <w:tc>
          <w:tcPr>
            <w:tcW w:w="900" w:type="dxa"/>
          </w:tcPr>
          <w:p w14:paraId="7C5D468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168591B" w14:textId="77777777" w:rsidR="00C82D37" w:rsidRPr="00C03D07" w:rsidRDefault="006C0B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14:paraId="3B2F182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F7F7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138FC7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59CF39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23AEF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0B5B6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703CBD3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0BE7E6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4772940" w14:textId="77777777" w:rsidTr="00B71F8C">
        <w:trPr>
          <w:trHeight w:val="512"/>
        </w:trPr>
        <w:tc>
          <w:tcPr>
            <w:tcW w:w="1155" w:type="dxa"/>
          </w:tcPr>
          <w:p w14:paraId="27AF1D0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3F9FC1A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849216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9329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0AB554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27F49AA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DDEDD0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D22AE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EC41C1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AD5B037" w14:textId="77777777" w:rsidTr="00B71F8C">
        <w:trPr>
          <w:trHeight w:val="488"/>
        </w:trPr>
        <w:tc>
          <w:tcPr>
            <w:tcW w:w="1155" w:type="dxa"/>
          </w:tcPr>
          <w:p w14:paraId="5A76563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8D741C6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Centizen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14:paraId="4502F3B7" w14:textId="77777777" w:rsidR="00685178" w:rsidRPr="00C03D07" w:rsidRDefault="00044C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Engineer</w:t>
            </w:r>
          </w:p>
        </w:tc>
        <w:tc>
          <w:tcPr>
            <w:tcW w:w="1648" w:type="dxa"/>
          </w:tcPr>
          <w:p w14:paraId="1D4C8275" w14:textId="77777777" w:rsidR="00685178" w:rsidRPr="00C03D07" w:rsidRDefault="00044C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08/20/2017</w:t>
            </w:r>
          </w:p>
        </w:tc>
        <w:tc>
          <w:tcPr>
            <w:tcW w:w="1441" w:type="dxa"/>
          </w:tcPr>
          <w:p w14:paraId="1B358737" w14:textId="77777777" w:rsidR="00685178" w:rsidRPr="00C03D07" w:rsidRDefault="00044C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14:paraId="6F91121C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B70A0CD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73BB886D" w14:textId="77777777" w:rsidTr="00B71F8C">
        <w:trPr>
          <w:trHeight w:val="488"/>
        </w:trPr>
        <w:tc>
          <w:tcPr>
            <w:tcW w:w="1155" w:type="dxa"/>
          </w:tcPr>
          <w:p w14:paraId="12D5FC5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63F08C0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Egen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1546" w:type="dxa"/>
          </w:tcPr>
          <w:p w14:paraId="2B3F717D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14:paraId="3BF183AE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02/22/2013</w:t>
            </w:r>
          </w:p>
        </w:tc>
        <w:tc>
          <w:tcPr>
            <w:tcW w:w="1441" w:type="dxa"/>
          </w:tcPr>
          <w:p w14:paraId="3B5577B0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814" w:type="dxa"/>
          </w:tcPr>
          <w:p w14:paraId="58DD6DBB" w14:textId="77777777" w:rsidR="00685178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F1 &amp; </w:t>
            </w:r>
          </w:p>
          <w:p w14:paraId="41C7941F" w14:textId="77777777" w:rsidR="006C0BA7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08A4666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1658B05A" w14:textId="77777777" w:rsidTr="00B71F8C">
        <w:trPr>
          <w:trHeight w:val="512"/>
        </w:trPr>
        <w:tc>
          <w:tcPr>
            <w:tcW w:w="1155" w:type="dxa"/>
          </w:tcPr>
          <w:p w14:paraId="7C6DA1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4D8A41C" w14:textId="77777777" w:rsidR="00685178" w:rsidRPr="00C03D07" w:rsidRDefault="006C0B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14:paraId="561C71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2BF5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7E76A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9B94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6A5812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93D8B8" w14:textId="77777777" w:rsidTr="00B71F8C">
        <w:trPr>
          <w:trHeight w:val="512"/>
        </w:trPr>
        <w:tc>
          <w:tcPr>
            <w:tcW w:w="1155" w:type="dxa"/>
          </w:tcPr>
          <w:p w14:paraId="637237D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FD560C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7EF00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7013C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57C1F3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5C6A42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0951D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EDC835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2690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7E1ED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715DF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2EBA5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AFDE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FA52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4141F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8D234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90617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F8154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5539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7BB0D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3D37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85FC7E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3437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535E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663CFE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3ECF4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DA31CC0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111AC71" w14:textId="77777777" w:rsidTr="004B23E9">
        <w:trPr>
          <w:trHeight w:val="714"/>
        </w:trPr>
        <w:tc>
          <w:tcPr>
            <w:tcW w:w="4412" w:type="dxa"/>
          </w:tcPr>
          <w:p w14:paraId="2592EE0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C3761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59707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DF4B4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FC593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C8642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B623F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18DF29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D9FCE5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6BAB5E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3E0DC1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677C1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3F3764E" w14:textId="77777777" w:rsidTr="00044C7A">
        <w:trPr>
          <w:trHeight w:val="529"/>
        </w:trPr>
        <w:tc>
          <w:tcPr>
            <w:tcW w:w="4412" w:type="dxa"/>
          </w:tcPr>
          <w:p w14:paraId="4E115C9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B1907B6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Nike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14:paraId="5A498D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B1E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F7B71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C399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B51CA16" w14:textId="77777777" w:rsidTr="004B23E9">
        <w:trPr>
          <w:trHeight w:val="435"/>
        </w:trPr>
        <w:tc>
          <w:tcPr>
            <w:tcW w:w="4412" w:type="dxa"/>
          </w:tcPr>
          <w:p w14:paraId="2E0E43E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450169C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C7A">
              <w:rPr>
                <w:rFonts w:ascii="Calibri" w:hAnsi="Calibri" w:cs="Calibri"/>
                <w:color w:val="000000"/>
                <w:sz w:val="24"/>
                <w:szCs w:val="24"/>
              </w:rPr>
              <w:t>3445 Northwest 211th Terrace, Hillsboro, OR</w:t>
            </w:r>
          </w:p>
        </w:tc>
        <w:tc>
          <w:tcPr>
            <w:tcW w:w="1494" w:type="dxa"/>
          </w:tcPr>
          <w:p w14:paraId="3F805E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A7CA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0D27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B95D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FBD25C2" w14:textId="77777777" w:rsidTr="004B23E9">
        <w:trPr>
          <w:trHeight w:val="444"/>
        </w:trPr>
        <w:tc>
          <w:tcPr>
            <w:tcW w:w="4412" w:type="dxa"/>
          </w:tcPr>
          <w:p w14:paraId="7BC284A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70690D7B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</w:tc>
        <w:tc>
          <w:tcPr>
            <w:tcW w:w="1494" w:type="dxa"/>
          </w:tcPr>
          <w:p w14:paraId="093714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2222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8B70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17991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9C98ADA" w14:textId="77777777" w:rsidTr="004B23E9">
        <w:trPr>
          <w:trHeight w:val="435"/>
        </w:trPr>
        <w:tc>
          <w:tcPr>
            <w:tcW w:w="4412" w:type="dxa"/>
          </w:tcPr>
          <w:p w14:paraId="465E857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33378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B033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BDAC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9952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0AC2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1C71FC9" w14:textId="77777777" w:rsidTr="004B23E9">
        <w:trPr>
          <w:trHeight w:val="655"/>
        </w:trPr>
        <w:tc>
          <w:tcPr>
            <w:tcW w:w="4412" w:type="dxa"/>
          </w:tcPr>
          <w:p w14:paraId="03E0A2F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BD99CEC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14:paraId="466601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619B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A3DE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8D17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81FD522" w14:textId="77777777" w:rsidTr="004B23E9">
        <w:trPr>
          <w:trHeight w:val="655"/>
        </w:trPr>
        <w:tc>
          <w:tcPr>
            <w:tcW w:w="4412" w:type="dxa"/>
          </w:tcPr>
          <w:p w14:paraId="1F1B2E6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0CECF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0984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4E2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1122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6F4E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B45E89" w14:textId="77777777" w:rsidTr="004B23E9">
        <w:trPr>
          <w:trHeight w:val="633"/>
        </w:trPr>
        <w:tc>
          <w:tcPr>
            <w:tcW w:w="4412" w:type="dxa"/>
          </w:tcPr>
          <w:p w14:paraId="38403B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33DB916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14:paraId="41F229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35C3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A8C6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E0E4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B47266" w14:textId="77777777" w:rsidTr="004B23E9">
        <w:trPr>
          <w:trHeight w:val="408"/>
        </w:trPr>
        <w:tc>
          <w:tcPr>
            <w:tcW w:w="4412" w:type="dxa"/>
          </w:tcPr>
          <w:p w14:paraId="349B7D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C388E28" w14:textId="77777777" w:rsidR="005A093C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1300+200 utilities</w:t>
            </w:r>
          </w:p>
        </w:tc>
        <w:tc>
          <w:tcPr>
            <w:tcW w:w="1494" w:type="dxa"/>
          </w:tcPr>
          <w:p w14:paraId="30B26C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FC07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B06B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0916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A4CA48" w14:textId="77777777" w:rsidTr="004B23E9">
        <w:trPr>
          <w:trHeight w:val="655"/>
        </w:trPr>
        <w:tc>
          <w:tcPr>
            <w:tcW w:w="4412" w:type="dxa"/>
          </w:tcPr>
          <w:p w14:paraId="5595A1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855FB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B015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09E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1916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7013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A0B2C7A" w14:textId="77777777" w:rsidTr="00044C7A">
        <w:trPr>
          <w:trHeight w:val="691"/>
        </w:trPr>
        <w:tc>
          <w:tcPr>
            <w:tcW w:w="4412" w:type="dxa"/>
          </w:tcPr>
          <w:p w14:paraId="10F0F5A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70D3581" w14:textId="77777777" w:rsidR="00C23297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14:paraId="20CA58E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C245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EC667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22CC7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81783FE" w14:textId="77777777" w:rsidTr="004B23E9">
        <w:trPr>
          <w:trHeight w:val="655"/>
        </w:trPr>
        <w:tc>
          <w:tcPr>
            <w:tcW w:w="4412" w:type="dxa"/>
          </w:tcPr>
          <w:p w14:paraId="09B61B1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A3A01DF" w14:textId="77777777" w:rsidR="00C23297" w:rsidRPr="00C03D07" w:rsidRDefault="00044C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 miles</w:t>
            </w:r>
          </w:p>
        </w:tc>
        <w:tc>
          <w:tcPr>
            <w:tcW w:w="1494" w:type="dxa"/>
          </w:tcPr>
          <w:p w14:paraId="0E668A8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E02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02EF0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9945C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2F7BCA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DACF064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E8EF77B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DB90AA4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EDA111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ECD8AB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2E4EC07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9514D4C" w14:textId="77777777" w:rsidTr="004B23E9">
        <w:tc>
          <w:tcPr>
            <w:tcW w:w="7905" w:type="dxa"/>
            <w:shd w:val="clear" w:color="auto" w:fill="auto"/>
          </w:tcPr>
          <w:p w14:paraId="1E3B053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944540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D58F8E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EB781C8" w14:textId="77777777" w:rsidTr="004B23E9">
        <w:tc>
          <w:tcPr>
            <w:tcW w:w="7905" w:type="dxa"/>
            <w:shd w:val="clear" w:color="auto" w:fill="auto"/>
          </w:tcPr>
          <w:p w14:paraId="4F0F29D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3C5C12E" w14:textId="77777777" w:rsidR="00BD0E04" w:rsidRPr="004B23E9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2490B68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A33A6D5" w14:textId="77777777" w:rsidTr="004B23E9">
        <w:tc>
          <w:tcPr>
            <w:tcW w:w="7905" w:type="dxa"/>
            <w:shd w:val="clear" w:color="auto" w:fill="auto"/>
          </w:tcPr>
          <w:p w14:paraId="40FAB19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C7BE92F" w14:textId="77777777" w:rsidR="00BD0E04" w:rsidRPr="004B23E9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68ADAF8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D808530" w14:textId="77777777" w:rsidTr="004B23E9">
        <w:tc>
          <w:tcPr>
            <w:tcW w:w="7905" w:type="dxa"/>
            <w:shd w:val="clear" w:color="auto" w:fill="auto"/>
          </w:tcPr>
          <w:p w14:paraId="5A941C9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F196CD9" w14:textId="77777777" w:rsidR="00BD0E04" w:rsidRPr="004B23E9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0D71B02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682704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51A5EEF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FB8DC6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1ED272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202D52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A5FBC92" w14:textId="77777777" w:rsidTr="004B23E9">
        <w:trPr>
          <w:trHeight w:val="683"/>
        </w:trPr>
        <w:tc>
          <w:tcPr>
            <w:tcW w:w="1638" w:type="dxa"/>
          </w:tcPr>
          <w:p w14:paraId="01B94E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D0F24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8F50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A7578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78D46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1D95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5612D4E" w14:textId="77777777" w:rsidTr="00044C7A">
        <w:trPr>
          <w:trHeight w:val="350"/>
        </w:trPr>
        <w:tc>
          <w:tcPr>
            <w:tcW w:w="1638" w:type="dxa"/>
          </w:tcPr>
          <w:p w14:paraId="25D21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5B55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D91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657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03B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0914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43DF591" w14:textId="77777777" w:rsidTr="004B23E9">
        <w:trPr>
          <w:trHeight w:val="291"/>
        </w:trPr>
        <w:tc>
          <w:tcPr>
            <w:tcW w:w="1638" w:type="dxa"/>
          </w:tcPr>
          <w:p w14:paraId="3C13DA6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AEB62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8EBF0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422BC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95734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73BD9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02AB1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4509544" w14:textId="77777777" w:rsidTr="004B23E9">
        <w:trPr>
          <w:trHeight w:val="773"/>
        </w:trPr>
        <w:tc>
          <w:tcPr>
            <w:tcW w:w="2448" w:type="dxa"/>
          </w:tcPr>
          <w:p w14:paraId="496A95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8F1860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4AF81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C0AC5B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5C30BBF" w14:textId="77777777" w:rsidTr="004B23E9">
        <w:trPr>
          <w:trHeight w:val="428"/>
        </w:trPr>
        <w:tc>
          <w:tcPr>
            <w:tcW w:w="2448" w:type="dxa"/>
          </w:tcPr>
          <w:p w14:paraId="427B0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ECB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38B2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B19B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A676C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B287D34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9881A9F" w14:textId="77777777" w:rsidTr="004B23E9">
        <w:trPr>
          <w:trHeight w:val="825"/>
        </w:trPr>
        <w:tc>
          <w:tcPr>
            <w:tcW w:w="2538" w:type="dxa"/>
          </w:tcPr>
          <w:p w14:paraId="2B57E8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7EF0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EBD0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98E3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5BA2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F3CE1B3" w14:textId="77777777" w:rsidTr="004B23E9">
        <w:trPr>
          <w:trHeight w:val="275"/>
        </w:trPr>
        <w:tc>
          <w:tcPr>
            <w:tcW w:w="2538" w:type="dxa"/>
          </w:tcPr>
          <w:p w14:paraId="257242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774B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A0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D518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21A1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BDAF4F" w14:textId="77777777" w:rsidTr="004B23E9">
        <w:trPr>
          <w:trHeight w:val="275"/>
        </w:trPr>
        <w:tc>
          <w:tcPr>
            <w:tcW w:w="2538" w:type="dxa"/>
          </w:tcPr>
          <w:p w14:paraId="2DAB46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C7F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7BFD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B31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9456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70C932" w14:textId="77777777" w:rsidTr="004B23E9">
        <w:trPr>
          <w:trHeight w:val="292"/>
        </w:trPr>
        <w:tc>
          <w:tcPr>
            <w:tcW w:w="2538" w:type="dxa"/>
          </w:tcPr>
          <w:p w14:paraId="4DFB76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033E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886F8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2B717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4AD0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E59DA2" w14:textId="77777777" w:rsidTr="004B23E9">
        <w:trPr>
          <w:trHeight w:val="292"/>
        </w:trPr>
        <w:tc>
          <w:tcPr>
            <w:tcW w:w="2538" w:type="dxa"/>
          </w:tcPr>
          <w:p w14:paraId="1AE36D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FA83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A46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2C5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5BED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B498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59D0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911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8012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550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DCFFE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1452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626D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B41F4E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29D82E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60E44E4" w14:textId="77777777" w:rsidTr="004B23E9">
        <w:trPr>
          <w:trHeight w:val="533"/>
        </w:trPr>
        <w:tc>
          <w:tcPr>
            <w:tcW w:w="577" w:type="dxa"/>
          </w:tcPr>
          <w:p w14:paraId="2C21B4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240614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474C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5B71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2016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F1866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FA1F022" w14:textId="77777777" w:rsidTr="004B23E9">
        <w:trPr>
          <w:trHeight w:val="266"/>
        </w:trPr>
        <w:tc>
          <w:tcPr>
            <w:tcW w:w="577" w:type="dxa"/>
          </w:tcPr>
          <w:p w14:paraId="7C75B8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B279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658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695A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BA6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7FD8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AA65ECF" w14:textId="77777777" w:rsidTr="004B23E9">
        <w:trPr>
          <w:trHeight w:val="266"/>
        </w:trPr>
        <w:tc>
          <w:tcPr>
            <w:tcW w:w="577" w:type="dxa"/>
          </w:tcPr>
          <w:p w14:paraId="42861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DACB1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1123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9849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3F99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0227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F593C8A" w14:textId="77777777" w:rsidTr="004B23E9">
        <w:trPr>
          <w:trHeight w:val="266"/>
        </w:trPr>
        <w:tc>
          <w:tcPr>
            <w:tcW w:w="577" w:type="dxa"/>
          </w:tcPr>
          <w:p w14:paraId="5B902D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52E5C8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A120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6AB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C20D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85F0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B5CF114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D742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5CC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9965B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B6C959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2E08C2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04D95B1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FB4C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6152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4B601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68EF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5C655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4D5E6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D04E83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278A02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B748F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C43A24" w14:textId="77777777" w:rsidR="00B95496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3FF76C7E" w14:textId="77777777" w:rsidR="00B95496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Scion FRS</w:t>
            </w:r>
          </w:p>
        </w:tc>
        <w:tc>
          <w:tcPr>
            <w:tcW w:w="1971" w:type="dxa"/>
            <w:shd w:val="clear" w:color="auto" w:fill="auto"/>
          </w:tcPr>
          <w:p w14:paraId="1209E974" w14:textId="77777777" w:rsidR="00B95496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214DCC27" w14:textId="77777777" w:rsidR="00B95496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1.5 miles</w:t>
            </w:r>
          </w:p>
        </w:tc>
        <w:tc>
          <w:tcPr>
            <w:tcW w:w="1530" w:type="dxa"/>
            <w:shd w:val="clear" w:color="auto" w:fill="auto"/>
          </w:tcPr>
          <w:p w14:paraId="409DB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CE18357" w14:textId="77777777" w:rsidR="00B95496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Dec-2015</w:t>
            </w:r>
          </w:p>
        </w:tc>
      </w:tr>
      <w:tr w:rsidR="00B95496" w:rsidRPr="00C03D07" w14:paraId="627D946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8A418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40A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A7F9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1A5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C87D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8088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0F7E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B8D57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6B409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3F01A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32E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EAC9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4D57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1A1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0D26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8666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2C605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979DAC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2CADBF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6533C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48010D1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06167DA" w14:textId="77777777" w:rsidTr="004B23E9">
        <w:trPr>
          <w:trHeight w:val="527"/>
        </w:trPr>
        <w:tc>
          <w:tcPr>
            <w:tcW w:w="3135" w:type="dxa"/>
          </w:tcPr>
          <w:p w14:paraId="6011EC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AA43A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65B8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E5BBC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2BC9F42" w14:textId="77777777" w:rsidTr="004B23E9">
        <w:trPr>
          <w:trHeight w:val="250"/>
        </w:trPr>
        <w:tc>
          <w:tcPr>
            <w:tcW w:w="3135" w:type="dxa"/>
          </w:tcPr>
          <w:p w14:paraId="23D9E2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8D21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16C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6C3F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3C94F2D" w14:textId="77777777" w:rsidTr="004B23E9">
        <w:trPr>
          <w:trHeight w:val="264"/>
        </w:trPr>
        <w:tc>
          <w:tcPr>
            <w:tcW w:w="3135" w:type="dxa"/>
          </w:tcPr>
          <w:p w14:paraId="59367B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A23E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4E62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14D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C35BD5B" w14:textId="77777777" w:rsidTr="004B23E9">
        <w:trPr>
          <w:trHeight w:val="250"/>
        </w:trPr>
        <w:tc>
          <w:tcPr>
            <w:tcW w:w="3135" w:type="dxa"/>
          </w:tcPr>
          <w:p w14:paraId="2CEF1B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F1B5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B9E1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1261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C9BDE94" w14:textId="77777777" w:rsidTr="004B23E9">
        <w:trPr>
          <w:trHeight w:val="264"/>
        </w:trPr>
        <w:tc>
          <w:tcPr>
            <w:tcW w:w="3135" w:type="dxa"/>
          </w:tcPr>
          <w:p w14:paraId="34AE49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433D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880C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549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B6AC1B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59304C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4F5679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1336E802" w14:textId="77777777" w:rsidTr="004B23E9">
        <w:trPr>
          <w:trHeight w:val="294"/>
        </w:trPr>
        <w:tc>
          <w:tcPr>
            <w:tcW w:w="3159" w:type="dxa"/>
          </w:tcPr>
          <w:p w14:paraId="742A73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BA373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89BB1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7EC39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C6695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67009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3C5B863" w14:textId="77777777" w:rsidTr="004B23E9">
        <w:trPr>
          <w:trHeight w:val="603"/>
        </w:trPr>
        <w:tc>
          <w:tcPr>
            <w:tcW w:w="3159" w:type="dxa"/>
          </w:tcPr>
          <w:p w14:paraId="3C6F593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6BE47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BE86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44962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E5A25EA" w14:textId="77777777" w:rsidR="00B95496" w:rsidRPr="00C03D07" w:rsidRDefault="006613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1" w:type="dxa"/>
          </w:tcPr>
          <w:p w14:paraId="036D50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BC6916A" w14:textId="77777777" w:rsidTr="004B23E9">
        <w:trPr>
          <w:trHeight w:val="355"/>
        </w:trPr>
        <w:tc>
          <w:tcPr>
            <w:tcW w:w="3159" w:type="dxa"/>
          </w:tcPr>
          <w:p w14:paraId="233F7B3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566D13C" w14:textId="77777777" w:rsidR="00E059E1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14:paraId="6475C5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3930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E08B9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D00E6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F5936FE" w14:textId="77777777" w:rsidTr="0066130D">
        <w:trPr>
          <w:trHeight w:val="566"/>
        </w:trPr>
        <w:tc>
          <w:tcPr>
            <w:tcW w:w="3159" w:type="dxa"/>
          </w:tcPr>
          <w:p w14:paraId="7BC5683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F3C2EF1" w14:textId="77777777" w:rsidR="00E059E1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072" w:type="dxa"/>
          </w:tcPr>
          <w:p w14:paraId="22E1C478" w14:textId="77777777" w:rsidR="00E059E1" w:rsidRPr="00C03D07" w:rsidRDefault="00044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14:paraId="4A3AFF2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45BEA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483D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E059E1" w:rsidRPr="00C03D07" w14:paraId="5E478CDC" w14:textId="77777777" w:rsidTr="004B23E9">
        <w:trPr>
          <w:trHeight w:val="584"/>
        </w:trPr>
        <w:tc>
          <w:tcPr>
            <w:tcW w:w="3159" w:type="dxa"/>
          </w:tcPr>
          <w:p w14:paraId="3C9F69C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AA96695" w14:textId="77777777" w:rsidR="00533AB8" w:rsidRPr="00533AB8" w:rsidRDefault="00533AB8" w:rsidP="00533A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33AB8">
              <w:rPr>
                <w:rFonts w:ascii="Calibri" w:hAnsi="Calibri" w:cs="Calibri"/>
                <w:sz w:val="24"/>
                <w:szCs w:val="24"/>
              </w:rPr>
              <w:t>5455</w:t>
            </w:r>
          </w:p>
          <w:p w14:paraId="5FD14EEC" w14:textId="77777777" w:rsidR="00E059E1" w:rsidRPr="00C03D07" w:rsidRDefault="00533A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including H4 for spouse</w:t>
            </w:r>
          </w:p>
        </w:tc>
        <w:tc>
          <w:tcPr>
            <w:tcW w:w="1072" w:type="dxa"/>
          </w:tcPr>
          <w:p w14:paraId="7BCDAA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0160E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BF06A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41A4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C6D6146" w14:textId="77777777" w:rsidTr="004B23E9">
        <w:trPr>
          <w:trHeight w:val="268"/>
        </w:trPr>
        <w:tc>
          <w:tcPr>
            <w:tcW w:w="3159" w:type="dxa"/>
          </w:tcPr>
          <w:p w14:paraId="79F3AAB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3E808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A6FC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32FFF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7B928B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049F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542950D" w14:textId="77777777" w:rsidTr="004B23E9">
        <w:trPr>
          <w:trHeight w:val="268"/>
        </w:trPr>
        <w:tc>
          <w:tcPr>
            <w:tcW w:w="3159" w:type="dxa"/>
          </w:tcPr>
          <w:p w14:paraId="5B39763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679409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4B009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7867A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62CC3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4417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A9E594" w14:textId="77777777" w:rsidTr="004B23E9">
        <w:trPr>
          <w:trHeight w:val="549"/>
        </w:trPr>
        <w:tc>
          <w:tcPr>
            <w:tcW w:w="3159" w:type="dxa"/>
          </w:tcPr>
          <w:p w14:paraId="365CC3E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FD446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B067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3882EA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7A7370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A053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9DFDA4" w14:textId="77777777" w:rsidTr="004B23E9">
        <w:trPr>
          <w:trHeight w:val="549"/>
        </w:trPr>
        <w:tc>
          <w:tcPr>
            <w:tcW w:w="3159" w:type="dxa"/>
          </w:tcPr>
          <w:p w14:paraId="4ED948B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C768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F45C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7CCA3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F66CE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00ED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187105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8B48AC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13CFCD1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BBB8F7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57B317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7391360" w14:textId="77777777" w:rsidTr="004B23E9">
        <w:tc>
          <w:tcPr>
            <w:tcW w:w="9198" w:type="dxa"/>
          </w:tcPr>
          <w:p w14:paraId="62250C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24DA1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3CC549E4" w14:textId="77777777" w:rsidTr="004B23E9">
        <w:tc>
          <w:tcPr>
            <w:tcW w:w="9198" w:type="dxa"/>
          </w:tcPr>
          <w:p w14:paraId="23A910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D557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0B112E4" w14:textId="77777777" w:rsidTr="004B23E9">
        <w:tc>
          <w:tcPr>
            <w:tcW w:w="9198" w:type="dxa"/>
          </w:tcPr>
          <w:p w14:paraId="77B093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16C5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FD2FD45" w14:textId="77777777" w:rsidTr="004B23E9">
        <w:tc>
          <w:tcPr>
            <w:tcW w:w="9198" w:type="dxa"/>
          </w:tcPr>
          <w:p w14:paraId="442E6E6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4D1F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DBF894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01958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4AF8A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331645F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8E4849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1BEE31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31B454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3D465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1BFCB7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EDBB6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3AF4B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CC222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47C33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2189E3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79CB1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C72076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92DB8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5FC8D1B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34BE0E2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B19213D" w14:textId="77777777" w:rsidTr="004B23E9">
        <w:tc>
          <w:tcPr>
            <w:tcW w:w="1101" w:type="dxa"/>
            <w:shd w:val="clear" w:color="auto" w:fill="auto"/>
          </w:tcPr>
          <w:p w14:paraId="7A3234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3122B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B1298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3369E8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1C07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2B467E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A7277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45FC5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91862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834C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2630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7B7FE641" w14:textId="77777777" w:rsidTr="004B23E9">
        <w:tc>
          <w:tcPr>
            <w:tcW w:w="1101" w:type="dxa"/>
            <w:shd w:val="clear" w:color="auto" w:fill="auto"/>
          </w:tcPr>
          <w:p w14:paraId="0E1D2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1718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1904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E0A3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EED2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03E6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BDA1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E102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2C9C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88C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39C1688" w14:textId="77777777" w:rsidTr="004B23E9">
        <w:tc>
          <w:tcPr>
            <w:tcW w:w="1101" w:type="dxa"/>
            <w:shd w:val="clear" w:color="auto" w:fill="auto"/>
          </w:tcPr>
          <w:p w14:paraId="74B148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26A9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3392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839E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5CF4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2EB7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4BD2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CC21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2C56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EE14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18FF4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8051BA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702DAF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39714E4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3D57878" w14:textId="77777777" w:rsidTr="004B23E9">
        <w:tc>
          <w:tcPr>
            <w:tcW w:w="3456" w:type="dxa"/>
            <w:shd w:val="clear" w:color="auto" w:fill="auto"/>
          </w:tcPr>
          <w:p w14:paraId="76093C87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B63EE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3CAD7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7C77E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B3D25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5FD370A" w14:textId="77777777" w:rsidTr="004B23E9">
        <w:tc>
          <w:tcPr>
            <w:tcW w:w="3456" w:type="dxa"/>
            <w:shd w:val="clear" w:color="auto" w:fill="auto"/>
          </w:tcPr>
          <w:p w14:paraId="5F7B77E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EB47A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DE34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945D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C267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026C2D2" w14:textId="77777777" w:rsidTr="004B23E9">
        <w:tc>
          <w:tcPr>
            <w:tcW w:w="3456" w:type="dxa"/>
            <w:shd w:val="clear" w:color="auto" w:fill="auto"/>
          </w:tcPr>
          <w:p w14:paraId="2E35409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BFCB9E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7497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F264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FC03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0CAF21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9C22A7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3A771B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E55D28B" w14:textId="77777777" w:rsidTr="004B23E9">
        <w:trPr>
          <w:trHeight w:val="263"/>
        </w:trPr>
        <w:tc>
          <w:tcPr>
            <w:tcW w:w="6880" w:type="dxa"/>
          </w:tcPr>
          <w:p w14:paraId="38E4A8F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73213D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302DB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F4B232D" w14:textId="77777777" w:rsidTr="004B23E9">
        <w:trPr>
          <w:trHeight w:val="263"/>
        </w:trPr>
        <w:tc>
          <w:tcPr>
            <w:tcW w:w="6880" w:type="dxa"/>
          </w:tcPr>
          <w:p w14:paraId="2D7ADFE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14:paraId="5DECB7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382E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2B2E187" w14:textId="77777777" w:rsidTr="004B23E9">
        <w:trPr>
          <w:trHeight w:val="301"/>
        </w:trPr>
        <w:tc>
          <w:tcPr>
            <w:tcW w:w="6880" w:type="dxa"/>
          </w:tcPr>
          <w:p w14:paraId="1091649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4CDD1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DC76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0CEAC5A" w14:textId="77777777" w:rsidTr="004B23E9">
        <w:trPr>
          <w:trHeight w:val="263"/>
        </w:trPr>
        <w:tc>
          <w:tcPr>
            <w:tcW w:w="6880" w:type="dxa"/>
          </w:tcPr>
          <w:p w14:paraId="0382E06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E843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7970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512E08" w14:textId="77777777" w:rsidTr="004B23E9">
        <w:trPr>
          <w:trHeight w:val="250"/>
        </w:trPr>
        <w:tc>
          <w:tcPr>
            <w:tcW w:w="6880" w:type="dxa"/>
          </w:tcPr>
          <w:p w14:paraId="03B6CB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6B4EF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44C5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E4EEA3" w14:textId="77777777" w:rsidTr="004B23E9">
        <w:trPr>
          <w:trHeight w:val="263"/>
        </w:trPr>
        <w:tc>
          <w:tcPr>
            <w:tcW w:w="6880" w:type="dxa"/>
          </w:tcPr>
          <w:p w14:paraId="505F985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63F4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9E59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5C9CF8" w14:textId="77777777" w:rsidTr="004B23E9">
        <w:trPr>
          <w:trHeight w:val="275"/>
        </w:trPr>
        <w:tc>
          <w:tcPr>
            <w:tcW w:w="6880" w:type="dxa"/>
          </w:tcPr>
          <w:p w14:paraId="3DA3DAA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20800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0EB5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5E5D22F" w14:textId="77777777" w:rsidTr="004B23E9">
        <w:trPr>
          <w:trHeight w:val="275"/>
        </w:trPr>
        <w:tc>
          <w:tcPr>
            <w:tcW w:w="6880" w:type="dxa"/>
          </w:tcPr>
          <w:p w14:paraId="06FE97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0157F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B65B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BD0C5F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B90744C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FCA750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6AAE4CB" w14:textId="77777777" w:rsidTr="005A2CD3">
        <w:tc>
          <w:tcPr>
            <w:tcW w:w="7196" w:type="dxa"/>
            <w:shd w:val="clear" w:color="auto" w:fill="auto"/>
          </w:tcPr>
          <w:p w14:paraId="24F788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743ECA1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13D9BFC5" w14:textId="77777777" w:rsidR="0066130D" w:rsidRPr="005A2CD3" w:rsidRDefault="006613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39EB5E5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1AB4D70E" w14:textId="77777777" w:rsidR="0066130D" w:rsidRPr="005A2CD3" w:rsidRDefault="006613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14:paraId="28BA80C9" w14:textId="77777777" w:rsidTr="005A2CD3">
        <w:tc>
          <w:tcPr>
            <w:tcW w:w="7196" w:type="dxa"/>
            <w:shd w:val="clear" w:color="auto" w:fill="auto"/>
          </w:tcPr>
          <w:p w14:paraId="0517F5C6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3C5EFC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E14A9E9" w14:textId="77777777" w:rsidR="004416C2" w:rsidRPr="005A2CD3" w:rsidRDefault="006613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9C72A9C" w14:textId="77777777" w:rsidR="004416C2" w:rsidRPr="005A2CD3" w:rsidRDefault="006613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5EB57E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0979A8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30EDDB7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5C9EA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037B44F" w14:textId="77777777" w:rsidTr="00C22C37">
        <w:trPr>
          <w:trHeight w:val="318"/>
        </w:trPr>
        <w:tc>
          <w:tcPr>
            <w:tcW w:w="6194" w:type="dxa"/>
          </w:tcPr>
          <w:p w14:paraId="08405F6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99360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8BB9B0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B68E01" w14:textId="77777777" w:rsidTr="00C22C37">
        <w:trPr>
          <w:trHeight w:val="303"/>
        </w:trPr>
        <w:tc>
          <w:tcPr>
            <w:tcW w:w="6194" w:type="dxa"/>
          </w:tcPr>
          <w:p w14:paraId="240D2733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A5839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D06477" w14:textId="77777777" w:rsidTr="00C22C37">
        <w:trPr>
          <w:trHeight w:val="304"/>
        </w:trPr>
        <w:tc>
          <w:tcPr>
            <w:tcW w:w="6194" w:type="dxa"/>
          </w:tcPr>
          <w:p w14:paraId="5D7274C8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F7143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EEA2E0" w14:textId="77777777" w:rsidTr="00C22C37">
        <w:trPr>
          <w:trHeight w:val="318"/>
        </w:trPr>
        <w:tc>
          <w:tcPr>
            <w:tcW w:w="6194" w:type="dxa"/>
          </w:tcPr>
          <w:p w14:paraId="2CAB102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98A49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12C171" w14:textId="77777777" w:rsidTr="00C22C37">
        <w:trPr>
          <w:trHeight w:val="303"/>
        </w:trPr>
        <w:tc>
          <w:tcPr>
            <w:tcW w:w="6194" w:type="dxa"/>
          </w:tcPr>
          <w:p w14:paraId="70EB2E6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96147F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905983" w14:textId="77777777" w:rsidTr="00C22C37">
        <w:trPr>
          <w:trHeight w:val="318"/>
        </w:trPr>
        <w:tc>
          <w:tcPr>
            <w:tcW w:w="6194" w:type="dxa"/>
          </w:tcPr>
          <w:p w14:paraId="0E940FC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2E055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A10085" w14:textId="77777777" w:rsidTr="00C22C37">
        <w:trPr>
          <w:trHeight w:val="303"/>
        </w:trPr>
        <w:tc>
          <w:tcPr>
            <w:tcW w:w="6194" w:type="dxa"/>
          </w:tcPr>
          <w:p w14:paraId="65C6CE2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E0A18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43DBA6" w14:textId="77777777" w:rsidTr="00C22C37">
        <w:trPr>
          <w:trHeight w:val="318"/>
        </w:trPr>
        <w:tc>
          <w:tcPr>
            <w:tcW w:w="6194" w:type="dxa"/>
          </w:tcPr>
          <w:p w14:paraId="359DD7A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3677D7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4BBBAC" w14:textId="77777777" w:rsidTr="00C22C37">
        <w:trPr>
          <w:trHeight w:val="318"/>
        </w:trPr>
        <w:tc>
          <w:tcPr>
            <w:tcW w:w="6194" w:type="dxa"/>
          </w:tcPr>
          <w:p w14:paraId="2A4E3E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6BAF4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82D35CE" w14:textId="77777777" w:rsidTr="00C22C37">
        <w:trPr>
          <w:trHeight w:val="318"/>
        </w:trPr>
        <w:tc>
          <w:tcPr>
            <w:tcW w:w="6194" w:type="dxa"/>
          </w:tcPr>
          <w:p w14:paraId="7D6B741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E52C3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E60A02" w14:textId="77777777" w:rsidTr="00C22C37">
        <w:trPr>
          <w:trHeight w:val="318"/>
        </w:trPr>
        <w:tc>
          <w:tcPr>
            <w:tcW w:w="6194" w:type="dxa"/>
          </w:tcPr>
          <w:p w14:paraId="2976067D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FE3BD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D3D72A" w14:textId="77777777" w:rsidTr="00C22C37">
        <w:trPr>
          <w:trHeight w:val="318"/>
        </w:trPr>
        <w:tc>
          <w:tcPr>
            <w:tcW w:w="6194" w:type="dxa"/>
          </w:tcPr>
          <w:p w14:paraId="6A1AD6A6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2A99C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1941A8" w14:textId="77777777" w:rsidTr="00C22C37">
        <w:trPr>
          <w:trHeight w:val="318"/>
        </w:trPr>
        <w:tc>
          <w:tcPr>
            <w:tcW w:w="6194" w:type="dxa"/>
          </w:tcPr>
          <w:p w14:paraId="5CF2548D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A28D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AD84EF" w14:textId="77777777" w:rsidTr="00C22C37">
        <w:trPr>
          <w:trHeight w:val="318"/>
        </w:trPr>
        <w:tc>
          <w:tcPr>
            <w:tcW w:w="6194" w:type="dxa"/>
          </w:tcPr>
          <w:p w14:paraId="6DF88B7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30A5DD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BF01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4140C3" w14:textId="77777777" w:rsidTr="00C22C37">
        <w:trPr>
          <w:trHeight w:val="318"/>
        </w:trPr>
        <w:tc>
          <w:tcPr>
            <w:tcW w:w="6194" w:type="dxa"/>
          </w:tcPr>
          <w:p w14:paraId="54D16E69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018584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F70CB9" w14:textId="77777777" w:rsidTr="00C22C37">
        <w:trPr>
          <w:trHeight w:val="318"/>
        </w:trPr>
        <w:tc>
          <w:tcPr>
            <w:tcW w:w="6194" w:type="dxa"/>
          </w:tcPr>
          <w:p w14:paraId="345E625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EF7F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E8765D" w14:textId="77777777" w:rsidTr="00C22C37">
        <w:trPr>
          <w:trHeight w:val="318"/>
        </w:trPr>
        <w:tc>
          <w:tcPr>
            <w:tcW w:w="6194" w:type="dxa"/>
          </w:tcPr>
          <w:p w14:paraId="61AFF68A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691E4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E335C2" w14:textId="77777777" w:rsidTr="00C22C37">
        <w:trPr>
          <w:trHeight w:val="318"/>
        </w:trPr>
        <w:tc>
          <w:tcPr>
            <w:tcW w:w="6194" w:type="dxa"/>
          </w:tcPr>
          <w:p w14:paraId="12119B1D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8786C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922FD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2D7FEC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C4309B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31FB2CE" w14:textId="77777777" w:rsidTr="004416C2">
        <w:trPr>
          <w:trHeight w:val="269"/>
        </w:trPr>
        <w:tc>
          <w:tcPr>
            <w:tcW w:w="738" w:type="dxa"/>
          </w:tcPr>
          <w:p w14:paraId="13550D2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0E65F3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E0B1B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0E1A9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9F6D280" w14:textId="77777777" w:rsidTr="004416C2">
        <w:trPr>
          <w:trHeight w:val="269"/>
        </w:trPr>
        <w:tc>
          <w:tcPr>
            <w:tcW w:w="738" w:type="dxa"/>
          </w:tcPr>
          <w:p w14:paraId="521B646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E775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95433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3F85A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BAF46E1" w14:textId="77777777" w:rsidTr="004416C2">
        <w:trPr>
          <w:trHeight w:val="269"/>
        </w:trPr>
        <w:tc>
          <w:tcPr>
            <w:tcW w:w="738" w:type="dxa"/>
          </w:tcPr>
          <w:p w14:paraId="7CF63DE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B0E89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D782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A727D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EFD05E" w14:textId="77777777" w:rsidTr="004416C2">
        <w:trPr>
          <w:trHeight w:val="269"/>
        </w:trPr>
        <w:tc>
          <w:tcPr>
            <w:tcW w:w="738" w:type="dxa"/>
          </w:tcPr>
          <w:p w14:paraId="4E3F0A4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37AAF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BCA27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B0A6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92A7AD5" w14:textId="77777777" w:rsidTr="004416C2">
        <w:trPr>
          <w:trHeight w:val="269"/>
        </w:trPr>
        <w:tc>
          <w:tcPr>
            <w:tcW w:w="738" w:type="dxa"/>
          </w:tcPr>
          <w:p w14:paraId="4D19808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63FD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07B8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4794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31A28A" w14:textId="77777777" w:rsidTr="004416C2">
        <w:trPr>
          <w:trHeight w:val="269"/>
        </w:trPr>
        <w:tc>
          <w:tcPr>
            <w:tcW w:w="738" w:type="dxa"/>
          </w:tcPr>
          <w:p w14:paraId="2DB7129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50590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747A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91031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87A658B" w14:textId="77777777" w:rsidTr="004416C2">
        <w:trPr>
          <w:trHeight w:val="269"/>
        </w:trPr>
        <w:tc>
          <w:tcPr>
            <w:tcW w:w="738" w:type="dxa"/>
          </w:tcPr>
          <w:p w14:paraId="1C355F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A3432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537B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BFF7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9A58BF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A9678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EF6883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2D4CD3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8D1C75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2DA3BE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9384C0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FC99D3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4A0CCF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7E45AA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E77801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64CF1F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97A5CF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6389053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EBEEE4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6D34C389" w14:textId="77777777" w:rsidTr="005B04A7">
        <w:trPr>
          <w:trHeight w:val="243"/>
        </w:trPr>
        <w:tc>
          <w:tcPr>
            <w:tcW w:w="6671" w:type="dxa"/>
          </w:tcPr>
          <w:p w14:paraId="43057E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4CFA68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C45DF96" w14:textId="77777777" w:rsidTr="005B04A7">
        <w:trPr>
          <w:trHeight w:val="196"/>
        </w:trPr>
        <w:tc>
          <w:tcPr>
            <w:tcW w:w="6671" w:type="dxa"/>
          </w:tcPr>
          <w:p w14:paraId="1C3E62F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066A1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BD66BF" w14:textId="77777777" w:rsidTr="005B04A7">
        <w:trPr>
          <w:trHeight w:val="196"/>
        </w:trPr>
        <w:tc>
          <w:tcPr>
            <w:tcW w:w="6671" w:type="dxa"/>
          </w:tcPr>
          <w:p w14:paraId="3F9F393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A629D8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442979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DEAE175" w14:textId="77777777" w:rsidTr="005B04A7">
        <w:trPr>
          <w:trHeight w:val="196"/>
        </w:trPr>
        <w:tc>
          <w:tcPr>
            <w:tcW w:w="6671" w:type="dxa"/>
          </w:tcPr>
          <w:p w14:paraId="521B9BC1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8332A5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9065A11" w14:textId="77777777" w:rsidTr="005B04A7">
        <w:trPr>
          <w:trHeight w:val="196"/>
        </w:trPr>
        <w:tc>
          <w:tcPr>
            <w:tcW w:w="6671" w:type="dxa"/>
          </w:tcPr>
          <w:p w14:paraId="26D8074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89C8E2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80BB481" w14:textId="77777777" w:rsidTr="005B04A7">
        <w:trPr>
          <w:trHeight w:val="196"/>
        </w:trPr>
        <w:tc>
          <w:tcPr>
            <w:tcW w:w="6671" w:type="dxa"/>
          </w:tcPr>
          <w:p w14:paraId="43BA073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2B4401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78495AA" w14:textId="77777777" w:rsidTr="005B04A7">
        <w:trPr>
          <w:trHeight w:val="196"/>
        </w:trPr>
        <w:tc>
          <w:tcPr>
            <w:tcW w:w="6671" w:type="dxa"/>
          </w:tcPr>
          <w:p w14:paraId="2418A64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0AF134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E722C3B" w14:textId="77777777" w:rsidTr="005B04A7">
        <w:trPr>
          <w:trHeight w:val="243"/>
        </w:trPr>
        <w:tc>
          <w:tcPr>
            <w:tcW w:w="6671" w:type="dxa"/>
          </w:tcPr>
          <w:p w14:paraId="746E7E0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4DE612F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09130DD" w14:textId="77777777" w:rsidTr="005B04A7">
        <w:trPr>
          <w:trHeight w:val="261"/>
        </w:trPr>
        <w:tc>
          <w:tcPr>
            <w:tcW w:w="6671" w:type="dxa"/>
          </w:tcPr>
          <w:p w14:paraId="4D178423" w14:textId="77777777" w:rsidR="008F64D5" w:rsidRPr="00C22C37" w:rsidRDefault="008F64D5" w:rsidP="00B12B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A350F1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7CD56A3" w14:textId="77777777" w:rsidTr="005B04A7">
        <w:trPr>
          <w:trHeight w:val="243"/>
        </w:trPr>
        <w:tc>
          <w:tcPr>
            <w:tcW w:w="6671" w:type="dxa"/>
          </w:tcPr>
          <w:p w14:paraId="5D0C4EA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C321145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4DAED76" w14:textId="77777777" w:rsidTr="005B04A7">
        <w:trPr>
          <w:trHeight w:val="243"/>
        </w:trPr>
        <w:tc>
          <w:tcPr>
            <w:tcW w:w="6671" w:type="dxa"/>
          </w:tcPr>
          <w:p w14:paraId="4B818B7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3D170A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8D5D3C4" w14:textId="77777777" w:rsidTr="005B04A7">
        <w:trPr>
          <w:trHeight w:val="261"/>
        </w:trPr>
        <w:tc>
          <w:tcPr>
            <w:tcW w:w="6671" w:type="dxa"/>
          </w:tcPr>
          <w:p w14:paraId="6DD4B64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462EAD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1D8E4F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5EE24EB" w14:textId="77777777" w:rsidTr="005B04A7">
        <w:trPr>
          <w:trHeight w:val="261"/>
        </w:trPr>
        <w:tc>
          <w:tcPr>
            <w:tcW w:w="6671" w:type="dxa"/>
          </w:tcPr>
          <w:p w14:paraId="6E29EAD4" w14:textId="77777777" w:rsidR="008F64D5" w:rsidRPr="00C22C37" w:rsidRDefault="008F64D5" w:rsidP="00B12B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922C50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D40B61E" w14:textId="77777777" w:rsidTr="005B04A7">
        <w:trPr>
          <w:trHeight w:val="261"/>
        </w:trPr>
        <w:tc>
          <w:tcPr>
            <w:tcW w:w="6671" w:type="dxa"/>
          </w:tcPr>
          <w:p w14:paraId="3C0B10C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F8E9D9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14:paraId="66979E4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1A0BE1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EAA966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1590A3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EACD1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CB63D2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1EC12F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36F5A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7B62D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8B6AC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8B652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B53AE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3A080D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7A727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F3C3" w14:textId="77777777" w:rsidR="00643495" w:rsidRDefault="00643495" w:rsidP="00E2132C">
      <w:r>
        <w:separator/>
      </w:r>
    </w:p>
  </w:endnote>
  <w:endnote w:type="continuationSeparator" w:id="0">
    <w:p w14:paraId="5EE216A6" w14:textId="77777777" w:rsidR="00643495" w:rsidRDefault="006434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0B5C04" w14:textId="77777777" w:rsidR="00B12B76" w:rsidRDefault="00B12B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D5CD3C" w14:textId="77777777" w:rsidR="00B12B76" w:rsidRDefault="00B12B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2F5116" w14:textId="77777777" w:rsidR="00B12B76" w:rsidRPr="00A000E0" w:rsidRDefault="00B12B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5468E1D" w14:textId="77777777" w:rsidR="00B12B76" w:rsidRDefault="00B12B76" w:rsidP="00B23708">
    <w:pPr>
      <w:ind w:right="288"/>
      <w:jc w:val="center"/>
      <w:rPr>
        <w:rFonts w:ascii="Cambria" w:hAnsi="Cambria"/>
      </w:rPr>
    </w:pPr>
  </w:p>
  <w:p w14:paraId="4EC6AF33" w14:textId="77777777" w:rsidR="00B12B76" w:rsidRDefault="00B12B76" w:rsidP="00B23708">
    <w:pPr>
      <w:ind w:right="288"/>
      <w:jc w:val="center"/>
      <w:rPr>
        <w:rFonts w:ascii="Cambria" w:hAnsi="Cambria"/>
      </w:rPr>
    </w:pPr>
  </w:p>
  <w:p w14:paraId="373C0800" w14:textId="77777777" w:rsidR="00B12B76" w:rsidRPr="002B2F01" w:rsidRDefault="00B12B76" w:rsidP="00B23708">
    <w:pPr>
      <w:ind w:right="288"/>
      <w:jc w:val="center"/>
      <w:rPr>
        <w:sz w:val="22"/>
      </w:rPr>
    </w:pPr>
    <w:r>
      <w:rPr>
        <w:szCs w:val="16"/>
      </w:rPr>
      <w:pict w14:anchorId="21CA90E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324E6F8" w14:textId="77777777" w:rsidR="00B12B76" w:rsidRDefault="00B12B7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613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136D" w14:textId="77777777" w:rsidR="00643495" w:rsidRDefault="00643495" w:rsidP="00E2132C">
      <w:r>
        <w:separator/>
      </w:r>
    </w:p>
  </w:footnote>
  <w:footnote w:type="continuationSeparator" w:id="0">
    <w:p w14:paraId="3AEC5C6D" w14:textId="77777777" w:rsidR="00643495" w:rsidRDefault="006434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16D09F" w14:textId="77777777" w:rsidR="00B12B76" w:rsidRDefault="00B12B76">
    <w:pPr>
      <w:pStyle w:val="Header"/>
    </w:pPr>
  </w:p>
  <w:p w14:paraId="2C4E4E03" w14:textId="77777777" w:rsidR="00B12B76" w:rsidRDefault="00B12B76">
    <w:pPr>
      <w:pStyle w:val="Header"/>
    </w:pPr>
  </w:p>
  <w:p w14:paraId="5313924B" w14:textId="77777777" w:rsidR="00B12B76" w:rsidRDefault="00B12B7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421D91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1922564" wp14:editId="6EB145A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4C7A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01C1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3AB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495"/>
    <w:rsid w:val="0065072C"/>
    <w:rsid w:val="00654223"/>
    <w:rsid w:val="006551C6"/>
    <w:rsid w:val="0065632C"/>
    <w:rsid w:val="0066130D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0BA7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2B76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7C6A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CF34-83C1-C741-879F-C28000D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252</TotalTime>
  <Pages>10</Pages>
  <Words>1911</Words>
  <Characters>10899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Lokesh, Kiran (ETW)</cp:lastModifiedBy>
  <cp:revision>15</cp:revision>
  <cp:lastPrinted>2017-11-30T17:51:00Z</cp:lastPrinted>
  <dcterms:created xsi:type="dcterms:W3CDTF">2017-01-28T20:34:00Z</dcterms:created>
  <dcterms:modified xsi:type="dcterms:W3CDTF">2018-03-08T19:53:00Z</dcterms:modified>
</cp:coreProperties>
</file>