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Geelani Basha</w:t>
            </w:r>
          </w:p>
        </w:tc>
        <w:tc>
          <w:tcPr>
            <w:tcW w:w="1530" w:type="dxa"/>
          </w:tcPr>
          <w:p w:rsidR="00ED0124" w:rsidRPr="00C03D07" w:rsidRDefault="00FF3727" w:rsidP="00FF3727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Shahida Banu</w:t>
            </w:r>
          </w:p>
        </w:tc>
        <w:tc>
          <w:tcPr>
            <w:tcW w:w="171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Niha Falak</w:t>
            </w:r>
          </w:p>
        </w:tc>
        <w:tc>
          <w:tcPr>
            <w:tcW w:w="144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Mohammad Shariq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Rasheed Shaiek</w:t>
            </w:r>
          </w:p>
        </w:tc>
        <w:tc>
          <w:tcPr>
            <w:tcW w:w="153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71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Shaiek</w:t>
            </w:r>
          </w:p>
        </w:tc>
        <w:tc>
          <w:tcPr>
            <w:tcW w:w="144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Shaiek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07/20/1987</w:t>
            </w:r>
          </w:p>
        </w:tc>
        <w:tc>
          <w:tcPr>
            <w:tcW w:w="153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05/13/1991</w:t>
            </w:r>
          </w:p>
        </w:tc>
        <w:tc>
          <w:tcPr>
            <w:tcW w:w="171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10/11/2011</w:t>
            </w:r>
          </w:p>
        </w:tc>
        <w:tc>
          <w:tcPr>
            <w:tcW w:w="1440" w:type="dxa"/>
          </w:tcPr>
          <w:p w:rsidR="00ED0124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06/08/2014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2900 W Highland St,</w:t>
            </w:r>
          </w:p>
          <w:p w:rsidR="00FF372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244,</w:t>
            </w:r>
          </w:p>
          <w:p w:rsidR="00FF372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Chandler 85224</w:t>
            </w:r>
          </w:p>
          <w:p w:rsidR="00FF3727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Arizona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2900 W Highland St,</w:t>
            </w:r>
          </w:p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244,</w:t>
            </w:r>
          </w:p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Chandler 85224</w:t>
            </w:r>
          </w:p>
          <w:p w:rsidR="00FF3727" w:rsidRPr="00C03D0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Arizona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2900 W Highland St,</w:t>
            </w:r>
          </w:p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244,</w:t>
            </w:r>
          </w:p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Chandler 85224</w:t>
            </w:r>
          </w:p>
          <w:p w:rsidR="00FF3727" w:rsidRPr="00C03D0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Arizona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2900 W Highland St,</w:t>
            </w:r>
          </w:p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244,</w:t>
            </w:r>
          </w:p>
          <w:p w:rsidR="00FF372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Chandler 85224</w:t>
            </w:r>
          </w:p>
          <w:p w:rsidR="00FF3727" w:rsidRPr="00C03D07" w:rsidRDefault="00FF3727" w:rsidP="00FF372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Arizona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4807041880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geelani.rs@gmail.com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03/11/2017</w:t>
            </w:r>
          </w:p>
        </w:tc>
        <w:tc>
          <w:tcPr>
            <w:tcW w:w="1530" w:type="dxa"/>
          </w:tcPr>
          <w:p w:rsidR="007B4551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06/02/2017</w:t>
            </w:r>
          </w:p>
        </w:tc>
        <w:tc>
          <w:tcPr>
            <w:tcW w:w="1710" w:type="dxa"/>
          </w:tcPr>
          <w:p w:rsidR="007B4551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06/02/2017</w:t>
            </w:r>
          </w:p>
        </w:tc>
        <w:tc>
          <w:tcPr>
            <w:tcW w:w="1440" w:type="dxa"/>
          </w:tcPr>
          <w:p w:rsidR="007B4551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06/02/2017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F37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FF37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B58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B6E3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122101706</w:t>
            </w:r>
            <w:bookmarkStart w:id="0" w:name="_GoBack"/>
            <w:bookmarkEnd w:id="0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B58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nnections" w:hAnsi="Connections" w:cs="Connections"/>
                <w:sz w:val="19"/>
                <w:szCs w:val="19"/>
              </w:rPr>
              <w:t>4570 3091 0865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B58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B58B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Geelani Basha Rasheed Shaiek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62E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C82D37" w:rsidRPr="00C03D07" w:rsidRDefault="00362E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03/11/2017</w:t>
            </w:r>
          </w:p>
        </w:tc>
        <w:tc>
          <w:tcPr>
            <w:tcW w:w="1710" w:type="dxa"/>
          </w:tcPr>
          <w:p w:rsidR="00C82D37" w:rsidRPr="00C03D07" w:rsidRDefault="00362E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62E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C82D37" w:rsidRPr="00C03D07" w:rsidRDefault="00362E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06/02/2017</w:t>
            </w:r>
          </w:p>
        </w:tc>
        <w:tc>
          <w:tcPr>
            <w:tcW w:w="1980" w:type="dxa"/>
          </w:tcPr>
          <w:p w:rsidR="00C82D37" w:rsidRPr="00C03D07" w:rsidRDefault="00362EE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62E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362E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362E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03/13/2017</w:t>
            </w:r>
          </w:p>
        </w:tc>
        <w:tc>
          <w:tcPr>
            <w:tcW w:w="1441" w:type="dxa"/>
          </w:tcPr>
          <w:p w:rsidR="00685178" w:rsidRPr="00C03D07" w:rsidRDefault="00362E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814" w:type="dxa"/>
          </w:tcPr>
          <w:p w:rsidR="00685178" w:rsidRPr="00C03D07" w:rsidRDefault="00362E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62EE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A5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A5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A5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A5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A5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05/15/2017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332C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58B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B58B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FA" w:rsidRDefault="00205BFA" w:rsidP="00E2132C">
      <w:r>
        <w:separator/>
      </w:r>
    </w:p>
  </w:endnote>
  <w:endnote w:type="continuationSeparator" w:id="0">
    <w:p w:rsidR="00205BFA" w:rsidRDefault="00205BF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nectio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BB" w:rsidRDefault="009B58B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58BB" w:rsidRDefault="009B58B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B58BB" w:rsidRPr="00A000E0" w:rsidRDefault="009B58B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B58BB" w:rsidRDefault="009B58BB" w:rsidP="00B23708">
    <w:pPr>
      <w:ind w:right="288"/>
      <w:jc w:val="center"/>
      <w:rPr>
        <w:rFonts w:ascii="Cambria" w:hAnsi="Cambria"/>
      </w:rPr>
    </w:pPr>
  </w:p>
  <w:p w:rsidR="009B58BB" w:rsidRDefault="009B58BB" w:rsidP="00B23708">
    <w:pPr>
      <w:ind w:right="288"/>
      <w:jc w:val="center"/>
      <w:rPr>
        <w:rFonts w:ascii="Cambria" w:hAnsi="Cambria"/>
      </w:rPr>
    </w:pPr>
  </w:p>
  <w:p w:rsidR="009B58BB" w:rsidRPr="002B2F01" w:rsidRDefault="009B58B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B58BB" w:rsidRDefault="009B58B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B6E3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FA" w:rsidRDefault="00205BFA" w:rsidP="00E2132C">
      <w:r>
        <w:separator/>
      </w:r>
    </w:p>
  </w:footnote>
  <w:footnote w:type="continuationSeparator" w:id="0">
    <w:p w:rsidR="00205BFA" w:rsidRDefault="00205BF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BB" w:rsidRDefault="009B58BB">
    <w:pPr>
      <w:pStyle w:val="Header"/>
    </w:pPr>
  </w:p>
  <w:p w:rsidR="009B58BB" w:rsidRDefault="009B58BB">
    <w:pPr>
      <w:pStyle w:val="Header"/>
    </w:pPr>
  </w:p>
  <w:p w:rsidR="009B58BB" w:rsidRDefault="009B58B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5BFA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2EE7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2C4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58BB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566F"/>
    <w:rsid w:val="00FB475C"/>
    <w:rsid w:val="00FB5D32"/>
    <w:rsid w:val="00FB6E3D"/>
    <w:rsid w:val="00FB7CC2"/>
    <w:rsid w:val="00FC43FE"/>
    <w:rsid w:val="00FE1284"/>
    <w:rsid w:val="00FE6452"/>
    <w:rsid w:val="00FF3727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A1C6-0124-4913-A893-04C3460B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251</TotalTime>
  <Pages>10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Rasheedshaiek, Geelanibasha</cp:lastModifiedBy>
  <cp:revision>19</cp:revision>
  <cp:lastPrinted>2017-11-30T17:51:00Z</cp:lastPrinted>
  <dcterms:created xsi:type="dcterms:W3CDTF">2017-01-28T20:34:00Z</dcterms:created>
  <dcterms:modified xsi:type="dcterms:W3CDTF">2018-02-02T23:16:00Z</dcterms:modified>
</cp:coreProperties>
</file>