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0"/>
        <w:gridCol w:w="1913"/>
        <w:gridCol w:w="1697"/>
        <w:gridCol w:w="1707"/>
        <w:gridCol w:w="1697"/>
        <w:gridCol w:w="142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Niranjan Veeranki</w:t>
            </w:r>
          </w:p>
        </w:tc>
        <w:tc>
          <w:tcPr>
            <w:tcW w:w="153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Janaki Raghava  Kumari</w:t>
            </w:r>
          </w:p>
        </w:tc>
        <w:tc>
          <w:tcPr>
            <w:tcW w:w="171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Vaishanavi Naga Sai Meghana</w:t>
            </w:r>
          </w:p>
        </w:tc>
        <w:tc>
          <w:tcPr>
            <w:tcW w:w="144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Siddhi Sai Srikar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Veeranki</w:t>
            </w:r>
          </w:p>
        </w:tc>
        <w:tc>
          <w:tcPr>
            <w:tcW w:w="153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Veeranki</w:t>
            </w:r>
          </w:p>
        </w:tc>
        <w:tc>
          <w:tcPr>
            <w:tcW w:w="171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Veeranki</w:t>
            </w:r>
          </w:p>
        </w:tc>
        <w:tc>
          <w:tcPr>
            <w:tcW w:w="144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Veeranki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023-29-5708</w:t>
            </w:r>
          </w:p>
        </w:tc>
        <w:tc>
          <w:tcPr>
            <w:tcW w:w="153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952-98-1777</w:t>
            </w:r>
          </w:p>
        </w:tc>
        <w:tc>
          <w:tcPr>
            <w:tcW w:w="171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952-98-1792</w:t>
            </w:r>
          </w:p>
        </w:tc>
        <w:tc>
          <w:tcPr>
            <w:tcW w:w="144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952-98-1783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08/30/1968</w:t>
            </w:r>
          </w:p>
        </w:tc>
        <w:tc>
          <w:tcPr>
            <w:tcW w:w="153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06/15/1973</w:t>
            </w:r>
          </w:p>
        </w:tc>
        <w:tc>
          <w:tcPr>
            <w:tcW w:w="171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09/29/1997</w:t>
            </w:r>
          </w:p>
        </w:tc>
        <w:tc>
          <w:tcPr>
            <w:tcW w:w="1440" w:type="dxa"/>
          </w:tcPr>
          <w:p w:rsidR="00ED0124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06/25/2005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F3B68">
        <w:trPr>
          <w:trHeight w:val="1250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#10,Thunder Run,Apt 26A,</w:t>
            </w:r>
          </w:p>
          <w:p w:rsidR="002F3B68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Irvine,California -92614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3B68" w:rsidRDefault="002F3B68" w:rsidP="002F3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#10,Thunder Run,Apt 26A,</w:t>
            </w:r>
          </w:p>
          <w:p w:rsidR="002F3B68" w:rsidRPr="00C03D07" w:rsidRDefault="002F3B68" w:rsidP="002F3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Irvine,California -92614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F3B68" w:rsidRDefault="002F3B68" w:rsidP="002F3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#10,Thunder Run,Apt 26A,</w:t>
            </w:r>
          </w:p>
          <w:p w:rsidR="002F3B68" w:rsidRPr="00C03D07" w:rsidRDefault="002F3B68" w:rsidP="002F3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Irvine,California -92614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B68" w:rsidRDefault="002F3B68" w:rsidP="002F3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#10,Thunder Run,Apt 26A,</w:t>
            </w:r>
          </w:p>
          <w:p w:rsidR="002F3B68" w:rsidRPr="00C03D07" w:rsidRDefault="002F3B68" w:rsidP="002F3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Irvine,California -92614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949-572-7966</w:t>
            </w:r>
          </w:p>
        </w:tc>
        <w:tc>
          <w:tcPr>
            <w:tcW w:w="153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949-572-7966</w:t>
            </w:r>
          </w:p>
        </w:tc>
        <w:tc>
          <w:tcPr>
            <w:tcW w:w="171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949-572-7966</w:t>
            </w:r>
          </w:p>
        </w:tc>
        <w:tc>
          <w:tcPr>
            <w:tcW w:w="144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949-572-7966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nirnknk@gmail.com</w:t>
            </w:r>
          </w:p>
        </w:tc>
        <w:tc>
          <w:tcPr>
            <w:tcW w:w="153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nirnknk@gmail.com</w:t>
            </w:r>
          </w:p>
        </w:tc>
        <w:tc>
          <w:tcPr>
            <w:tcW w:w="171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nirnknk@gmail.com</w:t>
            </w:r>
          </w:p>
        </w:tc>
        <w:tc>
          <w:tcPr>
            <w:tcW w:w="144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nirnknk@gmail.com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12/22/1996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F3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2F3B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2525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525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525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325055933661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525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525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N Veeranki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52556" w:rsidRPr="00C03D07" w:rsidTr="001D05D6">
        <w:trPr>
          <w:trHeight w:val="622"/>
        </w:trPr>
        <w:tc>
          <w:tcPr>
            <w:tcW w:w="918" w:type="dxa"/>
          </w:tcPr>
          <w:p w:rsidR="00252556" w:rsidRPr="00C03D07" w:rsidRDefault="00252556" w:rsidP="002525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252556" w:rsidRPr="00C03D07" w:rsidRDefault="00252556" w:rsidP="002525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252556" w:rsidRPr="00C03D07" w:rsidTr="001D05D6">
        <w:trPr>
          <w:trHeight w:val="592"/>
        </w:trPr>
        <w:tc>
          <w:tcPr>
            <w:tcW w:w="918" w:type="dxa"/>
          </w:tcPr>
          <w:p w:rsidR="00252556" w:rsidRPr="00C03D07" w:rsidRDefault="00252556" w:rsidP="002525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252556" w:rsidRPr="00C03D07" w:rsidRDefault="00252556" w:rsidP="002525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52556" w:rsidRPr="00C03D07" w:rsidTr="001D05D6">
        <w:trPr>
          <w:trHeight w:val="592"/>
        </w:trPr>
        <w:tc>
          <w:tcPr>
            <w:tcW w:w="918" w:type="dxa"/>
          </w:tcPr>
          <w:p w:rsidR="00252556" w:rsidRPr="00C03D07" w:rsidRDefault="00252556" w:rsidP="002525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07/15/2017</w:t>
            </w:r>
          </w:p>
        </w:tc>
        <w:tc>
          <w:tcPr>
            <w:tcW w:w="171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252556" w:rsidRPr="00C03D07" w:rsidRDefault="00252556" w:rsidP="002525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2556" w:rsidRPr="00C03D07" w:rsidRDefault="00252556" w:rsidP="002525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52556" w:rsidRPr="00C03D07" w:rsidTr="00797DEB">
        <w:trPr>
          <w:trHeight w:val="299"/>
        </w:trPr>
        <w:tc>
          <w:tcPr>
            <w:tcW w:w="10728" w:type="dxa"/>
            <w:gridSpan w:val="8"/>
          </w:tcPr>
          <w:p w:rsidR="00252556" w:rsidRPr="00C03D07" w:rsidRDefault="00252556" w:rsidP="0025255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Solutions,</w:t>
            </w:r>
            <w:r>
              <w:rPr>
                <w:rFonts w:ascii="Helvetica" w:hAnsi="Helvetica" w:cs="Helvetica"/>
                <w:color w:val="333333"/>
                <w:lang w:val="en"/>
              </w:rPr>
              <w:t>211 Quality Cir,College Station,TX, 77845 United States</w:t>
            </w:r>
          </w:p>
        </w:tc>
        <w:tc>
          <w:tcPr>
            <w:tcW w:w="1546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Manager – Projects</w:t>
            </w:r>
          </w:p>
        </w:tc>
        <w:tc>
          <w:tcPr>
            <w:tcW w:w="1648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Remote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685178" w:rsidRPr="00C03D07" w:rsidRDefault="002525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2525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5255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20615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B0A1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$ 5000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DB0A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265 - semi monthly</w:t>
            </w:r>
          </w:p>
        </w:tc>
        <w:tc>
          <w:tcPr>
            <w:tcW w:w="1818" w:type="dxa"/>
          </w:tcPr>
          <w:p w:rsidR="00B95496" w:rsidRPr="00C03D07" w:rsidRDefault="00DB0A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29-  semi monthly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DB0A1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DB0A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DB0A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3109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B0A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B0A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5255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5255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4B" w:rsidRDefault="0072524B" w:rsidP="00E2132C">
      <w:r>
        <w:separator/>
      </w:r>
    </w:p>
  </w:endnote>
  <w:endnote w:type="continuationSeparator" w:id="0">
    <w:p w:rsidR="0072524B" w:rsidRDefault="0072524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56" w:rsidRDefault="002525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52556" w:rsidRDefault="002525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52556" w:rsidRPr="00A000E0" w:rsidRDefault="0025255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52556" w:rsidRDefault="00252556" w:rsidP="00B23708">
    <w:pPr>
      <w:ind w:right="288"/>
      <w:jc w:val="center"/>
      <w:rPr>
        <w:rFonts w:ascii="Cambria" w:hAnsi="Cambria"/>
      </w:rPr>
    </w:pPr>
  </w:p>
  <w:p w:rsidR="00252556" w:rsidRDefault="00252556" w:rsidP="00B23708">
    <w:pPr>
      <w:ind w:right="288"/>
      <w:jc w:val="center"/>
      <w:rPr>
        <w:rFonts w:ascii="Cambria" w:hAnsi="Cambria"/>
      </w:rPr>
    </w:pPr>
  </w:p>
  <w:p w:rsidR="00252556" w:rsidRPr="002B2F01" w:rsidRDefault="009A3EE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556" w:rsidRDefault="0025255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EE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52556" w:rsidRDefault="0025255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EE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2556">
      <w:rPr>
        <w:szCs w:val="16"/>
      </w:rPr>
      <w:t xml:space="preserve">Write to us at: </w:t>
    </w:r>
    <w:hyperlink r:id="rId1" w:history="1">
      <w:r w:rsidR="00252556" w:rsidRPr="000A098A">
        <w:rPr>
          <w:rStyle w:val="Hyperlink"/>
          <w:szCs w:val="16"/>
        </w:rPr>
        <w:t>contact@gtaxfile.com</w:t>
      </w:r>
    </w:hyperlink>
    <w:r w:rsidR="00252556">
      <w:rPr>
        <w:szCs w:val="16"/>
      </w:rPr>
      <w:t xml:space="preserve"> </w:t>
    </w:r>
    <w:r w:rsidR="00252556" w:rsidRPr="002B2F01">
      <w:rPr>
        <w:szCs w:val="16"/>
      </w:rPr>
      <w:t xml:space="preserve">or call us at </w:t>
    </w:r>
    <w:r w:rsidR="0025255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4B" w:rsidRDefault="0072524B" w:rsidP="00E2132C">
      <w:r>
        <w:separator/>
      </w:r>
    </w:p>
  </w:footnote>
  <w:footnote w:type="continuationSeparator" w:id="0">
    <w:p w:rsidR="0072524B" w:rsidRDefault="0072524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56" w:rsidRDefault="00252556">
    <w:pPr>
      <w:pStyle w:val="Header"/>
    </w:pPr>
  </w:p>
  <w:p w:rsidR="00252556" w:rsidRDefault="00252556">
    <w:pPr>
      <w:pStyle w:val="Header"/>
    </w:pPr>
  </w:p>
  <w:p w:rsidR="00252556" w:rsidRDefault="0025255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2556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3B68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24B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3EE4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0A1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993E625-CBA8-40A6-A00A-E8E5E1D5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021B-669C-47CB-A0E3-34728DE2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Cognizant Technology Solutions</cp:lastModifiedBy>
  <cp:revision>2</cp:revision>
  <cp:lastPrinted>2017-11-30T17:51:00Z</cp:lastPrinted>
  <dcterms:created xsi:type="dcterms:W3CDTF">2018-01-29T21:25:00Z</dcterms:created>
  <dcterms:modified xsi:type="dcterms:W3CDTF">2018-01-29T21:25:00Z</dcterms:modified>
</cp:coreProperties>
</file>