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78"/>
        <w:gridCol w:w="1383"/>
        <w:gridCol w:w="1865"/>
        <w:gridCol w:w="1439"/>
        <w:gridCol w:w="1546"/>
      </w:tblGrid>
      <w:tr w:rsidR="007B4551" w:rsidRPr="00C03D07" w:rsidTr="00280A6D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7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6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280A6D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 S N RAJU </w:t>
            </w:r>
          </w:p>
        </w:tc>
        <w:tc>
          <w:tcPr>
            <w:tcW w:w="1373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</w:t>
            </w:r>
          </w:p>
        </w:tc>
        <w:tc>
          <w:tcPr>
            <w:tcW w:w="1867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SIVA 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80A6D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JYOTI VINDHYA DEVI</w:t>
            </w:r>
          </w:p>
        </w:tc>
        <w:tc>
          <w:tcPr>
            <w:tcW w:w="1867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MAHITA 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80A6D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TIRUMALARAJU</w:t>
            </w:r>
          </w:p>
        </w:tc>
        <w:tc>
          <w:tcPr>
            <w:tcW w:w="1373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TIRUMALARAJU</w:t>
            </w:r>
          </w:p>
        </w:tc>
        <w:tc>
          <w:tcPr>
            <w:tcW w:w="1867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TIRUMALARAJU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80A6D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838-10-2151</w:t>
            </w:r>
          </w:p>
        </w:tc>
        <w:tc>
          <w:tcPr>
            <w:tcW w:w="1373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936-98-1232</w:t>
            </w:r>
          </w:p>
        </w:tc>
        <w:tc>
          <w:tcPr>
            <w:tcW w:w="1867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936-98-1241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80A6D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08/10/81</w:t>
            </w:r>
          </w:p>
        </w:tc>
        <w:tc>
          <w:tcPr>
            <w:tcW w:w="1373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07/05/85</w:t>
            </w:r>
          </w:p>
        </w:tc>
        <w:tc>
          <w:tcPr>
            <w:tcW w:w="1867" w:type="dxa"/>
          </w:tcPr>
          <w:p w:rsidR="00ED0124" w:rsidRPr="00C03D07" w:rsidRDefault="00280A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06/26/09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280A6D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0A6D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Engineer</w:t>
            </w:r>
          </w:p>
        </w:tc>
        <w:tc>
          <w:tcPr>
            <w:tcW w:w="1373" w:type="dxa"/>
          </w:tcPr>
          <w:p w:rsidR="007B4551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67" w:type="dxa"/>
          </w:tcPr>
          <w:p w:rsidR="007B4551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0A6D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0A6D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0A6D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0A6D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0A6D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80A6D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280A6D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73" w:type="dxa"/>
          </w:tcPr>
          <w:p w:rsidR="001A2598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67" w:type="dxa"/>
          </w:tcPr>
          <w:p w:rsidR="001A2598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0A6D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3" w:type="dxa"/>
          </w:tcPr>
          <w:p w:rsidR="00D92BD1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67" w:type="dxa"/>
          </w:tcPr>
          <w:p w:rsidR="00D92BD1" w:rsidRPr="00C03D07" w:rsidRDefault="00280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0A6D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3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67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0A6D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0A6D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21B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0A6D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867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0A6D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3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67" w:type="dxa"/>
          </w:tcPr>
          <w:p w:rsidR="00D92BD1" w:rsidRPr="00C03D07" w:rsidRDefault="00721B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0A6D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80A6D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21B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BAXTER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721BFA" w:rsidRDefault="00721BFA" w:rsidP="00721BFA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position w:val="-3"/>
                <w:sz w:val="32"/>
                <w:szCs w:val="32"/>
              </w:rPr>
              <w:t>271992400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21B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21BFA">
              <w:rPr>
                <w:rFonts w:ascii="Calibri" w:hAnsi="Calibri" w:cs="Calibri"/>
                <w:sz w:val="24"/>
                <w:szCs w:val="24"/>
              </w:rPr>
              <w:t>17000020937166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21B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721BF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SIVANAGARAJU TIRUMALARAJU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21BFA" w:rsidRPr="00C03D07" w:rsidTr="001D05D6">
        <w:trPr>
          <w:trHeight w:val="622"/>
        </w:trPr>
        <w:tc>
          <w:tcPr>
            <w:tcW w:w="918" w:type="dxa"/>
          </w:tcPr>
          <w:p w:rsidR="00721BFA" w:rsidRPr="00C03D07" w:rsidRDefault="00721BFA" w:rsidP="00721BF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721BFA" w:rsidRPr="00C03D07" w:rsidRDefault="00721BFA" w:rsidP="00721BF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900" w:type="dxa"/>
          </w:tcPr>
          <w:p w:rsidR="00721BFA" w:rsidRPr="00C03D07" w:rsidRDefault="00721BFA" w:rsidP="00721BF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721BFA" w:rsidRPr="00C03D07" w:rsidRDefault="00721BFA" w:rsidP="00721BF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</w:tr>
      <w:tr w:rsidR="00721BFA" w:rsidRPr="00C03D07" w:rsidTr="001D05D6">
        <w:trPr>
          <w:trHeight w:val="592"/>
        </w:trPr>
        <w:tc>
          <w:tcPr>
            <w:tcW w:w="918" w:type="dxa"/>
          </w:tcPr>
          <w:p w:rsidR="00721BFA" w:rsidRPr="00C03D07" w:rsidRDefault="00721BFA" w:rsidP="00721BF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900" w:type="dxa"/>
          </w:tcPr>
          <w:p w:rsidR="00721BFA" w:rsidRPr="00C03D07" w:rsidRDefault="00721BFA" w:rsidP="00721BF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721BFA" w:rsidRPr="00C03D07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</w:tr>
      <w:tr w:rsidR="00721BFA" w:rsidRPr="00C03D07" w:rsidTr="001D05D6">
        <w:trPr>
          <w:trHeight w:val="592"/>
        </w:trPr>
        <w:tc>
          <w:tcPr>
            <w:tcW w:w="918" w:type="dxa"/>
          </w:tcPr>
          <w:p w:rsidR="00721BFA" w:rsidRPr="00C03D07" w:rsidRDefault="00721BFA" w:rsidP="00721BF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21BFA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721BFA" w:rsidRPr="00721BFA" w:rsidRDefault="00721BFA" w:rsidP="00721B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721BFA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01/26/15</w:t>
            </w:r>
          </w:p>
          <w:p w:rsidR="00721BFA" w:rsidRPr="00721BFA" w:rsidRDefault="00721BFA" w:rsidP="00721B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04/27/15</w:t>
            </w:r>
          </w:p>
        </w:tc>
        <w:tc>
          <w:tcPr>
            <w:tcW w:w="1710" w:type="dxa"/>
          </w:tcPr>
          <w:p w:rsidR="00721BFA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04/27/15</w:t>
            </w:r>
          </w:p>
          <w:p w:rsidR="00721BFA" w:rsidRPr="00721BFA" w:rsidRDefault="00721BFA" w:rsidP="00721B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721BFA" w:rsidRPr="00C03D07" w:rsidRDefault="00721BFA" w:rsidP="00721BF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21BFA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721BFA" w:rsidRPr="00721BFA" w:rsidRDefault="00721BFA" w:rsidP="00721B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721BFA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01/26/15</w:t>
            </w:r>
          </w:p>
          <w:p w:rsidR="00721BFA" w:rsidRPr="00721BFA" w:rsidRDefault="00721BFA" w:rsidP="00721B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04/27/15</w:t>
            </w:r>
          </w:p>
        </w:tc>
        <w:tc>
          <w:tcPr>
            <w:tcW w:w="1980" w:type="dxa"/>
          </w:tcPr>
          <w:p w:rsidR="00721BFA" w:rsidRDefault="00721BFA" w:rsidP="00721BF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04/27/15</w:t>
            </w:r>
          </w:p>
          <w:p w:rsidR="00721BFA" w:rsidRPr="00721BFA" w:rsidRDefault="00721BFA" w:rsidP="00721B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12/31/15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21B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Target Corporation</w:t>
            </w:r>
          </w:p>
        </w:tc>
        <w:tc>
          <w:tcPr>
            <w:tcW w:w="1546" w:type="dxa"/>
          </w:tcPr>
          <w:p w:rsidR="00685178" w:rsidRPr="00C03D07" w:rsidRDefault="00721B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Engineer</w:t>
            </w:r>
          </w:p>
        </w:tc>
        <w:tc>
          <w:tcPr>
            <w:tcW w:w="1648" w:type="dxa"/>
          </w:tcPr>
          <w:p w:rsidR="00685178" w:rsidRPr="00C03D07" w:rsidRDefault="00721B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04/27/15</w:t>
            </w:r>
          </w:p>
        </w:tc>
        <w:tc>
          <w:tcPr>
            <w:tcW w:w="1441" w:type="dxa"/>
          </w:tcPr>
          <w:p w:rsidR="00685178" w:rsidRPr="00C03D07" w:rsidRDefault="00721B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721B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721BF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346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Syntel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685178" w:rsidRPr="00C03D07" w:rsidRDefault="00E346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Lead</w:t>
            </w:r>
          </w:p>
        </w:tc>
        <w:tc>
          <w:tcPr>
            <w:tcW w:w="1648" w:type="dxa"/>
          </w:tcPr>
          <w:p w:rsidR="00685178" w:rsidRPr="00C03D07" w:rsidRDefault="00E346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</w:t>
            </w:r>
          </w:p>
        </w:tc>
        <w:tc>
          <w:tcPr>
            <w:tcW w:w="1441" w:type="dxa"/>
          </w:tcPr>
          <w:p w:rsidR="00685178" w:rsidRPr="00C03D07" w:rsidRDefault="00E346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04/26</w:t>
            </w:r>
          </w:p>
        </w:tc>
        <w:tc>
          <w:tcPr>
            <w:tcW w:w="814" w:type="dxa"/>
          </w:tcPr>
          <w:p w:rsidR="00685178" w:rsidRPr="00C03D07" w:rsidRDefault="00E346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346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346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346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E3469E" w:rsidRDefault="00E346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A093C" w:rsidRPr="00E3469E" w:rsidRDefault="005A093C" w:rsidP="00E346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E346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E346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3343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E346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10,620.56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E346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B7735">
              <w:rPr>
                <w:rFonts w:ascii="Calibri" w:hAnsi="Calibri" w:cs="Calibri"/>
                <w:sz w:val="24"/>
                <w:szCs w:val="24"/>
              </w:rPr>
              <w:t>130,682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EB773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Housing Finance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EB7735" w:rsidRPr="00EB7735" w:rsidRDefault="00EB7735" w:rsidP="00EB773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B7735">
              <w:rPr>
                <w:rFonts w:ascii="Calibri" w:hAnsi="Calibri" w:cs="Calibri"/>
                <w:b/>
                <w:bCs/>
                <w:sz w:val="24"/>
                <w:szCs w:val="24"/>
              </w:rPr>
              <w:t>LIC HOUSING FINANCE LIMITED</w:t>
            </w:r>
            <w:r w:rsidRPr="00EB7735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CORPORATE OFFICE</w:t>
            </w:r>
            <w:r w:rsidRPr="00EB7735">
              <w:rPr>
                <w:rFonts w:ascii="Calibri" w:hAnsi="Calibri" w:cs="Calibri"/>
                <w:sz w:val="24"/>
                <w:szCs w:val="24"/>
              </w:rPr>
              <w:br/>
              <w:t>Maker Tower-F, 13th Floor,</w:t>
            </w:r>
            <w:r w:rsidRPr="00EB7735">
              <w:rPr>
                <w:rFonts w:ascii="Calibri" w:hAnsi="Calibri" w:cs="Calibri"/>
                <w:sz w:val="24"/>
                <w:szCs w:val="24"/>
              </w:rPr>
              <w:br/>
            </w:r>
            <w:proofErr w:type="spellStart"/>
            <w:r w:rsidRPr="00EB7735">
              <w:rPr>
                <w:rFonts w:ascii="Calibri" w:hAnsi="Calibri" w:cs="Calibri"/>
                <w:sz w:val="24"/>
                <w:szCs w:val="24"/>
              </w:rPr>
              <w:t>Cuffe</w:t>
            </w:r>
            <w:proofErr w:type="spellEnd"/>
            <w:r w:rsidRPr="00EB7735">
              <w:rPr>
                <w:rFonts w:ascii="Calibri" w:hAnsi="Calibri" w:cs="Calibri"/>
                <w:sz w:val="24"/>
                <w:szCs w:val="24"/>
              </w:rPr>
              <w:t xml:space="preserve"> Parade,</w:t>
            </w:r>
            <w:r w:rsidRPr="00EB7735">
              <w:rPr>
                <w:rFonts w:ascii="Calibri" w:hAnsi="Calibri" w:cs="Calibri"/>
                <w:sz w:val="24"/>
                <w:szCs w:val="24"/>
              </w:rPr>
              <w:br/>
              <w:t>Mumbai-400 005</w:t>
            </w:r>
            <w:r w:rsidRPr="00EB7735">
              <w:rPr>
                <w:rFonts w:ascii="Calibri" w:hAnsi="Calibri" w:cs="Calibri"/>
                <w:sz w:val="24"/>
                <w:szCs w:val="24"/>
              </w:rPr>
              <w:br/>
              <w:t>Maharashtra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B773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B773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B773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EB7735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EB7735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EB7735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EB7735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EB7735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0A6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0A6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F43" w:rsidRDefault="00D85F43" w:rsidP="00E2132C">
      <w:r>
        <w:separator/>
      </w:r>
    </w:p>
  </w:endnote>
  <w:endnote w:type="continuationSeparator" w:id="0">
    <w:p w:rsidR="00D85F43" w:rsidRDefault="00D85F4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6D" w:rsidRDefault="00280A6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0A6D" w:rsidRDefault="00280A6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0A6D" w:rsidRPr="00A000E0" w:rsidRDefault="00280A6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80A6D" w:rsidRDefault="00280A6D" w:rsidP="00B23708">
    <w:pPr>
      <w:ind w:right="288"/>
      <w:jc w:val="center"/>
      <w:rPr>
        <w:rFonts w:ascii="Cambria" w:hAnsi="Cambria"/>
      </w:rPr>
    </w:pPr>
  </w:p>
  <w:p w:rsidR="00280A6D" w:rsidRDefault="00280A6D" w:rsidP="00B23708">
    <w:pPr>
      <w:ind w:right="288"/>
      <w:jc w:val="center"/>
      <w:rPr>
        <w:rFonts w:ascii="Cambria" w:hAnsi="Cambria"/>
      </w:rPr>
    </w:pPr>
  </w:p>
  <w:p w:rsidR="00280A6D" w:rsidRPr="002B2F01" w:rsidRDefault="00280A6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A6D" w:rsidRDefault="00280A6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280A6D" w:rsidRDefault="00280A6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F43" w:rsidRDefault="00D85F43" w:rsidP="00E2132C">
      <w:r>
        <w:separator/>
      </w:r>
    </w:p>
  </w:footnote>
  <w:footnote w:type="continuationSeparator" w:id="0">
    <w:p w:rsidR="00D85F43" w:rsidRDefault="00D85F4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6D" w:rsidRDefault="00280A6D">
    <w:pPr>
      <w:pStyle w:val="Header"/>
    </w:pPr>
  </w:p>
  <w:p w:rsidR="00280A6D" w:rsidRDefault="00280A6D">
    <w:pPr>
      <w:pStyle w:val="Header"/>
    </w:pPr>
  </w:p>
  <w:p w:rsidR="00280A6D" w:rsidRDefault="00280A6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D85F43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0A6D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7A0E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305B"/>
    <w:rsid w:val="007144DA"/>
    <w:rsid w:val="00721BF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5F43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69E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B7735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86F1E8"/>
  <w15:docId w15:val="{41854480-168D-CB4E-BC5F-975B6A81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0A6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C8B8-69E3-BF42-824B-74EB19BF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2018-03-06T21:33:00Z</dcterms:created>
  <dcterms:modified xsi:type="dcterms:W3CDTF">2018-03-06T21:33:00Z</dcterms:modified>
</cp:coreProperties>
</file>