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14"/>
        <w:gridCol w:w="2202"/>
        <w:gridCol w:w="2202"/>
        <w:gridCol w:w="2202"/>
        <w:gridCol w:w="1133"/>
        <w:gridCol w:w="116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Sathish Kumar</w:t>
            </w:r>
          </w:p>
        </w:tc>
        <w:tc>
          <w:tcPr>
            <w:tcW w:w="1530" w:type="dxa"/>
          </w:tcPr>
          <w:p w:rsidR="00ED0124" w:rsidRPr="00C03D07" w:rsidRDefault="000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Swetha</w:t>
            </w:r>
          </w:p>
        </w:tc>
        <w:tc>
          <w:tcPr>
            <w:tcW w:w="1710" w:type="dxa"/>
          </w:tcPr>
          <w:p w:rsidR="00ED0124" w:rsidRPr="00C03D07" w:rsidRDefault="000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Chevva</w:t>
            </w:r>
          </w:p>
        </w:tc>
        <w:tc>
          <w:tcPr>
            <w:tcW w:w="1530" w:type="dxa"/>
          </w:tcPr>
          <w:p w:rsidR="00ED0124" w:rsidRPr="00C03D07" w:rsidRDefault="000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Agulla</w:t>
            </w:r>
          </w:p>
        </w:tc>
        <w:tc>
          <w:tcPr>
            <w:tcW w:w="1710" w:type="dxa"/>
          </w:tcPr>
          <w:p w:rsidR="00ED0124" w:rsidRPr="00C03D07" w:rsidRDefault="000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Chevva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E1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001-04-9981</w:t>
            </w:r>
          </w:p>
        </w:tc>
        <w:tc>
          <w:tcPr>
            <w:tcW w:w="1530" w:type="dxa"/>
          </w:tcPr>
          <w:p w:rsidR="00ED0124" w:rsidRPr="00C03D07" w:rsidRDefault="001056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7A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ITIN </w:t>
            </w:r>
            <w:r w:rsidRPr="00197A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sym w:font="Wingdings" w:char="F0E0"/>
            </w:r>
            <w:r w:rsidRPr="00197A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937-99-2573</w:t>
            </w:r>
          </w:p>
        </w:tc>
        <w:tc>
          <w:tcPr>
            <w:tcW w:w="1710" w:type="dxa"/>
          </w:tcPr>
          <w:p w:rsidR="00ED0124" w:rsidRPr="00C03D07" w:rsidRDefault="00281F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398-57-3476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C45B9F" w:rsidP="00ED45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D45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ED4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A83F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926 W Victoria Ave</w:t>
            </w:r>
          </w:p>
          <w:p w:rsidR="00A83F5E" w:rsidRDefault="00A83F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132</w:t>
            </w:r>
          </w:p>
          <w:p w:rsidR="00A83F5E" w:rsidRDefault="00A83F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Montebello </w:t>
            </w:r>
          </w:p>
          <w:p w:rsidR="00A83F5E" w:rsidRPr="00C03D07" w:rsidRDefault="00A83F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-90640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83F5E" w:rsidRPr="00C03D07" w:rsidRDefault="00A83F5E" w:rsidP="00A83F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83F5E" w:rsidRDefault="00A83F5E" w:rsidP="00A83F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926 W Victoria Ave</w:t>
            </w:r>
          </w:p>
          <w:p w:rsidR="00A83F5E" w:rsidRDefault="00A83F5E" w:rsidP="00A83F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132</w:t>
            </w:r>
          </w:p>
          <w:p w:rsidR="00A83F5E" w:rsidRDefault="00A83F5E" w:rsidP="00A83F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Montebello </w:t>
            </w:r>
          </w:p>
          <w:p w:rsidR="00A83F5E" w:rsidRPr="00C03D07" w:rsidRDefault="00A83F5E" w:rsidP="00A83F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-90640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83F5E" w:rsidRPr="00C03D07" w:rsidRDefault="00A83F5E" w:rsidP="00A83F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83F5E" w:rsidRDefault="00A83F5E" w:rsidP="00A83F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926 W Victoria Ave</w:t>
            </w:r>
          </w:p>
          <w:p w:rsidR="00A83F5E" w:rsidRDefault="00A83F5E" w:rsidP="00A83F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132</w:t>
            </w:r>
          </w:p>
          <w:p w:rsidR="00A83F5E" w:rsidRDefault="00A83F5E" w:rsidP="00A83F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Montebello </w:t>
            </w:r>
          </w:p>
          <w:p w:rsidR="00A83F5E" w:rsidRPr="00C03D07" w:rsidRDefault="00A83F5E" w:rsidP="00A83F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-90640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53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703-209-2539</w:t>
            </w:r>
          </w:p>
        </w:tc>
        <w:tc>
          <w:tcPr>
            <w:tcW w:w="1530" w:type="dxa"/>
          </w:tcPr>
          <w:p w:rsidR="007B4551" w:rsidRPr="00C03D07" w:rsidRDefault="00053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703-209-2539</w:t>
            </w:r>
          </w:p>
        </w:tc>
        <w:tc>
          <w:tcPr>
            <w:tcW w:w="1710" w:type="dxa"/>
          </w:tcPr>
          <w:p w:rsidR="007B4551" w:rsidRPr="00C03D07" w:rsidRDefault="00053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703-209-2539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804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Kumar.chevva@gmail.com</w:t>
            </w:r>
          </w:p>
        </w:tc>
        <w:tc>
          <w:tcPr>
            <w:tcW w:w="1530" w:type="dxa"/>
          </w:tcPr>
          <w:p w:rsidR="007B4551" w:rsidRPr="00C03D07" w:rsidRDefault="004804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Kumar.chevva@gmail.com</w:t>
            </w:r>
          </w:p>
        </w:tc>
        <w:tc>
          <w:tcPr>
            <w:tcW w:w="1710" w:type="dxa"/>
          </w:tcPr>
          <w:p w:rsidR="007B4551" w:rsidRPr="00C03D07" w:rsidRDefault="004804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Kumar.chevva@gmail.com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103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12/30/2005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AE6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E2D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E2D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B04A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 </w:t>
            </w:r>
            <w:r w:rsidR="00AB1CD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835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01B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F01B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84E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25 2013</w:t>
            </w:r>
          </w:p>
        </w:tc>
        <w:tc>
          <w:tcPr>
            <w:tcW w:w="1530" w:type="dxa"/>
          </w:tcPr>
          <w:p w:rsidR="00D92BD1" w:rsidRPr="00C03D07" w:rsidRDefault="00184E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25 2013</w:t>
            </w:r>
          </w:p>
        </w:tc>
        <w:tc>
          <w:tcPr>
            <w:tcW w:w="1710" w:type="dxa"/>
          </w:tcPr>
          <w:p w:rsidR="00D92BD1" w:rsidRPr="00C03D07" w:rsidRDefault="00184E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235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235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44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244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B235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 </w:t>
            </w:r>
            <w:r w:rsidR="003B74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Months 24 Days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63D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C63D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C63D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6401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D116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011400495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D116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003880342040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370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65D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Sathish Kumar Chevva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53D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4D7F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4D7F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53D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4D7F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4D7F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053D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4D7F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4D7F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EC536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Sapot Systems Inc.</w:t>
            </w:r>
          </w:p>
          <w:p w:rsidR="00EC536C" w:rsidRDefault="005563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2000 </w:t>
            </w:r>
            <w:r w:rsidR="006B30B0">
              <w:rPr>
                <w:rFonts w:ascii="Calibri" w:hAnsi="Calibri" w:cs="Calibri"/>
                <w:color w:val="000000"/>
                <w:sz w:val="24"/>
                <w:szCs w:val="24"/>
              </w:rPr>
              <w:t>S.Dairy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Ashford</w:t>
            </w:r>
            <w:r w:rsidR="006B30B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 , Suite 403 </w:t>
            </w:r>
          </w:p>
          <w:p w:rsidR="00556319" w:rsidRPr="00C03D07" w:rsidRDefault="005563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 , TX- 77077</w:t>
            </w:r>
          </w:p>
        </w:tc>
        <w:tc>
          <w:tcPr>
            <w:tcW w:w="1546" w:type="dxa"/>
          </w:tcPr>
          <w:p w:rsidR="00685178" w:rsidRPr="00C03D07" w:rsidRDefault="00C306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ETL Developer</w:t>
            </w:r>
          </w:p>
        </w:tc>
        <w:tc>
          <w:tcPr>
            <w:tcW w:w="1648" w:type="dxa"/>
          </w:tcPr>
          <w:p w:rsidR="00685178" w:rsidRPr="00C03D07" w:rsidRDefault="009300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01/01/2008</w:t>
            </w:r>
          </w:p>
        </w:tc>
        <w:tc>
          <w:tcPr>
            <w:tcW w:w="1441" w:type="dxa"/>
          </w:tcPr>
          <w:p w:rsidR="00685178" w:rsidRPr="00C03D07" w:rsidRDefault="009300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r w:rsidR="00516DDC">
              <w:rPr>
                <w:rFonts w:ascii="Calibri" w:hAnsi="Calibri" w:cs="Calibri"/>
                <w:color w:val="000000"/>
                <w:sz w:val="24"/>
                <w:szCs w:val="24"/>
              </w:rPr>
              <w:t>(working with same employer)</w:t>
            </w:r>
          </w:p>
        </w:tc>
        <w:tc>
          <w:tcPr>
            <w:tcW w:w="814" w:type="dxa"/>
          </w:tcPr>
          <w:p w:rsidR="00685178" w:rsidRPr="00C03D07" w:rsidRDefault="00E47A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47A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B1B3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Beachbody LLC</w:t>
            </w:r>
          </w:p>
        </w:tc>
        <w:tc>
          <w:tcPr>
            <w:tcW w:w="1494" w:type="dxa"/>
          </w:tcPr>
          <w:p w:rsidR="005A093C" w:rsidRPr="00C03D07" w:rsidRDefault="00BB1B3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Taco Bell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80F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Santa Monica</w:t>
            </w:r>
            <w:r w:rsidR="00122418">
              <w:rPr>
                <w:rFonts w:ascii="Calibri" w:hAnsi="Calibri" w:cs="Calibri"/>
                <w:color w:val="000000"/>
                <w:sz w:val="24"/>
                <w:szCs w:val="24"/>
              </w:rPr>
              <w:t>, CA</w:t>
            </w:r>
          </w:p>
        </w:tc>
        <w:tc>
          <w:tcPr>
            <w:tcW w:w="1494" w:type="dxa"/>
          </w:tcPr>
          <w:p w:rsidR="005A093C" w:rsidRPr="00C03D07" w:rsidRDefault="00BB1B3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 , CA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026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05/16/2016</w:t>
            </w:r>
          </w:p>
        </w:tc>
        <w:tc>
          <w:tcPr>
            <w:tcW w:w="1494" w:type="dxa"/>
          </w:tcPr>
          <w:p w:rsidR="005A093C" w:rsidRPr="00C03D07" w:rsidRDefault="007026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06/18/2017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026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06/16/2017</w:t>
            </w:r>
          </w:p>
        </w:tc>
        <w:tc>
          <w:tcPr>
            <w:tcW w:w="1494" w:type="dxa"/>
          </w:tcPr>
          <w:p w:rsidR="005A093C" w:rsidRPr="00C03D07" w:rsidRDefault="0070267F" w:rsidP="007026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64F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64F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B5F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:rsidR="005A093C" w:rsidRPr="00C03D07" w:rsidRDefault="00FB5F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63A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$1340</w:t>
            </w:r>
          </w:p>
        </w:tc>
        <w:tc>
          <w:tcPr>
            <w:tcW w:w="1494" w:type="dxa"/>
          </w:tcPr>
          <w:p w:rsidR="005A093C" w:rsidRPr="00C03D07" w:rsidRDefault="00D63A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$1340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51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:rsidR="00C23297" w:rsidRPr="00C03D07" w:rsidRDefault="00B51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835C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</w:t>
            </w:r>
          </w:p>
        </w:tc>
        <w:tc>
          <w:tcPr>
            <w:tcW w:w="1998" w:type="dxa"/>
          </w:tcPr>
          <w:p w:rsidR="00B95496" w:rsidRDefault="00DC48A5" w:rsidP="00DC48A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 2017 – Sep 2017 - $700</w:t>
            </w:r>
          </w:p>
          <w:p w:rsidR="00DC48A5" w:rsidRPr="00C03D07" w:rsidRDefault="00DC48A5" w:rsidP="00DC48A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2017 – Sep 2017 - $850</w:t>
            </w:r>
          </w:p>
        </w:tc>
        <w:tc>
          <w:tcPr>
            <w:tcW w:w="1818" w:type="dxa"/>
          </w:tcPr>
          <w:p w:rsidR="00B95496" w:rsidRPr="00C03D07" w:rsidRDefault="00961C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8268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</w:t>
            </w:r>
            <w:r w:rsidR="00D87BE3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2864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F0C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530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845A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D116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$400 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2E01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  <w:r w:rsidR="00BA3969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E059E1" w:rsidRPr="00C03D07" w:rsidRDefault="00364E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Last year Tax paid to IRS - $</w:t>
            </w:r>
            <w:r>
              <w:t xml:space="preserve"> </w:t>
            </w:r>
            <w:r>
              <w:t>1,222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937D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82" w:rsidRDefault="006D5782" w:rsidP="00E2132C">
      <w:r>
        <w:separator/>
      </w:r>
    </w:p>
  </w:endnote>
  <w:endnote w:type="continuationSeparator" w:id="0">
    <w:p w:rsidR="006D5782" w:rsidRDefault="006D578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6D578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1030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82" w:rsidRDefault="006D5782" w:rsidP="00E2132C">
      <w:r>
        <w:separator/>
      </w:r>
    </w:p>
  </w:footnote>
  <w:footnote w:type="continuationSeparator" w:id="0">
    <w:p w:rsidR="006D5782" w:rsidRDefault="006D578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6D578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1EF8"/>
    <w:rsid w:val="000062C6"/>
    <w:rsid w:val="000157BF"/>
    <w:rsid w:val="00016534"/>
    <w:rsid w:val="00017351"/>
    <w:rsid w:val="000227FF"/>
    <w:rsid w:val="00024D39"/>
    <w:rsid w:val="00030248"/>
    <w:rsid w:val="0005304A"/>
    <w:rsid w:val="00053B01"/>
    <w:rsid w:val="00053D8C"/>
    <w:rsid w:val="000634E1"/>
    <w:rsid w:val="000658DD"/>
    <w:rsid w:val="00066FA0"/>
    <w:rsid w:val="000700AD"/>
    <w:rsid w:val="000726B6"/>
    <w:rsid w:val="000A1571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2B0F"/>
    <w:rsid w:val="000D6E3A"/>
    <w:rsid w:val="000E4CF0"/>
    <w:rsid w:val="000E4E8D"/>
    <w:rsid w:val="000E74A4"/>
    <w:rsid w:val="000F2725"/>
    <w:rsid w:val="00102969"/>
    <w:rsid w:val="00105694"/>
    <w:rsid w:val="00110CC1"/>
    <w:rsid w:val="00111827"/>
    <w:rsid w:val="0011308F"/>
    <w:rsid w:val="001217F1"/>
    <w:rsid w:val="00122418"/>
    <w:rsid w:val="0012277A"/>
    <w:rsid w:val="00123015"/>
    <w:rsid w:val="0013242F"/>
    <w:rsid w:val="00136801"/>
    <w:rsid w:val="00137F9F"/>
    <w:rsid w:val="00151422"/>
    <w:rsid w:val="0016007D"/>
    <w:rsid w:val="0016228B"/>
    <w:rsid w:val="00173E68"/>
    <w:rsid w:val="00180FE2"/>
    <w:rsid w:val="001827EA"/>
    <w:rsid w:val="00184E88"/>
    <w:rsid w:val="00191835"/>
    <w:rsid w:val="0019305F"/>
    <w:rsid w:val="00194A98"/>
    <w:rsid w:val="00194ACE"/>
    <w:rsid w:val="00197A3C"/>
    <w:rsid w:val="001A2598"/>
    <w:rsid w:val="001A4C61"/>
    <w:rsid w:val="001A5934"/>
    <w:rsid w:val="001B62D2"/>
    <w:rsid w:val="001C0EF0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16A3"/>
    <w:rsid w:val="00244DB3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1FA9"/>
    <w:rsid w:val="00283094"/>
    <w:rsid w:val="002838FF"/>
    <w:rsid w:val="002864AB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14C"/>
    <w:rsid w:val="002E0346"/>
    <w:rsid w:val="002E1783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234D"/>
    <w:rsid w:val="00334011"/>
    <w:rsid w:val="00335914"/>
    <w:rsid w:val="00340837"/>
    <w:rsid w:val="00344E06"/>
    <w:rsid w:val="003530F5"/>
    <w:rsid w:val="00357C45"/>
    <w:rsid w:val="00364E03"/>
    <w:rsid w:val="00370DC0"/>
    <w:rsid w:val="0037132C"/>
    <w:rsid w:val="003835C1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7423"/>
    <w:rsid w:val="003C002E"/>
    <w:rsid w:val="003C5D66"/>
    <w:rsid w:val="003D596A"/>
    <w:rsid w:val="003D76D6"/>
    <w:rsid w:val="003E2E35"/>
    <w:rsid w:val="003E41B6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370A8"/>
    <w:rsid w:val="004416C2"/>
    <w:rsid w:val="00450CE5"/>
    <w:rsid w:val="00450D8F"/>
    <w:rsid w:val="004543F3"/>
    <w:rsid w:val="004637AB"/>
    <w:rsid w:val="00464E04"/>
    <w:rsid w:val="00465B06"/>
    <w:rsid w:val="00475522"/>
    <w:rsid w:val="0048045B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7F9C"/>
    <w:rsid w:val="004E16AC"/>
    <w:rsid w:val="004E30DC"/>
    <w:rsid w:val="004E485D"/>
    <w:rsid w:val="004F00D6"/>
    <w:rsid w:val="005004B6"/>
    <w:rsid w:val="00500F77"/>
    <w:rsid w:val="00503B54"/>
    <w:rsid w:val="0050554F"/>
    <w:rsid w:val="00506BCB"/>
    <w:rsid w:val="0051030C"/>
    <w:rsid w:val="00516DDC"/>
    <w:rsid w:val="00540382"/>
    <w:rsid w:val="00547937"/>
    <w:rsid w:val="00556319"/>
    <w:rsid w:val="0055714B"/>
    <w:rsid w:val="00564D68"/>
    <w:rsid w:val="00564F57"/>
    <w:rsid w:val="005678A3"/>
    <w:rsid w:val="005745DC"/>
    <w:rsid w:val="005755AD"/>
    <w:rsid w:val="00575CF9"/>
    <w:rsid w:val="005821F2"/>
    <w:rsid w:val="00582970"/>
    <w:rsid w:val="00582C1E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5CD8"/>
    <w:rsid w:val="00606F12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401E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30B0"/>
    <w:rsid w:val="006B4A17"/>
    <w:rsid w:val="006C00B5"/>
    <w:rsid w:val="006C5062"/>
    <w:rsid w:val="006D116A"/>
    <w:rsid w:val="006D1F7A"/>
    <w:rsid w:val="006D5782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67F"/>
    <w:rsid w:val="007144DA"/>
    <w:rsid w:val="00720C05"/>
    <w:rsid w:val="007237E9"/>
    <w:rsid w:val="00737CCD"/>
    <w:rsid w:val="00751150"/>
    <w:rsid w:val="00754924"/>
    <w:rsid w:val="00756A2E"/>
    <w:rsid w:val="00764430"/>
    <w:rsid w:val="007658AE"/>
    <w:rsid w:val="00765D48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21ED"/>
    <w:rsid w:val="008156F8"/>
    <w:rsid w:val="00817B4E"/>
    <w:rsid w:val="00820F53"/>
    <w:rsid w:val="00822A2E"/>
    <w:rsid w:val="00824B2A"/>
    <w:rsid w:val="0082686A"/>
    <w:rsid w:val="00830996"/>
    <w:rsid w:val="00830FBB"/>
    <w:rsid w:val="00835C21"/>
    <w:rsid w:val="00842712"/>
    <w:rsid w:val="0084455D"/>
    <w:rsid w:val="00845AD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414A"/>
    <w:rsid w:val="008E68A2"/>
    <w:rsid w:val="008F06AE"/>
    <w:rsid w:val="008F0C53"/>
    <w:rsid w:val="008F2644"/>
    <w:rsid w:val="008F64D5"/>
    <w:rsid w:val="009102FA"/>
    <w:rsid w:val="00910353"/>
    <w:rsid w:val="00910ABD"/>
    <w:rsid w:val="009223FC"/>
    <w:rsid w:val="009300CC"/>
    <w:rsid w:val="00942DB8"/>
    <w:rsid w:val="009439A7"/>
    <w:rsid w:val="009448BA"/>
    <w:rsid w:val="0095214E"/>
    <w:rsid w:val="009602F4"/>
    <w:rsid w:val="00961CAC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31BA"/>
    <w:rsid w:val="00A3703D"/>
    <w:rsid w:val="00A3713A"/>
    <w:rsid w:val="00A375C6"/>
    <w:rsid w:val="00A4238B"/>
    <w:rsid w:val="00A50094"/>
    <w:rsid w:val="00A50652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3F5E"/>
    <w:rsid w:val="00A91336"/>
    <w:rsid w:val="00A92961"/>
    <w:rsid w:val="00A937DA"/>
    <w:rsid w:val="00A93ADA"/>
    <w:rsid w:val="00AA21F3"/>
    <w:rsid w:val="00AB12C1"/>
    <w:rsid w:val="00AB1CD1"/>
    <w:rsid w:val="00AB4459"/>
    <w:rsid w:val="00AB62F7"/>
    <w:rsid w:val="00AB794E"/>
    <w:rsid w:val="00AC2320"/>
    <w:rsid w:val="00AC5D01"/>
    <w:rsid w:val="00AE60BB"/>
    <w:rsid w:val="00AF30E7"/>
    <w:rsid w:val="00AF75AC"/>
    <w:rsid w:val="00B04A36"/>
    <w:rsid w:val="00B1309D"/>
    <w:rsid w:val="00B2351B"/>
    <w:rsid w:val="00B23708"/>
    <w:rsid w:val="00B24406"/>
    <w:rsid w:val="00B256D2"/>
    <w:rsid w:val="00B3167B"/>
    <w:rsid w:val="00B33167"/>
    <w:rsid w:val="00B34E04"/>
    <w:rsid w:val="00B434E1"/>
    <w:rsid w:val="00B511CE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6FAA"/>
    <w:rsid w:val="00B95496"/>
    <w:rsid w:val="00B95528"/>
    <w:rsid w:val="00BA3969"/>
    <w:rsid w:val="00BA624C"/>
    <w:rsid w:val="00BB0992"/>
    <w:rsid w:val="00BB1B3A"/>
    <w:rsid w:val="00BB381A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0672"/>
    <w:rsid w:val="00C42784"/>
    <w:rsid w:val="00C45B9F"/>
    <w:rsid w:val="00C54BA4"/>
    <w:rsid w:val="00C578D0"/>
    <w:rsid w:val="00C61BF5"/>
    <w:rsid w:val="00C63DE5"/>
    <w:rsid w:val="00C702FE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08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16BA"/>
    <w:rsid w:val="00D140E6"/>
    <w:rsid w:val="00D15AEC"/>
    <w:rsid w:val="00D30138"/>
    <w:rsid w:val="00D31C82"/>
    <w:rsid w:val="00D33991"/>
    <w:rsid w:val="00D34156"/>
    <w:rsid w:val="00D36005"/>
    <w:rsid w:val="00D5157B"/>
    <w:rsid w:val="00D55AEA"/>
    <w:rsid w:val="00D55C92"/>
    <w:rsid w:val="00D57F59"/>
    <w:rsid w:val="00D63A9D"/>
    <w:rsid w:val="00D6542B"/>
    <w:rsid w:val="00D817D7"/>
    <w:rsid w:val="00D8389D"/>
    <w:rsid w:val="00D87BE3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48A5"/>
    <w:rsid w:val="00DD27C5"/>
    <w:rsid w:val="00DD42C7"/>
    <w:rsid w:val="00DD50A2"/>
    <w:rsid w:val="00DD5879"/>
    <w:rsid w:val="00DE2D43"/>
    <w:rsid w:val="00DE2DD0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4D23"/>
    <w:rsid w:val="00E47982"/>
    <w:rsid w:val="00E47AFE"/>
    <w:rsid w:val="00E6306B"/>
    <w:rsid w:val="00E64D41"/>
    <w:rsid w:val="00E66099"/>
    <w:rsid w:val="00E71F17"/>
    <w:rsid w:val="00E777C7"/>
    <w:rsid w:val="00E82EB6"/>
    <w:rsid w:val="00E832E8"/>
    <w:rsid w:val="00E93E61"/>
    <w:rsid w:val="00E97336"/>
    <w:rsid w:val="00EA082F"/>
    <w:rsid w:val="00EA49F5"/>
    <w:rsid w:val="00EB73EA"/>
    <w:rsid w:val="00EC3BE3"/>
    <w:rsid w:val="00EC4DB6"/>
    <w:rsid w:val="00EC52C9"/>
    <w:rsid w:val="00EC536C"/>
    <w:rsid w:val="00EC6739"/>
    <w:rsid w:val="00ED0124"/>
    <w:rsid w:val="00ED1672"/>
    <w:rsid w:val="00ED45AC"/>
    <w:rsid w:val="00ED6F7F"/>
    <w:rsid w:val="00ED707C"/>
    <w:rsid w:val="00EE0678"/>
    <w:rsid w:val="00EE2B2F"/>
    <w:rsid w:val="00EE6B84"/>
    <w:rsid w:val="00EF538D"/>
    <w:rsid w:val="00EF5646"/>
    <w:rsid w:val="00EF7F62"/>
    <w:rsid w:val="00F01B4D"/>
    <w:rsid w:val="00F14611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5F84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F4EECA2-993E-402C-A1B7-4C07D729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E52D-3D27-4833-8BFA-6334E1E5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315</TotalTime>
  <Pages>10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Chevva, Satish (Contractor)</cp:lastModifiedBy>
  <cp:revision>102</cp:revision>
  <cp:lastPrinted>2017-11-30T17:51:00Z</cp:lastPrinted>
  <dcterms:created xsi:type="dcterms:W3CDTF">2017-01-28T20:34:00Z</dcterms:created>
  <dcterms:modified xsi:type="dcterms:W3CDTF">2018-02-09T23:38:00Z</dcterms:modified>
</cp:coreProperties>
</file>