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1935"/>
        <w:gridCol w:w="1913"/>
        <w:gridCol w:w="1913"/>
        <w:gridCol w:w="1913"/>
        <w:gridCol w:w="1186"/>
      </w:tblGrid>
      <w:tr w:rsidR="00F6207A" w:rsidRPr="00C03D07" w:rsidTr="00F6207A">
        <w:tc>
          <w:tcPr>
            <w:tcW w:w="25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6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1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8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6207A" w:rsidRPr="00C03D07" w:rsidTr="00F6207A">
        <w:tc>
          <w:tcPr>
            <w:tcW w:w="25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60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Rammohan</w:t>
            </w:r>
          </w:p>
        </w:tc>
        <w:tc>
          <w:tcPr>
            <w:tcW w:w="191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Sumalatha</w:t>
            </w:r>
          </w:p>
        </w:tc>
        <w:tc>
          <w:tcPr>
            <w:tcW w:w="191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Shresta Mohan</w:t>
            </w:r>
          </w:p>
        </w:tc>
        <w:tc>
          <w:tcPr>
            <w:tcW w:w="133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Shriyans sai Mohan</w:t>
            </w: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60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Kapilavai</w:t>
            </w:r>
          </w:p>
        </w:tc>
        <w:tc>
          <w:tcPr>
            <w:tcW w:w="191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Cholleti</w:t>
            </w:r>
          </w:p>
        </w:tc>
        <w:tc>
          <w:tcPr>
            <w:tcW w:w="191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Kapilavai</w:t>
            </w:r>
          </w:p>
        </w:tc>
        <w:tc>
          <w:tcPr>
            <w:tcW w:w="133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Kapilavai</w:t>
            </w: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60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128539502</w:t>
            </w:r>
          </w:p>
        </w:tc>
        <w:tc>
          <w:tcPr>
            <w:tcW w:w="1913" w:type="dxa"/>
          </w:tcPr>
          <w:p w:rsidR="00ED0124" w:rsidRPr="00C03D07" w:rsidRDefault="00E279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color w:val="222222"/>
                <w:sz w:val="18"/>
                <w:szCs w:val="18"/>
                <w:shd w:val="clear" w:color="auto" w:fill="FFFFFF"/>
              </w:rPr>
              <w:t>948995989</w:t>
            </w:r>
          </w:p>
        </w:tc>
        <w:tc>
          <w:tcPr>
            <w:tcW w:w="1913" w:type="dxa"/>
          </w:tcPr>
          <w:p w:rsidR="00ED0124" w:rsidRPr="00C03D07" w:rsidRDefault="00E279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955-94-1411</w:t>
            </w:r>
          </w:p>
        </w:tc>
        <w:tc>
          <w:tcPr>
            <w:tcW w:w="1333" w:type="dxa"/>
          </w:tcPr>
          <w:p w:rsidR="00ED0124" w:rsidRPr="00C03D07" w:rsidRDefault="00E279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955-94-1478</w:t>
            </w: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60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Pr="00422B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1979</w:t>
            </w:r>
          </w:p>
        </w:tc>
        <w:tc>
          <w:tcPr>
            <w:tcW w:w="191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</w:t>
            </w:r>
            <w:r w:rsidRPr="00422B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March 1981</w:t>
            </w:r>
          </w:p>
        </w:tc>
        <w:tc>
          <w:tcPr>
            <w:tcW w:w="191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Pr="00422B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Nov’2009</w:t>
            </w:r>
          </w:p>
        </w:tc>
        <w:tc>
          <w:tcPr>
            <w:tcW w:w="1333" w:type="dxa"/>
          </w:tcPr>
          <w:p w:rsidR="00ED0124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Pr="00422B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Feb’2012</w:t>
            </w:r>
          </w:p>
        </w:tc>
        <w:tc>
          <w:tcPr>
            <w:tcW w:w="138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60" w:type="dxa"/>
          </w:tcPr>
          <w:p w:rsidR="008A2139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13" w:type="dxa"/>
          </w:tcPr>
          <w:p w:rsidR="008A2139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3" w:type="dxa"/>
          </w:tcPr>
          <w:p w:rsidR="008A2139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33" w:type="dxa"/>
          </w:tcPr>
          <w:p w:rsidR="008A2139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4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60" w:type="dxa"/>
          </w:tcPr>
          <w:p w:rsidR="007B4551" w:rsidRPr="00C03D07" w:rsidRDefault="00422B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913" w:type="dxa"/>
          </w:tcPr>
          <w:p w:rsidR="007B4551" w:rsidRPr="00C03D07" w:rsidRDefault="00422B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913" w:type="dxa"/>
          </w:tcPr>
          <w:p w:rsidR="007B4551" w:rsidRPr="00C03D07" w:rsidRDefault="00422B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Students</w:t>
            </w:r>
          </w:p>
        </w:tc>
        <w:tc>
          <w:tcPr>
            <w:tcW w:w="1333" w:type="dxa"/>
          </w:tcPr>
          <w:p w:rsidR="007B4551" w:rsidRPr="00C03D07" w:rsidRDefault="00422B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84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60" w:type="dxa"/>
          </w:tcPr>
          <w:p w:rsidR="007B4551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14151 Travis St Apt#1004 Overland park Kansas - 66223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422B44" w:rsidRPr="00C03D07" w:rsidRDefault="00422B44" w:rsidP="00422B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14151 Travis St Apt#1004 Overland park Kansas - 66223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422B44" w:rsidRPr="00C03D07" w:rsidRDefault="00422B44" w:rsidP="00422B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14151 Travis St Apt#1004 Overland park Kansas - 66223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3" w:type="dxa"/>
          </w:tcPr>
          <w:p w:rsidR="00422B44" w:rsidRPr="00C03D07" w:rsidRDefault="00422B44" w:rsidP="00422B4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14151 Travis St Apt#1004 Overland park Kansas - 66223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60" w:type="dxa"/>
          </w:tcPr>
          <w:p w:rsidR="007B4551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6462042909</w:t>
            </w:r>
          </w:p>
        </w:tc>
        <w:tc>
          <w:tcPr>
            <w:tcW w:w="1913" w:type="dxa"/>
          </w:tcPr>
          <w:p w:rsidR="007B4551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6462042909</w:t>
            </w:r>
          </w:p>
        </w:tc>
        <w:tc>
          <w:tcPr>
            <w:tcW w:w="1913" w:type="dxa"/>
          </w:tcPr>
          <w:p w:rsidR="007B4551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6462042909</w:t>
            </w:r>
          </w:p>
        </w:tc>
        <w:tc>
          <w:tcPr>
            <w:tcW w:w="1333" w:type="dxa"/>
          </w:tcPr>
          <w:p w:rsidR="007B4551" w:rsidRPr="00C03D07" w:rsidRDefault="00422B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6462042909</w:t>
            </w: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1960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6144678888</w:t>
            </w:r>
          </w:p>
        </w:tc>
        <w:tc>
          <w:tcPr>
            <w:tcW w:w="1913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6144678888</w:t>
            </w:r>
          </w:p>
        </w:tc>
        <w:tc>
          <w:tcPr>
            <w:tcW w:w="1913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6144678888</w:t>
            </w:r>
          </w:p>
        </w:tc>
        <w:tc>
          <w:tcPr>
            <w:tcW w:w="1333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6144678888</w:t>
            </w: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60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24C2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Appyram9@gmail.com</w:t>
              </w:r>
            </w:hyperlink>
          </w:p>
        </w:tc>
        <w:tc>
          <w:tcPr>
            <w:tcW w:w="1913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524C2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Appyram9@gmail.com</w:t>
              </w:r>
            </w:hyperlink>
          </w:p>
        </w:tc>
        <w:tc>
          <w:tcPr>
            <w:tcW w:w="1913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524C2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Appyram9@gmail.com</w:t>
              </w:r>
            </w:hyperlink>
          </w:p>
        </w:tc>
        <w:tc>
          <w:tcPr>
            <w:tcW w:w="1333" w:type="dxa"/>
          </w:tcPr>
          <w:p w:rsidR="007B4551" w:rsidRPr="00C03D07" w:rsidRDefault="00F620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Pr="00524C2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Appyram9@gmail.com</w:t>
              </w:r>
            </w:hyperlink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60" w:type="dxa"/>
          </w:tcPr>
          <w:p w:rsidR="007B4551" w:rsidRPr="00C03D07" w:rsidRDefault="00A43B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</w:t>
            </w:r>
            <w:r w:rsidRPr="00A43BD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Dec2014</w:t>
            </w:r>
          </w:p>
        </w:tc>
        <w:tc>
          <w:tcPr>
            <w:tcW w:w="1913" w:type="dxa"/>
          </w:tcPr>
          <w:p w:rsidR="007B4551" w:rsidRPr="00C03D07" w:rsidRDefault="00E279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</w:t>
            </w:r>
            <w:r w:rsidRPr="00E2799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2016</w:t>
            </w:r>
          </w:p>
        </w:tc>
        <w:tc>
          <w:tcPr>
            <w:tcW w:w="1913" w:type="dxa"/>
          </w:tcPr>
          <w:p w:rsidR="007B4551" w:rsidRPr="00C03D07" w:rsidRDefault="00E279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</w:t>
            </w:r>
            <w:r w:rsidRPr="00E2799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May’2016</w:t>
            </w:r>
          </w:p>
        </w:tc>
        <w:tc>
          <w:tcPr>
            <w:tcW w:w="1333" w:type="dxa"/>
          </w:tcPr>
          <w:p w:rsidR="007B4551" w:rsidRPr="00C03D07" w:rsidRDefault="00E279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</w:t>
            </w:r>
            <w:r w:rsidRPr="00E2799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May’2016</w:t>
            </w:r>
          </w:p>
        </w:tc>
        <w:tc>
          <w:tcPr>
            <w:tcW w:w="138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60" w:type="dxa"/>
          </w:tcPr>
          <w:p w:rsidR="001A2598" w:rsidRPr="00C03D07" w:rsidRDefault="00E279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913" w:type="dxa"/>
          </w:tcPr>
          <w:p w:rsidR="001A2598" w:rsidRPr="00C03D07" w:rsidRDefault="00E279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913" w:type="dxa"/>
          </w:tcPr>
          <w:p w:rsidR="001A2598" w:rsidRPr="00C03D07" w:rsidRDefault="00E279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33" w:type="dxa"/>
          </w:tcPr>
          <w:p w:rsidR="001A2598" w:rsidRPr="00C03D07" w:rsidRDefault="00E279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84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60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3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60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3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Single</w:t>
            </w:r>
          </w:p>
        </w:tc>
        <w:tc>
          <w:tcPr>
            <w:tcW w:w="13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60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</w:t>
            </w:r>
            <w:r w:rsidRPr="0045135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2008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</w:t>
            </w:r>
            <w:r w:rsidRPr="0045135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2008</w:t>
            </w:r>
          </w:p>
        </w:tc>
        <w:tc>
          <w:tcPr>
            <w:tcW w:w="19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60" w:type="dxa"/>
          </w:tcPr>
          <w:p w:rsidR="00D92BD1" w:rsidRPr="00C03D07" w:rsidRDefault="004513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 hold</w:t>
            </w:r>
          </w:p>
        </w:tc>
        <w:tc>
          <w:tcPr>
            <w:tcW w:w="19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60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33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60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1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3" w:type="dxa"/>
          </w:tcPr>
          <w:p w:rsidR="00D92BD1" w:rsidRPr="00C03D07" w:rsidRDefault="004513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6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6207A" w:rsidRPr="00C03D07" w:rsidTr="00F6207A">
        <w:tc>
          <w:tcPr>
            <w:tcW w:w="25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4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 January’2017</w:t>
            </w:r>
          </w:p>
        </w:tc>
        <w:tc>
          <w:tcPr>
            <w:tcW w:w="1710" w:type="dxa"/>
          </w:tcPr>
          <w:p w:rsidR="00C82D37" w:rsidRPr="00C03D07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Pr="0045135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May’2017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5135F" w:rsidRPr="00C03D07" w:rsidTr="001D05D6">
        <w:trPr>
          <w:trHeight w:val="622"/>
        </w:trPr>
        <w:tc>
          <w:tcPr>
            <w:tcW w:w="918" w:type="dxa"/>
          </w:tcPr>
          <w:p w:rsidR="0045135F" w:rsidRPr="00C03D07" w:rsidRDefault="0045135F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45135F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Pensylvania</w:t>
            </w:r>
          </w:p>
        </w:tc>
        <w:tc>
          <w:tcPr>
            <w:tcW w:w="1440" w:type="dxa"/>
          </w:tcPr>
          <w:p w:rsidR="0045135F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r w:rsidRPr="0045135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May 2017</w:t>
            </w:r>
          </w:p>
        </w:tc>
        <w:tc>
          <w:tcPr>
            <w:tcW w:w="1710" w:type="dxa"/>
          </w:tcPr>
          <w:p w:rsidR="0045135F" w:rsidRDefault="009D7BC6" w:rsidP="009D7B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  <w:r w:rsidRPr="009D7BC6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Sep 2017</w:t>
            </w:r>
          </w:p>
        </w:tc>
        <w:tc>
          <w:tcPr>
            <w:tcW w:w="900" w:type="dxa"/>
          </w:tcPr>
          <w:p w:rsidR="0045135F" w:rsidRPr="00C03D07" w:rsidRDefault="0045135F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5135F" w:rsidRPr="00C03D07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35F" w:rsidRPr="00C03D07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135F" w:rsidRPr="00C03D07" w:rsidRDefault="0045135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7BC6" w:rsidRPr="00C03D07" w:rsidTr="001D05D6">
        <w:trPr>
          <w:trHeight w:val="622"/>
        </w:trPr>
        <w:tc>
          <w:tcPr>
            <w:tcW w:w="918" w:type="dxa"/>
          </w:tcPr>
          <w:p w:rsidR="009D7BC6" w:rsidRDefault="009D7BC6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9D7BC6" w:rsidRDefault="009D7B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440" w:type="dxa"/>
          </w:tcPr>
          <w:p w:rsidR="009D7BC6" w:rsidRDefault="009D7B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Pr="009D7BC6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Sep’2017</w:t>
            </w:r>
          </w:p>
        </w:tc>
        <w:tc>
          <w:tcPr>
            <w:tcW w:w="1710" w:type="dxa"/>
          </w:tcPr>
          <w:p w:rsidR="009D7BC6" w:rsidRDefault="009D7B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9D7BC6" w:rsidRPr="00C03D07" w:rsidRDefault="009D7BC6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9D7BC6" w:rsidRPr="00C03D07" w:rsidRDefault="009D7B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D7BC6" w:rsidRPr="00C03D07" w:rsidRDefault="009D7B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7BC6" w:rsidRPr="00C03D07" w:rsidRDefault="009D7B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D7B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Vevey software Solutions, </w:t>
            </w:r>
            <w:r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 xml:space="preserve"> </w:t>
            </w:r>
            <w:r w:rsidRPr="009D7BC6">
              <w:rPr>
                <w:rFonts w:ascii="Calibri" w:hAnsi="Calibri" w:cs="Calibri"/>
                <w:color w:val="000000"/>
                <w:sz w:val="24"/>
                <w:szCs w:val="24"/>
              </w:rPr>
              <w:t>19651 Bruce B Downs Blvd A1-1, Tampa, FL 33647</w:t>
            </w:r>
          </w:p>
        </w:tc>
        <w:tc>
          <w:tcPr>
            <w:tcW w:w="1546" w:type="dxa"/>
          </w:tcPr>
          <w:p w:rsidR="00685178" w:rsidRPr="00C03D07" w:rsidRDefault="009D7B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 Functional Consultant</w:t>
            </w:r>
          </w:p>
        </w:tc>
        <w:tc>
          <w:tcPr>
            <w:tcW w:w="1648" w:type="dxa"/>
          </w:tcPr>
          <w:p w:rsidR="00685178" w:rsidRPr="00C03D07" w:rsidRDefault="009D7B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Pr="009D7BC6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July’2016</w:t>
            </w:r>
          </w:p>
        </w:tc>
        <w:tc>
          <w:tcPr>
            <w:tcW w:w="1441" w:type="dxa"/>
          </w:tcPr>
          <w:p w:rsidR="00685178" w:rsidRPr="00C03D07" w:rsidRDefault="009D7B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D7B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D7BC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Georgio Foods</w:t>
            </w:r>
          </w:p>
        </w:tc>
        <w:tc>
          <w:tcPr>
            <w:tcW w:w="1494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Kansas Southern 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94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May16th 2017</w:t>
            </w:r>
          </w:p>
        </w:tc>
        <w:tc>
          <w:tcPr>
            <w:tcW w:w="1494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Sep12th 2917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 1</w:t>
            </w:r>
            <w:r w:rsidRPr="009D7BC6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494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9D7B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416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416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A1730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4240.00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173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2427" w:type="dxa"/>
          </w:tcPr>
          <w:p w:rsidR="00B95496" w:rsidRPr="00C03D07" w:rsidRDefault="00A173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repair</w:t>
            </w:r>
          </w:p>
        </w:tc>
        <w:tc>
          <w:tcPr>
            <w:tcW w:w="1201" w:type="dxa"/>
          </w:tcPr>
          <w:p w:rsidR="00E059E1" w:rsidRPr="00C03D07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January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Cryptio Currency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8111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$23000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811195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Harish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EE6C3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6468868322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EE6C3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Bhanu </w:t>
            </w: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EE6C3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7326927532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EE6C3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EE6C3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9713125836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2B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2B4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4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5"/>
      <w:footerReference w:type="defaul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CE" w:rsidRDefault="00C319CE" w:rsidP="00E2132C">
      <w:r>
        <w:separator/>
      </w:r>
    </w:p>
  </w:endnote>
  <w:endnote w:type="continuationSeparator" w:id="0">
    <w:p w:rsidR="00C319CE" w:rsidRDefault="00C319C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DD" w:rsidRDefault="00A43B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3BDD" w:rsidRDefault="00A43B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3BDD" w:rsidRPr="00A000E0" w:rsidRDefault="00A43BD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43BDD" w:rsidRDefault="00A43BDD" w:rsidP="00B23708">
    <w:pPr>
      <w:ind w:right="288"/>
      <w:jc w:val="center"/>
      <w:rPr>
        <w:rFonts w:ascii="Cambria" w:hAnsi="Cambria"/>
      </w:rPr>
    </w:pPr>
  </w:p>
  <w:p w:rsidR="00A43BDD" w:rsidRDefault="00A43BDD" w:rsidP="00B23708">
    <w:pPr>
      <w:ind w:right="288"/>
      <w:jc w:val="center"/>
      <w:rPr>
        <w:rFonts w:ascii="Cambria" w:hAnsi="Cambria"/>
      </w:rPr>
    </w:pPr>
  </w:p>
  <w:p w:rsidR="00A43BDD" w:rsidRPr="002B2F01" w:rsidRDefault="00EE6C3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BDD" w:rsidRDefault="00A43BD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C3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MgWnHW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43BDD" w:rsidRDefault="00A43BD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C3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3BDD">
      <w:rPr>
        <w:szCs w:val="16"/>
      </w:rPr>
      <w:t xml:space="preserve">Write to us at: </w:t>
    </w:r>
    <w:hyperlink r:id="rId1" w:history="1">
      <w:r w:rsidR="00A43BDD" w:rsidRPr="000A098A">
        <w:rPr>
          <w:rStyle w:val="Hyperlink"/>
          <w:szCs w:val="16"/>
        </w:rPr>
        <w:t>contact@gtaxfile.com</w:t>
      </w:r>
    </w:hyperlink>
    <w:r w:rsidR="00A43BDD">
      <w:rPr>
        <w:szCs w:val="16"/>
      </w:rPr>
      <w:t xml:space="preserve"> </w:t>
    </w:r>
    <w:r w:rsidR="00A43BDD" w:rsidRPr="002B2F01">
      <w:rPr>
        <w:szCs w:val="16"/>
      </w:rPr>
      <w:t xml:space="preserve">or call us at </w:t>
    </w:r>
    <w:r w:rsidR="00A43BD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CE" w:rsidRDefault="00C319CE" w:rsidP="00E2132C">
      <w:r>
        <w:separator/>
      </w:r>
    </w:p>
  </w:footnote>
  <w:footnote w:type="continuationSeparator" w:id="0">
    <w:p w:rsidR="00C319CE" w:rsidRDefault="00C319C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DD" w:rsidRDefault="00A43BDD">
    <w:pPr>
      <w:pStyle w:val="Header"/>
    </w:pPr>
  </w:p>
  <w:p w:rsidR="00A43BDD" w:rsidRDefault="00A43BDD">
    <w:pPr>
      <w:pStyle w:val="Header"/>
    </w:pPr>
  </w:p>
  <w:p w:rsidR="00A43BDD" w:rsidRDefault="00A43BD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2B44"/>
    <w:rsid w:val="00426D28"/>
    <w:rsid w:val="0043309E"/>
    <w:rsid w:val="00436C79"/>
    <w:rsid w:val="004416C2"/>
    <w:rsid w:val="004416C6"/>
    <w:rsid w:val="00450CE5"/>
    <w:rsid w:val="00450D8F"/>
    <w:rsid w:val="0045135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195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7BC6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7307"/>
    <w:rsid w:val="00A22A6B"/>
    <w:rsid w:val="00A3703D"/>
    <w:rsid w:val="00A3713A"/>
    <w:rsid w:val="00A375C6"/>
    <w:rsid w:val="00A4238B"/>
    <w:rsid w:val="00A43BDD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19CE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7991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6C37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07A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88DBA54-A55F-42B6-A87F-9970901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support@gtaxfil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yram9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yram9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ppyram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yram9@gmail.com" TargetMode="External"/><Relationship Id="rId14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049F-1D52-4C01-9CAB-2E0DE67A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Rammohan</cp:lastModifiedBy>
  <cp:revision>2</cp:revision>
  <cp:lastPrinted>2017-11-30T17:51:00Z</cp:lastPrinted>
  <dcterms:created xsi:type="dcterms:W3CDTF">2018-02-13T22:26:00Z</dcterms:created>
  <dcterms:modified xsi:type="dcterms:W3CDTF">2018-02-13T22:26:00Z</dcterms:modified>
</cp:coreProperties>
</file>