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B0E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9F6637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C51BCBF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C2A4E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3E2B7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16F2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635E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2CD0C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85152C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E288B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A4CE0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88160DA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66D51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D8BDD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7F726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F9027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84DFF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34AA0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1098D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8C44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2E6AA09F" w14:textId="77777777" w:rsidTr="003278CD">
        <w:trPr>
          <w:trHeight w:val="926"/>
        </w:trPr>
        <w:tc>
          <w:tcPr>
            <w:tcW w:w="2808" w:type="dxa"/>
          </w:tcPr>
          <w:p w14:paraId="0E24CF0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52835D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2A52B5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7CFDC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7208C3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AFFA6B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826859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DF6D22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505F7CA" w14:textId="77777777" w:rsidTr="00DA1387">
        <w:tc>
          <w:tcPr>
            <w:tcW w:w="2808" w:type="dxa"/>
          </w:tcPr>
          <w:p w14:paraId="4BA0C3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17B2FF2" w14:textId="77777777" w:rsidR="00ED0124" w:rsidRPr="00C03D07" w:rsidRDefault="00327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Rishidhar</w:t>
            </w:r>
          </w:p>
        </w:tc>
        <w:tc>
          <w:tcPr>
            <w:tcW w:w="1530" w:type="dxa"/>
          </w:tcPr>
          <w:p w14:paraId="1DEB3F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ED94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743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2C9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1169D4F" w14:textId="77777777" w:rsidTr="00DA1387">
        <w:tc>
          <w:tcPr>
            <w:tcW w:w="2808" w:type="dxa"/>
          </w:tcPr>
          <w:p w14:paraId="60FFE4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3F5FC46" w14:textId="77777777" w:rsidR="00ED0124" w:rsidRPr="00C03D07" w:rsidRDefault="00327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</w:p>
        </w:tc>
        <w:tc>
          <w:tcPr>
            <w:tcW w:w="1530" w:type="dxa"/>
          </w:tcPr>
          <w:p w14:paraId="1EDBE1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FE3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82D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256E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A2DCDEB" w14:textId="77777777" w:rsidTr="00DA1387">
        <w:tc>
          <w:tcPr>
            <w:tcW w:w="2808" w:type="dxa"/>
          </w:tcPr>
          <w:p w14:paraId="7B9DA65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A03D5E9" w14:textId="77777777" w:rsidR="00ED0124" w:rsidRPr="00C03D07" w:rsidRDefault="00327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Vangapelly</w:t>
            </w:r>
          </w:p>
        </w:tc>
        <w:tc>
          <w:tcPr>
            <w:tcW w:w="1530" w:type="dxa"/>
          </w:tcPr>
          <w:p w14:paraId="303238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937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4C3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3C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F7DBE39" w14:textId="77777777" w:rsidTr="00DA1387">
        <w:tc>
          <w:tcPr>
            <w:tcW w:w="2808" w:type="dxa"/>
          </w:tcPr>
          <w:p w14:paraId="0A41953A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1069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BD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32C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D8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4FC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2E691B7" w14:textId="77777777" w:rsidTr="00DA1387">
        <w:tc>
          <w:tcPr>
            <w:tcW w:w="2808" w:type="dxa"/>
          </w:tcPr>
          <w:p w14:paraId="45F7798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1FE34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3A2A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88C2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530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585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383236B" w14:textId="77777777" w:rsidTr="00DA1387">
        <w:tc>
          <w:tcPr>
            <w:tcW w:w="2808" w:type="dxa"/>
          </w:tcPr>
          <w:p w14:paraId="4270F7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2DA1A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491F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A37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1D5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F6B4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032297C" w14:textId="77777777" w:rsidTr="00DA1387">
        <w:tc>
          <w:tcPr>
            <w:tcW w:w="2808" w:type="dxa"/>
          </w:tcPr>
          <w:p w14:paraId="18F29E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C8E3BD" w14:textId="77777777" w:rsidR="007B4551" w:rsidRPr="00C03D07" w:rsidRDefault="00327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BD58F1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05A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F6EA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5F5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C57B89B" w14:textId="77777777" w:rsidTr="00DA1387">
        <w:tc>
          <w:tcPr>
            <w:tcW w:w="2808" w:type="dxa"/>
          </w:tcPr>
          <w:p w14:paraId="3F6E46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89D4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B0B9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B63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AE02DD" w14:textId="77777777" w:rsidR="007B4551" w:rsidRPr="00C03D07" w:rsidRDefault="00FA2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9001 Amberglen blvd, Apt 14204.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 Austin,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Tx- 78729</w:t>
            </w:r>
          </w:p>
          <w:p w14:paraId="4AB0C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F00D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B2C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4AF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F73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971233C" w14:textId="77777777" w:rsidTr="00DA1387">
        <w:tc>
          <w:tcPr>
            <w:tcW w:w="2808" w:type="dxa"/>
          </w:tcPr>
          <w:p w14:paraId="3C51EC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F71E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52B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455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0F6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EB6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3A5E0B3" w14:textId="77777777" w:rsidTr="00DA1387">
        <w:tc>
          <w:tcPr>
            <w:tcW w:w="2808" w:type="dxa"/>
          </w:tcPr>
          <w:p w14:paraId="6461AB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EB43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97A6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D819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C2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BC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13B3480" w14:textId="77777777" w:rsidTr="00DA1387">
        <w:tc>
          <w:tcPr>
            <w:tcW w:w="2808" w:type="dxa"/>
          </w:tcPr>
          <w:p w14:paraId="3DAA2F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4F236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1D5A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EB3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8C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B0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F90233" w14:textId="77777777" w:rsidTr="00DA1387">
        <w:tc>
          <w:tcPr>
            <w:tcW w:w="2808" w:type="dxa"/>
          </w:tcPr>
          <w:p w14:paraId="6759E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765B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3E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66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EE5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B18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F14FC7A" w14:textId="77777777" w:rsidTr="00DA1387">
        <w:tc>
          <w:tcPr>
            <w:tcW w:w="2808" w:type="dxa"/>
          </w:tcPr>
          <w:p w14:paraId="6CD64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7464FB7A" w14:textId="77777777" w:rsidR="007B4551" w:rsidRPr="00C03D07" w:rsidRDefault="00FA2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07/31/2014</w:t>
            </w:r>
          </w:p>
        </w:tc>
        <w:tc>
          <w:tcPr>
            <w:tcW w:w="1530" w:type="dxa"/>
          </w:tcPr>
          <w:p w14:paraId="611070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A6AE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BD5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956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324EDEB" w14:textId="77777777" w:rsidTr="00DA1387">
        <w:tc>
          <w:tcPr>
            <w:tcW w:w="2808" w:type="dxa"/>
          </w:tcPr>
          <w:p w14:paraId="532698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ABB31B0" w14:textId="77777777" w:rsidR="001A2598" w:rsidRPr="00C03D07" w:rsidRDefault="00FA2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4A6DD9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BC0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98A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A4A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436960A" w14:textId="77777777" w:rsidTr="00DA1387">
        <w:tc>
          <w:tcPr>
            <w:tcW w:w="2808" w:type="dxa"/>
          </w:tcPr>
          <w:p w14:paraId="1AC840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F6C44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827A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8DB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890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19E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2CFB2C" w14:textId="77777777" w:rsidTr="00DA1387">
        <w:tc>
          <w:tcPr>
            <w:tcW w:w="2808" w:type="dxa"/>
          </w:tcPr>
          <w:p w14:paraId="0D26B682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13447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DA90FFC" w14:textId="77777777" w:rsidR="00D92BD1" w:rsidRPr="00C03D07" w:rsidRDefault="00FA2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9D71F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E9BD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94D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E31F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504B8DA" w14:textId="77777777" w:rsidTr="00DA1387">
        <w:tc>
          <w:tcPr>
            <w:tcW w:w="2808" w:type="dxa"/>
          </w:tcPr>
          <w:p w14:paraId="29AC6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30F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B08B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E9F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5FDA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D42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9973D51" w14:textId="77777777" w:rsidTr="00DA1387">
        <w:tc>
          <w:tcPr>
            <w:tcW w:w="2808" w:type="dxa"/>
          </w:tcPr>
          <w:p w14:paraId="413445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D559CD0" w14:textId="77777777" w:rsidR="00D92BD1" w:rsidRPr="00C03D07" w:rsidRDefault="00FA2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86D88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A14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909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0C1B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105D69" w14:textId="77777777" w:rsidTr="00DA1387">
        <w:tc>
          <w:tcPr>
            <w:tcW w:w="2808" w:type="dxa"/>
          </w:tcPr>
          <w:p w14:paraId="2A182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AEE36F8" w14:textId="77777777" w:rsidR="00D92BD1" w:rsidRPr="00C03D07" w:rsidRDefault="00FA2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FBFB3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320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BC0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6D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0E8A7A3" w14:textId="77777777" w:rsidTr="00DA1387">
        <w:tc>
          <w:tcPr>
            <w:tcW w:w="2808" w:type="dxa"/>
          </w:tcPr>
          <w:p w14:paraId="60DC88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0772F364" w14:textId="77777777" w:rsidR="00D92BD1" w:rsidRPr="00C03D07" w:rsidRDefault="00FA2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FF007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6891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54F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31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28070C" w14:textId="77777777" w:rsidTr="00DA1387">
        <w:tc>
          <w:tcPr>
            <w:tcW w:w="2808" w:type="dxa"/>
          </w:tcPr>
          <w:p w14:paraId="28740D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735E5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233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76F9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0C7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DD3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8E3D20A" w14:textId="77777777" w:rsidTr="00DA1387">
        <w:tc>
          <w:tcPr>
            <w:tcW w:w="2808" w:type="dxa"/>
          </w:tcPr>
          <w:p w14:paraId="03A354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F006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2BF1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053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464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82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6FD87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47DABC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4A9F5C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AE6988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794DDE8" w14:textId="77777777" w:rsidTr="00797DEB">
        <w:tc>
          <w:tcPr>
            <w:tcW w:w="2203" w:type="dxa"/>
          </w:tcPr>
          <w:p w14:paraId="64137E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DDE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2015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E9A5F0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A8FB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0698870" w14:textId="77777777" w:rsidTr="00797DEB">
        <w:tc>
          <w:tcPr>
            <w:tcW w:w="2203" w:type="dxa"/>
          </w:tcPr>
          <w:p w14:paraId="3511DC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38B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D83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1E39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94A4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658C7F0" w14:textId="77777777" w:rsidTr="00797DEB">
        <w:tc>
          <w:tcPr>
            <w:tcW w:w="2203" w:type="dxa"/>
          </w:tcPr>
          <w:p w14:paraId="7BA413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907F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6788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F4B0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96D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9D829E1" w14:textId="77777777" w:rsidTr="00797DEB">
        <w:tc>
          <w:tcPr>
            <w:tcW w:w="2203" w:type="dxa"/>
          </w:tcPr>
          <w:p w14:paraId="46FB49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3A1B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FF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18CA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9FB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CB927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BE2D5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DDCA6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AAB7E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55E9E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FEA54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7F606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DCB7492" w14:textId="77777777" w:rsidTr="00693BFE">
        <w:trPr>
          <w:trHeight w:val="324"/>
        </w:trPr>
        <w:tc>
          <w:tcPr>
            <w:tcW w:w="7218" w:type="dxa"/>
            <w:gridSpan w:val="2"/>
          </w:tcPr>
          <w:p w14:paraId="274644D5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E86ED20" w14:textId="77777777" w:rsidTr="00693BFE">
        <w:trPr>
          <w:trHeight w:val="314"/>
        </w:trPr>
        <w:tc>
          <w:tcPr>
            <w:tcW w:w="2412" w:type="dxa"/>
          </w:tcPr>
          <w:p w14:paraId="1143F30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CF6C9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ECDA8EB" w14:textId="77777777" w:rsidTr="00693BFE">
        <w:trPr>
          <w:trHeight w:val="324"/>
        </w:trPr>
        <w:tc>
          <w:tcPr>
            <w:tcW w:w="2412" w:type="dxa"/>
          </w:tcPr>
          <w:p w14:paraId="6943A4B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311D96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36AC56E" w14:textId="77777777" w:rsidTr="00693BFE">
        <w:trPr>
          <w:trHeight w:val="324"/>
        </w:trPr>
        <w:tc>
          <w:tcPr>
            <w:tcW w:w="2412" w:type="dxa"/>
          </w:tcPr>
          <w:p w14:paraId="72D6262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C8347E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1363AC2" w14:textId="77777777" w:rsidTr="00693BFE">
        <w:trPr>
          <w:trHeight w:val="340"/>
        </w:trPr>
        <w:tc>
          <w:tcPr>
            <w:tcW w:w="2412" w:type="dxa"/>
          </w:tcPr>
          <w:p w14:paraId="6224FC9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FB92A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8D9E94E" w14:textId="77777777" w:rsidTr="00693BFE">
        <w:trPr>
          <w:trHeight w:val="340"/>
        </w:trPr>
        <w:tc>
          <w:tcPr>
            <w:tcW w:w="2412" w:type="dxa"/>
          </w:tcPr>
          <w:p w14:paraId="0878E46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0DEA7D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D815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AB7027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FA74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1D89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EEEBB8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9DC7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C15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C8339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FB45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76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F96C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C302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01A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A87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73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526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DA6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68D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E124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818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CD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B6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1777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3ED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DA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D98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C96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C8D4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42B6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8266D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20D7B5E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AF033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1B440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A7F64D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42744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73AB4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62E9E41" w14:textId="77777777" w:rsidTr="001D05D6">
        <w:trPr>
          <w:trHeight w:val="404"/>
        </w:trPr>
        <w:tc>
          <w:tcPr>
            <w:tcW w:w="918" w:type="dxa"/>
          </w:tcPr>
          <w:p w14:paraId="444C6AF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B05DE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0FF88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BF46E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31044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33A7C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B85F8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635768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C11647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4855B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0D2CB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793D3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056A9B2" w14:textId="77777777" w:rsidTr="001D05D6">
        <w:trPr>
          <w:trHeight w:val="622"/>
        </w:trPr>
        <w:tc>
          <w:tcPr>
            <w:tcW w:w="918" w:type="dxa"/>
          </w:tcPr>
          <w:p w14:paraId="057A08B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5AC54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108C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A168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4006C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050B4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3B5C2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4BC1C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3948715" w14:textId="77777777" w:rsidTr="001D05D6">
        <w:trPr>
          <w:trHeight w:val="592"/>
        </w:trPr>
        <w:tc>
          <w:tcPr>
            <w:tcW w:w="918" w:type="dxa"/>
          </w:tcPr>
          <w:p w14:paraId="37B8CB6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7613CE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9A8F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83865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5681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836DB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8E95B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1332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EA3E2A" w14:textId="77777777" w:rsidTr="001D05D6">
        <w:trPr>
          <w:trHeight w:val="592"/>
        </w:trPr>
        <w:tc>
          <w:tcPr>
            <w:tcW w:w="918" w:type="dxa"/>
          </w:tcPr>
          <w:p w14:paraId="340F0F3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0C687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3A6C3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5ECB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6722E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1B33D3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3FD7B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429F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611261E0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35F7B8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1941AF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072A56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CE9C190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5EFD5CC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4DE4193" w14:textId="77777777" w:rsidTr="00B71F8C">
        <w:trPr>
          <w:trHeight w:val="512"/>
        </w:trPr>
        <w:tc>
          <w:tcPr>
            <w:tcW w:w="1155" w:type="dxa"/>
          </w:tcPr>
          <w:p w14:paraId="1EB36B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433FF4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9D5758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D0A85F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7C36C3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F1A6480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28E4E0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543FF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327471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685DF25" w14:textId="77777777" w:rsidTr="00B71F8C">
        <w:trPr>
          <w:trHeight w:val="488"/>
        </w:trPr>
        <w:tc>
          <w:tcPr>
            <w:tcW w:w="1155" w:type="dxa"/>
          </w:tcPr>
          <w:p w14:paraId="6D867B8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B3E66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FC8D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AD29B4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C9ADB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F942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1465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CAFC8DC" w14:textId="77777777" w:rsidTr="00B71F8C">
        <w:trPr>
          <w:trHeight w:val="488"/>
        </w:trPr>
        <w:tc>
          <w:tcPr>
            <w:tcW w:w="1155" w:type="dxa"/>
          </w:tcPr>
          <w:p w14:paraId="38CE88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665CB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A3F83D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1B1CD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1A5E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7BB0F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603A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CA33C07" w14:textId="77777777" w:rsidTr="00B71F8C">
        <w:trPr>
          <w:trHeight w:val="512"/>
        </w:trPr>
        <w:tc>
          <w:tcPr>
            <w:tcW w:w="1155" w:type="dxa"/>
          </w:tcPr>
          <w:p w14:paraId="2EB993C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06672C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4E65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BA37E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A3AB95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E541C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1A57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38F69AB" w14:textId="77777777" w:rsidTr="00B71F8C">
        <w:trPr>
          <w:trHeight w:val="512"/>
        </w:trPr>
        <w:tc>
          <w:tcPr>
            <w:tcW w:w="1155" w:type="dxa"/>
          </w:tcPr>
          <w:p w14:paraId="5D42B5D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346655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A9FC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A53B0D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7B411A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1717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ED7AD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D5A8DB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BB83F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EC2939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A4E1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5F1C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CB466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5882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994B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EEFCA7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36718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AEE4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829CC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C5A14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0C863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A98ED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DA4A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5C08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C2992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7ADA5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7162B2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D7CFE0F" w14:textId="77777777" w:rsidTr="004B23E9">
        <w:trPr>
          <w:trHeight w:val="714"/>
        </w:trPr>
        <w:tc>
          <w:tcPr>
            <w:tcW w:w="4412" w:type="dxa"/>
          </w:tcPr>
          <w:p w14:paraId="3881FC7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DC01D4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E300C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466FBF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DDE27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E8CE72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E8C9D4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37BA6E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BDF5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76D1D7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00FA8C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CBD37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49C0FDA" w14:textId="77777777" w:rsidTr="004B23E9">
        <w:trPr>
          <w:trHeight w:val="480"/>
        </w:trPr>
        <w:tc>
          <w:tcPr>
            <w:tcW w:w="4412" w:type="dxa"/>
          </w:tcPr>
          <w:p w14:paraId="7F2B604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E18C9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0560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8DA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8C539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473A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4CC9E62" w14:textId="77777777" w:rsidTr="004B23E9">
        <w:trPr>
          <w:trHeight w:val="435"/>
        </w:trPr>
        <w:tc>
          <w:tcPr>
            <w:tcW w:w="4412" w:type="dxa"/>
          </w:tcPr>
          <w:p w14:paraId="4218DF6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F3E8D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C6DA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909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6DA4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5235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887D1F2" w14:textId="77777777" w:rsidTr="004B23E9">
        <w:trPr>
          <w:trHeight w:val="444"/>
        </w:trPr>
        <w:tc>
          <w:tcPr>
            <w:tcW w:w="4412" w:type="dxa"/>
          </w:tcPr>
          <w:p w14:paraId="78E4F15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20A70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8A50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FE5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2DCA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ADED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F8AD980" w14:textId="77777777" w:rsidTr="004B23E9">
        <w:trPr>
          <w:trHeight w:val="435"/>
        </w:trPr>
        <w:tc>
          <w:tcPr>
            <w:tcW w:w="4412" w:type="dxa"/>
          </w:tcPr>
          <w:p w14:paraId="4D8E050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C64E9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630B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569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7ECD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93C8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D0A7321" w14:textId="77777777" w:rsidTr="004B23E9">
        <w:trPr>
          <w:trHeight w:val="655"/>
        </w:trPr>
        <w:tc>
          <w:tcPr>
            <w:tcW w:w="4412" w:type="dxa"/>
          </w:tcPr>
          <w:p w14:paraId="0CC707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A83FB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44D8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2FD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F2A6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E4A1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00447" w14:textId="77777777" w:rsidTr="004B23E9">
        <w:trPr>
          <w:trHeight w:val="655"/>
        </w:trPr>
        <w:tc>
          <w:tcPr>
            <w:tcW w:w="4412" w:type="dxa"/>
          </w:tcPr>
          <w:p w14:paraId="14EFAE4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9FCB1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2F9D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ADCD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BEB3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E9F2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908658E" w14:textId="77777777" w:rsidTr="004B23E9">
        <w:trPr>
          <w:trHeight w:val="633"/>
        </w:trPr>
        <w:tc>
          <w:tcPr>
            <w:tcW w:w="4412" w:type="dxa"/>
          </w:tcPr>
          <w:p w14:paraId="2CB0EF0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ACE0A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D6464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7F8C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B4450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C25A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A010B7" w14:textId="77777777" w:rsidTr="004B23E9">
        <w:trPr>
          <w:trHeight w:val="408"/>
        </w:trPr>
        <w:tc>
          <w:tcPr>
            <w:tcW w:w="4412" w:type="dxa"/>
          </w:tcPr>
          <w:p w14:paraId="222CA99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672D7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CBCF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D2C1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4B74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C45F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6287CA" w14:textId="77777777" w:rsidTr="004B23E9">
        <w:trPr>
          <w:trHeight w:val="655"/>
        </w:trPr>
        <w:tc>
          <w:tcPr>
            <w:tcW w:w="4412" w:type="dxa"/>
          </w:tcPr>
          <w:p w14:paraId="5BADF04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AE6DB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727C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A94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8426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BA12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9371173" w14:textId="77777777" w:rsidTr="004B23E9">
        <w:trPr>
          <w:trHeight w:val="655"/>
        </w:trPr>
        <w:tc>
          <w:tcPr>
            <w:tcW w:w="4412" w:type="dxa"/>
          </w:tcPr>
          <w:p w14:paraId="700036A8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33DC8E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51727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1985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5F5D7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924A3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7964DD3" w14:textId="77777777" w:rsidTr="004B23E9">
        <w:trPr>
          <w:trHeight w:val="655"/>
        </w:trPr>
        <w:tc>
          <w:tcPr>
            <w:tcW w:w="4412" w:type="dxa"/>
          </w:tcPr>
          <w:p w14:paraId="00A55C5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2D36CB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FE61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C79B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059F7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C3977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348E3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73FAEEA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1261AEE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6DE3E0B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A30DEE4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FE3A7F9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7BAFB872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F958A93" w14:textId="77777777" w:rsidTr="004B23E9">
        <w:tc>
          <w:tcPr>
            <w:tcW w:w="7905" w:type="dxa"/>
            <w:shd w:val="clear" w:color="auto" w:fill="auto"/>
          </w:tcPr>
          <w:p w14:paraId="1F43E81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B2AE1B8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72207E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6633136" w14:textId="77777777" w:rsidTr="004B23E9">
        <w:tc>
          <w:tcPr>
            <w:tcW w:w="7905" w:type="dxa"/>
            <w:shd w:val="clear" w:color="auto" w:fill="auto"/>
          </w:tcPr>
          <w:p w14:paraId="66F1ED9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A34789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A02542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64ACEB" w14:textId="77777777" w:rsidTr="004B23E9">
        <w:tc>
          <w:tcPr>
            <w:tcW w:w="7905" w:type="dxa"/>
            <w:shd w:val="clear" w:color="auto" w:fill="auto"/>
          </w:tcPr>
          <w:p w14:paraId="6663C4C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C7FD5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F27368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089A58C" w14:textId="77777777" w:rsidTr="004B23E9">
        <w:tc>
          <w:tcPr>
            <w:tcW w:w="7905" w:type="dxa"/>
            <w:shd w:val="clear" w:color="auto" w:fill="auto"/>
          </w:tcPr>
          <w:p w14:paraId="074A8A3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1A5277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7E7BEA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BA0AB06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DCDE3BD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EA6AC5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2E67E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E553B79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2C17AA2" w14:textId="77777777" w:rsidTr="004B23E9">
        <w:trPr>
          <w:trHeight w:val="683"/>
        </w:trPr>
        <w:tc>
          <w:tcPr>
            <w:tcW w:w="1638" w:type="dxa"/>
          </w:tcPr>
          <w:p w14:paraId="66D76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4E6F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C1C93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F4DE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9ED8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7CA30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F0F700A" w14:textId="77777777" w:rsidTr="004B23E9">
        <w:trPr>
          <w:trHeight w:val="291"/>
        </w:trPr>
        <w:tc>
          <w:tcPr>
            <w:tcW w:w="1638" w:type="dxa"/>
          </w:tcPr>
          <w:p w14:paraId="138A6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5F1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4EA6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4EF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4B6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F59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3606250" w14:textId="77777777" w:rsidTr="004B23E9">
        <w:trPr>
          <w:trHeight w:val="291"/>
        </w:trPr>
        <w:tc>
          <w:tcPr>
            <w:tcW w:w="1638" w:type="dxa"/>
          </w:tcPr>
          <w:p w14:paraId="2E49F89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D375B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58407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AE755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D86F7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38C81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A84FA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5DC1466" w14:textId="77777777" w:rsidTr="004B23E9">
        <w:trPr>
          <w:trHeight w:val="773"/>
        </w:trPr>
        <w:tc>
          <w:tcPr>
            <w:tcW w:w="2448" w:type="dxa"/>
          </w:tcPr>
          <w:p w14:paraId="0B03D9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DA915C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AB5CE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BAFE474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CFE8002" w14:textId="77777777" w:rsidTr="004B23E9">
        <w:trPr>
          <w:trHeight w:val="428"/>
        </w:trPr>
        <w:tc>
          <w:tcPr>
            <w:tcW w:w="2448" w:type="dxa"/>
          </w:tcPr>
          <w:p w14:paraId="47077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E8C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6D1F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5CF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1909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795A03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E157F9C" w14:textId="77777777" w:rsidTr="004B23E9">
        <w:trPr>
          <w:trHeight w:val="825"/>
        </w:trPr>
        <w:tc>
          <w:tcPr>
            <w:tcW w:w="2538" w:type="dxa"/>
          </w:tcPr>
          <w:p w14:paraId="42312F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401F9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BB22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3911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06CEE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65450ED" w14:textId="77777777" w:rsidTr="004B23E9">
        <w:trPr>
          <w:trHeight w:val="275"/>
        </w:trPr>
        <w:tc>
          <w:tcPr>
            <w:tcW w:w="2538" w:type="dxa"/>
          </w:tcPr>
          <w:p w14:paraId="19CD7B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FE68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0BE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8FC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F11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0F8570B" w14:textId="77777777" w:rsidTr="004B23E9">
        <w:trPr>
          <w:trHeight w:val="275"/>
        </w:trPr>
        <w:tc>
          <w:tcPr>
            <w:tcW w:w="2538" w:type="dxa"/>
          </w:tcPr>
          <w:p w14:paraId="6BB13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B51F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80F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D43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70C9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363EB22" w14:textId="77777777" w:rsidTr="004B23E9">
        <w:trPr>
          <w:trHeight w:val="292"/>
        </w:trPr>
        <w:tc>
          <w:tcPr>
            <w:tcW w:w="2538" w:type="dxa"/>
          </w:tcPr>
          <w:p w14:paraId="222FEC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8C2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8B28A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A4B41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C9CB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1421982" w14:textId="77777777" w:rsidTr="004B23E9">
        <w:trPr>
          <w:trHeight w:val="292"/>
        </w:trPr>
        <w:tc>
          <w:tcPr>
            <w:tcW w:w="2538" w:type="dxa"/>
          </w:tcPr>
          <w:p w14:paraId="7B402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339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59AA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E948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8BD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EF4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4CEF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9A0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8B49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7E60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D9636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70B5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B90F3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35DDD0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2C4B3E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DFF827F" w14:textId="77777777" w:rsidTr="004B23E9">
        <w:trPr>
          <w:trHeight w:val="533"/>
        </w:trPr>
        <w:tc>
          <w:tcPr>
            <w:tcW w:w="577" w:type="dxa"/>
          </w:tcPr>
          <w:p w14:paraId="408B3F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920D0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DA51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82C4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7B863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D0BD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E0E71E3" w14:textId="77777777" w:rsidTr="004B23E9">
        <w:trPr>
          <w:trHeight w:val="266"/>
        </w:trPr>
        <w:tc>
          <w:tcPr>
            <w:tcW w:w="577" w:type="dxa"/>
          </w:tcPr>
          <w:p w14:paraId="3E3E0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C93BC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A89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A41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1EA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2A83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73C821B" w14:textId="77777777" w:rsidTr="004B23E9">
        <w:trPr>
          <w:trHeight w:val="266"/>
        </w:trPr>
        <w:tc>
          <w:tcPr>
            <w:tcW w:w="577" w:type="dxa"/>
          </w:tcPr>
          <w:p w14:paraId="6B33F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4BF5F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C00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87C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241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001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7D9A55" w14:textId="77777777" w:rsidTr="004B23E9">
        <w:trPr>
          <w:trHeight w:val="266"/>
        </w:trPr>
        <w:tc>
          <w:tcPr>
            <w:tcW w:w="577" w:type="dxa"/>
          </w:tcPr>
          <w:p w14:paraId="77582C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CB71E7A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18ED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500D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145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84A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33DBD5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3968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07CC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95A73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2E8E380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23C006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8AD3450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B6C60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BC43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7B23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B0404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43609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806C5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6D51C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68A809BE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7BC9A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7E5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3FB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32B2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EF8F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645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503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BDD1F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18AB0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B0DF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8519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3E7E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8D3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CD7E3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2FF4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257A5C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82E11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A646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D07E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8C7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7DCC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0F4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5F1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80AFF8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EEB98A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4C3D8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AE1050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58A1AE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380A62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06F9138" w14:textId="77777777" w:rsidTr="004B23E9">
        <w:trPr>
          <w:trHeight w:val="527"/>
        </w:trPr>
        <w:tc>
          <w:tcPr>
            <w:tcW w:w="3135" w:type="dxa"/>
          </w:tcPr>
          <w:p w14:paraId="36F316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6C5A3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70C29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89ED5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8384CD1" w14:textId="77777777" w:rsidTr="004B23E9">
        <w:trPr>
          <w:trHeight w:val="250"/>
        </w:trPr>
        <w:tc>
          <w:tcPr>
            <w:tcW w:w="3135" w:type="dxa"/>
          </w:tcPr>
          <w:p w14:paraId="5322CF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977E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A01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28CC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775D21F" w14:textId="77777777" w:rsidTr="004B23E9">
        <w:trPr>
          <w:trHeight w:val="264"/>
        </w:trPr>
        <w:tc>
          <w:tcPr>
            <w:tcW w:w="3135" w:type="dxa"/>
          </w:tcPr>
          <w:p w14:paraId="62E7BD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F4F5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A144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CC30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128ED5D" w14:textId="77777777" w:rsidTr="004B23E9">
        <w:trPr>
          <w:trHeight w:val="250"/>
        </w:trPr>
        <w:tc>
          <w:tcPr>
            <w:tcW w:w="3135" w:type="dxa"/>
          </w:tcPr>
          <w:p w14:paraId="6E0AA9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14B2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1816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214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CBC3115" w14:textId="77777777" w:rsidTr="004B23E9">
        <w:trPr>
          <w:trHeight w:val="264"/>
        </w:trPr>
        <w:tc>
          <w:tcPr>
            <w:tcW w:w="3135" w:type="dxa"/>
          </w:tcPr>
          <w:p w14:paraId="1A26AF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22B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E9BA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AF9A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B3CB32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DCFA6F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E870B7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62DFD756" w14:textId="77777777" w:rsidTr="004B23E9">
        <w:trPr>
          <w:trHeight w:val="294"/>
        </w:trPr>
        <w:tc>
          <w:tcPr>
            <w:tcW w:w="3159" w:type="dxa"/>
          </w:tcPr>
          <w:p w14:paraId="3244A6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EB437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2BDEE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B7ABD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EBE7F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D3059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36A5029" w14:textId="77777777" w:rsidTr="004B23E9">
        <w:trPr>
          <w:trHeight w:val="603"/>
        </w:trPr>
        <w:tc>
          <w:tcPr>
            <w:tcW w:w="3159" w:type="dxa"/>
          </w:tcPr>
          <w:p w14:paraId="4054E6B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422F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475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15F3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A2D3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C26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3A74F5" w14:textId="77777777" w:rsidTr="004B23E9">
        <w:trPr>
          <w:trHeight w:val="355"/>
        </w:trPr>
        <w:tc>
          <w:tcPr>
            <w:tcW w:w="3159" w:type="dxa"/>
          </w:tcPr>
          <w:p w14:paraId="4091EDE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9610C9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2DBE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4ED2C7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9CF7E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3730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B5D1A13" w14:textId="77777777" w:rsidTr="004B23E9">
        <w:trPr>
          <w:trHeight w:val="523"/>
        </w:trPr>
        <w:tc>
          <w:tcPr>
            <w:tcW w:w="3159" w:type="dxa"/>
          </w:tcPr>
          <w:p w14:paraId="45A58A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ABF7D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334E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4D814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E64878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B156D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6D94944" w14:textId="77777777" w:rsidTr="004B23E9">
        <w:trPr>
          <w:trHeight w:val="584"/>
        </w:trPr>
        <w:tc>
          <w:tcPr>
            <w:tcW w:w="3159" w:type="dxa"/>
          </w:tcPr>
          <w:p w14:paraId="0DBE059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DE8AB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07B5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D89A2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C9FA7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3F771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C551B1" w14:textId="77777777" w:rsidTr="004B23E9">
        <w:trPr>
          <w:trHeight w:val="268"/>
        </w:trPr>
        <w:tc>
          <w:tcPr>
            <w:tcW w:w="3159" w:type="dxa"/>
          </w:tcPr>
          <w:p w14:paraId="78DC7ED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DFA96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59A2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6BAA3F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1313A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A8F4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2F89D8D" w14:textId="77777777" w:rsidTr="004B23E9">
        <w:trPr>
          <w:trHeight w:val="268"/>
        </w:trPr>
        <w:tc>
          <w:tcPr>
            <w:tcW w:w="3159" w:type="dxa"/>
          </w:tcPr>
          <w:p w14:paraId="30DBC3A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9ECA0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5C9AA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8C93B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00B2C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C8F2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2FD6B57" w14:textId="77777777" w:rsidTr="004B23E9">
        <w:trPr>
          <w:trHeight w:val="549"/>
        </w:trPr>
        <w:tc>
          <w:tcPr>
            <w:tcW w:w="3159" w:type="dxa"/>
          </w:tcPr>
          <w:p w14:paraId="56C102D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597AD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E9EF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789CCA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C7D99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8449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7D2FDE2" w14:textId="77777777" w:rsidTr="004B23E9">
        <w:trPr>
          <w:trHeight w:val="549"/>
        </w:trPr>
        <w:tc>
          <w:tcPr>
            <w:tcW w:w="3159" w:type="dxa"/>
          </w:tcPr>
          <w:p w14:paraId="6F0BA3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C9D75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FBA08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F6752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FF9EE7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23EA1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2A5F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785A68F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D538DC5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72A5E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E53082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C4C0206" w14:textId="77777777" w:rsidTr="004B23E9">
        <w:tc>
          <w:tcPr>
            <w:tcW w:w="9198" w:type="dxa"/>
          </w:tcPr>
          <w:p w14:paraId="626D72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BDBDA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0645C2B" w14:textId="77777777" w:rsidTr="004B23E9">
        <w:tc>
          <w:tcPr>
            <w:tcW w:w="9198" w:type="dxa"/>
          </w:tcPr>
          <w:p w14:paraId="6AF678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7786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C756ACD" w14:textId="77777777" w:rsidTr="004B23E9">
        <w:tc>
          <w:tcPr>
            <w:tcW w:w="9198" w:type="dxa"/>
          </w:tcPr>
          <w:p w14:paraId="0530D1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DAAE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8ACAE8F" w14:textId="77777777" w:rsidTr="004B23E9">
        <w:tc>
          <w:tcPr>
            <w:tcW w:w="9198" w:type="dxa"/>
          </w:tcPr>
          <w:p w14:paraId="2F8F16D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6CCE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C349FF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9E9C80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B165F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7A1692E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64CE93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F9CE01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04CBF4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B52A4C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87BFD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D807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0A4BCA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E51B0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24A60E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A75B406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088261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2B21D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BBF1AB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D71A8D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0C686D4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5E60CC7" w14:textId="77777777" w:rsidTr="004B23E9">
        <w:tc>
          <w:tcPr>
            <w:tcW w:w="1101" w:type="dxa"/>
            <w:shd w:val="clear" w:color="auto" w:fill="auto"/>
          </w:tcPr>
          <w:p w14:paraId="1D35C0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234F0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402B3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6B309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7E5D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3CEAC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AB93D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F6B77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8DFD8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8654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5946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79CB43F3" w14:textId="77777777" w:rsidTr="004B23E9">
        <w:tc>
          <w:tcPr>
            <w:tcW w:w="1101" w:type="dxa"/>
            <w:shd w:val="clear" w:color="auto" w:fill="auto"/>
          </w:tcPr>
          <w:p w14:paraId="458525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081E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92D6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3304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42C6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C8F3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2FB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A193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A3DD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669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8525570" w14:textId="77777777" w:rsidTr="004B23E9">
        <w:tc>
          <w:tcPr>
            <w:tcW w:w="1101" w:type="dxa"/>
            <w:shd w:val="clear" w:color="auto" w:fill="auto"/>
          </w:tcPr>
          <w:p w14:paraId="05FAB5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1A11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2A14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5BBF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BF0C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48E2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1BEA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11F7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4CC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5169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45662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092D8A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C8D621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6F80E4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DEF28E4" w14:textId="77777777" w:rsidTr="004B23E9">
        <w:tc>
          <w:tcPr>
            <w:tcW w:w="3456" w:type="dxa"/>
            <w:shd w:val="clear" w:color="auto" w:fill="auto"/>
          </w:tcPr>
          <w:p w14:paraId="754792A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5D0FB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3E4C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9FA16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A3568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CF7534C" w14:textId="77777777" w:rsidTr="004B23E9">
        <w:tc>
          <w:tcPr>
            <w:tcW w:w="3456" w:type="dxa"/>
            <w:shd w:val="clear" w:color="auto" w:fill="auto"/>
          </w:tcPr>
          <w:p w14:paraId="4B00814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6C61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E35E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B6F4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C2F3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8F97391" w14:textId="77777777" w:rsidTr="004B23E9">
        <w:tc>
          <w:tcPr>
            <w:tcW w:w="3456" w:type="dxa"/>
            <w:shd w:val="clear" w:color="auto" w:fill="auto"/>
          </w:tcPr>
          <w:p w14:paraId="2743579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82F7B1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4652C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7B26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792E2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4D32CE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6BE938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46EB912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A882BFF" w14:textId="77777777" w:rsidTr="004B23E9">
        <w:trPr>
          <w:trHeight w:val="263"/>
        </w:trPr>
        <w:tc>
          <w:tcPr>
            <w:tcW w:w="6880" w:type="dxa"/>
          </w:tcPr>
          <w:p w14:paraId="082E471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268DA1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83CE2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E3B0D34" w14:textId="77777777" w:rsidTr="004B23E9">
        <w:trPr>
          <w:trHeight w:val="263"/>
        </w:trPr>
        <w:tc>
          <w:tcPr>
            <w:tcW w:w="6880" w:type="dxa"/>
          </w:tcPr>
          <w:p w14:paraId="650CA53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12ADE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AEBA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BDADF3" w14:textId="77777777" w:rsidTr="004B23E9">
        <w:trPr>
          <w:trHeight w:val="301"/>
        </w:trPr>
        <w:tc>
          <w:tcPr>
            <w:tcW w:w="6880" w:type="dxa"/>
          </w:tcPr>
          <w:p w14:paraId="4A7665B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2A32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A75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CA2B964" w14:textId="77777777" w:rsidTr="004B23E9">
        <w:trPr>
          <w:trHeight w:val="263"/>
        </w:trPr>
        <w:tc>
          <w:tcPr>
            <w:tcW w:w="6880" w:type="dxa"/>
          </w:tcPr>
          <w:p w14:paraId="6CC715D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C9E06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D70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CBD4FF9" w14:textId="77777777" w:rsidTr="004B23E9">
        <w:trPr>
          <w:trHeight w:val="250"/>
        </w:trPr>
        <w:tc>
          <w:tcPr>
            <w:tcW w:w="6880" w:type="dxa"/>
          </w:tcPr>
          <w:p w14:paraId="79AEF5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804E8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4748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08AF7F" w14:textId="77777777" w:rsidTr="004B23E9">
        <w:trPr>
          <w:trHeight w:val="263"/>
        </w:trPr>
        <w:tc>
          <w:tcPr>
            <w:tcW w:w="6880" w:type="dxa"/>
          </w:tcPr>
          <w:p w14:paraId="35B1E5F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D0EF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7B44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03C3BE" w14:textId="77777777" w:rsidTr="004B23E9">
        <w:trPr>
          <w:trHeight w:val="275"/>
        </w:trPr>
        <w:tc>
          <w:tcPr>
            <w:tcW w:w="6880" w:type="dxa"/>
          </w:tcPr>
          <w:p w14:paraId="7A4174B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28CC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8B9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E591F0" w14:textId="77777777" w:rsidTr="004B23E9">
        <w:trPr>
          <w:trHeight w:val="275"/>
        </w:trPr>
        <w:tc>
          <w:tcPr>
            <w:tcW w:w="6880" w:type="dxa"/>
          </w:tcPr>
          <w:p w14:paraId="2C79489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3E260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8A0B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1CA49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FE401C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92470C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02F1C49" w14:textId="77777777" w:rsidTr="005A2CD3">
        <w:tc>
          <w:tcPr>
            <w:tcW w:w="7196" w:type="dxa"/>
            <w:shd w:val="clear" w:color="auto" w:fill="auto"/>
          </w:tcPr>
          <w:p w14:paraId="460855F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8D5E6D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1060D0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15F77F9" w14:textId="77777777" w:rsidTr="005A2CD3">
        <w:tc>
          <w:tcPr>
            <w:tcW w:w="7196" w:type="dxa"/>
            <w:shd w:val="clear" w:color="auto" w:fill="auto"/>
          </w:tcPr>
          <w:p w14:paraId="5A5D0CB0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EBC92A1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3520A6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65B1B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68A51A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6BC82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EAD23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8E80F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881F6DC" w14:textId="77777777" w:rsidTr="00C22C37">
        <w:trPr>
          <w:trHeight w:val="318"/>
        </w:trPr>
        <w:tc>
          <w:tcPr>
            <w:tcW w:w="6194" w:type="dxa"/>
          </w:tcPr>
          <w:p w14:paraId="2CF62B1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DF12E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AE4043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72F358" w14:textId="77777777" w:rsidTr="00C22C37">
        <w:trPr>
          <w:trHeight w:val="303"/>
        </w:trPr>
        <w:tc>
          <w:tcPr>
            <w:tcW w:w="6194" w:type="dxa"/>
          </w:tcPr>
          <w:p w14:paraId="2CE84A1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6E104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64CB6E" w14:textId="77777777" w:rsidTr="00C22C37">
        <w:trPr>
          <w:trHeight w:val="304"/>
        </w:trPr>
        <w:tc>
          <w:tcPr>
            <w:tcW w:w="6194" w:type="dxa"/>
          </w:tcPr>
          <w:p w14:paraId="7FEE4D5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41AACD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ED2CD6" w14:textId="77777777" w:rsidTr="00C22C37">
        <w:trPr>
          <w:trHeight w:val="318"/>
        </w:trPr>
        <w:tc>
          <w:tcPr>
            <w:tcW w:w="6194" w:type="dxa"/>
          </w:tcPr>
          <w:p w14:paraId="3BDD1E6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E3BD9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C636D1" w14:textId="77777777" w:rsidTr="00C22C37">
        <w:trPr>
          <w:trHeight w:val="303"/>
        </w:trPr>
        <w:tc>
          <w:tcPr>
            <w:tcW w:w="6194" w:type="dxa"/>
          </w:tcPr>
          <w:p w14:paraId="20DDE58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BC744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E68B41" w14:textId="77777777" w:rsidTr="00C22C37">
        <w:trPr>
          <w:trHeight w:val="318"/>
        </w:trPr>
        <w:tc>
          <w:tcPr>
            <w:tcW w:w="6194" w:type="dxa"/>
          </w:tcPr>
          <w:p w14:paraId="5A31B42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DA5B1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CC6A67" w14:textId="77777777" w:rsidTr="00C22C37">
        <w:trPr>
          <w:trHeight w:val="303"/>
        </w:trPr>
        <w:tc>
          <w:tcPr>
            <w:tcW w:w="6194" w:type="dxa"/>
          </w:tcPr>
          <w:p w14:paraId="4579120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B5997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3982EB" w14:textId="77777777" w:rsidTr="00C22C37">
        <w:trPr>
          <w:trHeight w:val="318"/>
        </w:trPr>
        <w:tc>
          <w:tcPr>
            <w:tcW w:w="6194" w:type="dxa"/>
          </w:tcPr>
          <w:p w14:paraId="7A1ACFE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71A6ACA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553731" w14:textId="77777777" w:rsidTr="00C22C37">
        <w:trPr>
          <w:trHeight w:val="318"/>
        </w:trPr>
        <w:tc>
          <w:tcPr>
            <w:tcW w:w="6194" w:type="dxa"/>
          </w:tcPr>
          <w:p w14:paraId="136030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32D6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9857D11" w14:textId="77777777" w:rsidTr="00C22C37">
        <w:trPr>
          <w:trHeight w:val="318"/>
        </w:trPr>
        <w:tc>
          <w:tcPr>
            <w:tcW w:w="6194" w:type="dxa"/>
          </w:tcPr>
          <w:p w14:paraId="61335B8B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4BD0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AD2BA1" w14:textId="77777777" w:rsidTr="00C22C37">
        <w:trPr>
          <w:trHeight w:val="318"/>
        </w:trPr>
        <w:tc>
          <w:tcPr>
            <w:tcW w:w="6194" w:type="dxa"/>
          </w:tcPr>
          <w:p w14:paraId="311BC3A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12CB1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21D1ED" w14:textId="77777777" w:rsidTr="00C22C37">
        <w:trPr>
          <w:trHeight w:val="318"/>
        </w:trPr>
        <w:tc>
          <w:tcPr>
            <w:tcW w:w="6194" w:type="dxa"/>
          </w:tcPr>
          <w:p w14:paraId="606FC7DB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530C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71C48A" w14:textId="77777777" w:rsidTr="00C22C37">
        <w:trPr>
          <w:trHeight w:val="318"/>
        </w:trPr>
        <w:tc>
          <w:tcPr>
            <w:tcW w:w="6194" w:type="dxa"/>
          </w:tcPr>
          <w:p w14:paraId="387F6829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ACBB8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D758D5" w14:textId="77777777" w:rsidTr="00C22C37">
        <w:trPr>
          <w:trHeight w:val="318"/>
        </w:trPr>
        <w:tc>
          <w:tcPr>
            <w:tcW w:w="6194" w:type="dxa"/>
          </w:tcPr>
          <w:p w14:paraId="5B8DCB4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9BB76B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C75A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4AD312" w14:textId="77777777" w:rsidTr="00C22C37">
        <w:trPr>
          <w:trHeight w:val="318"/>
        </w:trPr>
        <w:tc>
          <w:tcPr>
            <w:tcW w:w="6194" w:type="dxa"/>
          </w:tcPr>
          <w:p w14:paraId="0177934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5927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A10F63" w14:textId="77777777" w:rsidTr="00C22C37">
        <w:trPr>
          <w:trHeight w:val="318"/>
        </w:trPr>
        <w:tc>
          <w:tcPr>
            <w:tcW w:w="6194" w:type="dxa"/>
          </w:tcPr>
          <w:p w14:paraId="4790479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17FF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0029E9" w14:textId="77777777" w:rsidTr="00C22C37">
        <w:trPr>
          <w:trHeight w:val="318"/>
        </w:trPr>
        <w:tc>
          <w:tcPr>
            <w:tcW w:w="6194" w:type="dxa"/>
          </w:tcPr>
          <w:p w14:paraId="31D8052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49BD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D7F6C4" w14:textId="77777777" w:rsidTr="00C22C37">
        <w:trPr>
          <w:trHeight w:val="318"/>
        </w:trPr>
        <w:tc>
          <w:tcPr>
            <w:tcW w:w="6194" w:type="dxa"/>
          </w:tcPr>
          <w:p w14:paraId="6854C95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7BC74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22913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041000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C291CC1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98C88AF" w14:textId="77777777" w:rsidTr="004416C2">
        <w:trPr>
          <w:trHeight w:val="269"/>
        </w:trPr>
        <w:tc>
          <w:tcPr>
            <w:tcW w:w="738" w:type="dxa"/>
          </w:tcPr>
          <w:p w14:paraId="58AB571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0384CC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E5F3C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C563A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1C4D626" w14:textId="77777777" w:rsidTr="004416C2">
        <w:trPr>
          <w:trHeight w:val="269"/>
        </w:trPr>
        <w:tc>
          <w:tcPr>
            <w:tcW w:w="738" w:type="dxa"/>
          </w:tcPr>
          <w:p w14:paraId="3F64700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B2A76D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1DD5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9CD5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E9AD694" w14:textId="77777777" w:rsidTr="004416C2">
        <w:trPr>
          <w:trHeight w:val="269"/>
        </w:trPr>
        <w:tc>
          <w:tcPr>
            <w:tcW w:w="738" w:type="dxa"/>
          </w:tcPr>
          <w:p w14:paraId="275854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2A91E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FB168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9C34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872295" w14:textId="77777777" w:rsidTr="004416C2">
        <w:trPr>
          <w:trHeight w:val="269"/>
        </w:trPr>
        <w:tc>
          <w:tcPr>
            <w:tcW w:w="738" w:type="dxa"/>
          </w:tcPr>
          <w:p w14:paraId="1526D5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D621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DD29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841E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393702C" w14:textId="77777777" w:rsidTr="004416C2">
        <w:trPr>
          <w:trHeight w:val="269"/>
        </w:trPr>
        <w:tc>
          <w:tcPr>
            <w:tcW w:w="738" w:type="dxa"/>
          </w:tcPr>
          <w:p w14:paraId="4F466D5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BDE94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FA8F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5C6B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256C00" w14:textId="77777777" w:rsidTr="004416C2">
        <w:trPr>
          <w:trHeight w:val="269"/>
        </w:trPr>
        <w:tc>
          <w:tcPr>
            <w:tcW w:w="738" w:type="dxa"/>
          </w:tcPr>
          <w:p w14:paraId="0A432DD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4158A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211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84DD2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1F256A9" w14:textId="77777777" w:rsidTr="004416C2">
        <w:trPr>
          <w:trHeight w:val="269"/>
        </w:trPr>
        <w:tc>
          <w:tcPr>
            <w:tcW w:w="738" w:type="dxa"/>
          </w:tcPr>
          <w:p w14:paraId="7AAD0A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B73DE9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2E247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3A91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C65D9FA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8F364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A683AB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BA151B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6C91ED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CB108E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EAE735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8C5F2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52BF12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1CF3AA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0A48E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FCEDAE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9B81C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AAF994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AFC1ED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F310468" w14:textId="77777777" w:rsidTr="005B04A7">
        <w:trPr>
          <w:trHeight w:val="243"/>
        </w:trPr>
        <w:tc>
          <w:tcPr>
            <w:tcW w:w="6671" w:type="dxa"/>
          </w:tcPr>
          <w:p w14:paraId="1D98467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5D4C90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FA651FF" w14:textId="77777777" w:rsidTr="005B04A7">
        <w:trPr>
          <w:trHeight w:val="196"/>
        </w:trPr>
        <w:tc>
          <w:tcPr>
            <w:tcW w:w="6671" w:type="dxa"/>
          </w:tcPr>
          <w:p w14:paraId="1682F5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903BE3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68559D2" w14:textId="77777777" w:rsidTr="005B04A7">
        <w:trPr>
          <w:trHeight w:val="196"/>
        </w:trPr>
        <w:tc>
          <w:tcPr>
            <w:tcW w:w="6671" w:type="dxa"/>
          </w:tcPr>
          <w:p w14:paraId="0AA49F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876490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CDD72A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88B8E4E" w14:textId="77777777" w:rsidTr="005B04A7">
        <w:trPr>
          <w:trHeight w:val="196"/>
        </w:trPr>
        <w:tc>
          <w:tcPr>
            <w:tcW w:w="6671" w:type="dxa"/>
          </w:tcPr>
          <w:p w14:paraId="74D3BA9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9AACD1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876FB1" w14:textId="77777777" w:rsidTr="005B04A7">
        <w:trPr>
          <w:trHeight w:val="196"/>
        </w:trPr>
        <w:tc>
          <w:tcPr>
            <w:tcW w:w="6671" w:type="dxa"/>
          </w:tcPr>
          <w:p w14:paraId="0CDF05C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2EE5D8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287CBAC" w14:textId="77777777" w:rsidTr="005B04A7">
        <w:trPr>
          <w:trHeight w:val="196"/>
        </w:trPr>
        <w:tc>
          <w:tcPr>
            <w:tcW w:w="6671" w:type="dxa"/>
          </w:tcPr>
          <w:p w14:paraId="7FD4BD1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F678C8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FB95017" w14:textId="77777777" w:rsidTr="005B04A7">
        <w:trPr>
          <w:trHeight w:val="196"/>
        </w:trPr>
        <w:tc>
          <w:tcPr>
            <w:tcW w:w="6671" w:type="dxa"/>
          </w:tcPr>
          <w:p w14:paraId="0E9D66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764590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D4D134" w14:textId="77777777" w:rsidTr="005B04A7">
        <w:trPr>
          <w:trHeight w:val="243"/>
        </w:trPr>
        <w:tc>
          <w:tcPr>
            <w:tcW w:w="6671" w:type="dxa"/>
          </w:tcPr>
          <w:p w14:paraId="334272A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173615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7F34698" w14:textId="77777777" w:rsidTr="005B04A7">
        <w:trPr>
          <w:trHeight w:val="261"/>
        </w:trPr>
        <w:tc>
          <w:tcPr>
            <w:tcW w:w="6671" w:type="dxa"/>
          </w:tcPr>
          <w:p w14:paraId="4F6A7F4C" w14:textId="77777777" w:rsidR="008F64D5" w:rsidRPr="00C22C37" w:rsidRDefault="008F64D5" w:rsidP="003278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3A2646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BDFE825" w14:textId="77777777" w:rsidTr="005B04A7">
        <w:trPr>
          <w:trHeight w:val="243"/>
        </w:trPr>
        <w:tc>
          <w:tcPr>
            <w:tcW w:w="6671" w:type="dxa"/>
          </w:tcPr>
          <w:p w14:paraId="5AE81A5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5489099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0C460EA" w14:textId="77777777" w:rsidTr="005B04A7">
        <w:trPr>
          <w:trHeight w:val="243"/>
        </w:trPr>
        <w:tc>
          <w:tcPr>
            <w:tcW w:w="6671" w:type="dxa"/>
          </w:tcPr>
          <w:p w14:paraId="77D98D8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016ABA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97CF18B" w14:textId="77777777" w:rsidTr="005B04A7">
        <w:trPr>
          <w:trHeight w:val="261"/>
        </w:trPr>
        <w:tc>
          <w:tcPr>
            <w:tcW w:w="6671" w:type="dxa"/>
          </w:tcPr>
          <w:p w14:paraId="78C6C7D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CEDBDA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7927AC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01A2034" w14:textId="77777777" w:rsidTr="005B04A7">
        <w:trPr>
          <w:trHeight w:val="261"/>
        </w:trPr>
        <w:tc>
          <w:tcPr>
            <w:tcW w:w="6671" w:type="dxa"/>
          </w:tcPr>
          <w:p w14:paraId="294B45C0" w14:textId="77777777" w:rsidR="008F64D5" w:rsidRPr="00C22C37" w:rsidRDefault="008F64D5" w:rsidP="003278C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7BFB1F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18F5F9E" w14:textId="77777777" w:rsidTr="005B04A7">
        <w:trPr>
          <w:trHeight w:val="261"/>
        </w:trPr>
        <w:tc>
          <w:tcPr>
            <w:tcW w:w="6671" w:type="dxa"/>
          </w:tcPr>
          <w:p w14:paraId="2552207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AB44A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454091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EE79C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5C26B6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E9F63C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C296F7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264FE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17D355E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92B591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44C35D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AB9915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C092DC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72D816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7CA5E6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99382C9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23E6" w14:textId="77777777" w:rsidR="00573937" w:rsidRDefault="00573937" w:rsidP="00E2132C">
      <w:r>
        <w:separator/>
      </w:r>
    </w:p>
  </w:endnote>
  <w:endnote w:type="continuationSeparator" w:id="0">
    <w:p w14:paraId="1EC11679" w14:textId="77777777" w:rsidR="00573937" w:rsidRDefault="0057393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92DA95" w14:textId="77777777" w:rsidR="003278CD" w:rsidRDefault="003278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D842D2" w14:textId="77777777" w:rsidR="003278CD" w:rsidRDefault="003278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885113" w14:textId="77777777" w:rsidR="003278CD" w:rsidRPr="00A000E0" w:rsidRDefault="003278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9B1721" w14:textId="77777777" w:rsidR="003278CD" w:rsidRDefault="003278CD" w:rsidP="00B23708">
    <w:pPr>
      <w:ind w:right="288"/>
      <w:jc w:val="center"/>
      <w:rPr>
        <w:rFonts w:ascii="Cambria" w:hAnsi="Cambria"/>
      </w:rPr>
    </w:pPr>
  </w:p>
  <w:p w14:paraId="28D2FC92" w14:textId="77777777" w:rsidR="003278CD" w:rsidRDefault="003278CD" w:rsidP="00B23708">
    <w:pPr>
      <w:ind w:right="288"/>
      <w:jc w:val="center"/>
      <w:rPr>
        <w:rFonts w:ascii="Cambria" w:hAnsi="Cambria"/>
      </w:rPr>
    </w:pPr>
  </w:p>
  <w:p w14:paraId="41302DA1" w14:textId="77777777" w:rsidR="003278CD" w:rsidRPr="002B2F01" w:rsidRDefault="003278CD" w:rsidP="00B23708">
    <w:pPr>
      <w:ind w:right="288"/>
      <w:jc w:val="center"/>
      <w:rPr>
        <w:sz w:val="22"/>
      </w:rPr>
    </w:pPr>
    <w:r>
      <w:rPr>
        <w:szCs w:val="16"/>
      </w:rPr>
      <w:pict w14:anchorId="5BBA8FF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F327D6E" w14:textId="77777777" w:rsidR="003278CD" w:rsidRDefault="003278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A2B7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60A90" w14:textId="77777777" w:rsidR="00573937" w:rsidRDefault="00573937" w:rsidP="00E2132C">
      <w:r>
        <w:separator/>
      </w:r>
    </w:p>
  </w:footnote>
  <w:footnote w:type="continuationSeparator" w:id="0">
    <w:p w14:paraId="1B3978C0" w14:textId="77777777" w:rsidR="00573937" w:rsidRDefault="0057393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79F5E9" w14:textId="77777777" w:rsidR="003278CD" w:rsidRDefault="003278CD">
    <w:pPr>
      <w:pStyle w:val="Header"/>
    </w:pPr>
  </w:p>
  <w:p w14:paraId="2FDBA93D" w14:textId="77777777" w:rsidR="003278CD" w:rsidRDefault="003278CD">
    <w:pPr>
      <w:pStyle w:val="Header"/>
    </w:pPr>
  </w:p>
  <w:p w14:paraId="18F8487A" w14:textId="77777777" w:rsidR="003278CD" w:rsidRDefault="003278C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37BD1A9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0273009" wp14:editId="2A6ABBF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78CD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3937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2B77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9F2C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5887-1B12-EE40-851D-7E0472F6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237</TotalTime>
  <Pages>10</Pages>
  <Words>1802</Words>
  <Characters>10272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2018-02-15T22:02:00Z</dcterms:modified>
</cp:coreProperties>
</file>