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CCDD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1B16A46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u w:val="single"/>
        </w:rPr>
      </w:pPr>
    </w:p>
    <w:p w14:paraId="6E46EFF8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3270F68E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32AF69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0E822F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335BC5B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2BD46B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</w:p>
    <w:p w14:paraId="124F96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124039A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44F15DB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</w:rPr>
      </w:pPr>
    </w:p>
    <w:p w14:paraId="7AA51456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2A0A25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6258D50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form and upload it in your login or email it to us</w:t>
      </w:r>
    </w:p>
    <w:p w14:paraId="04F075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…</w:t>
      </w:r>
    </w:p>
    <w:p w14:paraId="17DE96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send you the documents for your review</w:t>
      </w:r>
    </w:p>
    <w:p w14:paraId="51372E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have to pay our service charges.</w:t>
      </w:r>
    </w:p>
    <w:p w14:paraId="4D0D48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: Give confirmation to file your taxes.                                                             </w:t>
      </w:r>
    </w:p>
    <w:p w14:paraId="11B541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71AD7B9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9"/>
        <w:gridCol w:w="2132"/>
        <w:gridCol w:w="1439"/>
        <w:gridCol w:w="1633"/>
        <w:gridCol w:w="1396"/>
        <w:gridCol w:w="1491"/>
      </w:tblGrid>
      <w:tr w:rsidR="007B4551" w:rsidRPr="00C03D07" w14:paraId="02161CC1" w14:textId="77777777" w:rsidTr="00DA1387">
        <w:tc>
          <w:tcPr>
            <w:tcW w:w="2808" w:type="dxa"/>
          </w:tcPr>
          <w:p w14:paraId="276BB07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695E9AD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6D6694AC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13628CA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(Child1)</w:t>
            </w:r>
          </w:p>
        </w:tc>
        <w:tc>
          <w:tcPr>
            <w:tcW w:w="1440" w:type="dxa"/>
          </w:tcPr>
          <w:p w14:paraId="46BA105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6B110216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 -2)</w:t>
            </w:r>
          </w:p>
        </w:tc>
        <w:tc>
          <w:tcPr>
            <w:tcW w:w="1548" w:type="dxa"/>
          </w:tcPr>
          <w:p w14:paraId="068A003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7736884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(Other dependent person)</w:t>
            </w:r>
          </w:p>
        </w:tc>
      </w:tr>
      <w:tr w:rsidR="00F247E3" w:rsidRPr="00C03D07" w14:paraId="19D63B57" w14:textId="77777777" w:rsidTr="00DA1387">
        <w:tc>
          <w:tcPr>
            <w:tcW w:w="2808" w:type="dxa"/>
          </w:tcPr>
          <w:p w14:paraId="2559C4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(per SSN/ITIN)</w:t>
            </w:r>
          </w:p>
        </w:tc>
        <w:tc>
          <w:tcPr>
            <w:tcW w:w="1980" w:type="dxa"/>
          </w:tcPr>
          <w:p w14:paraId="7FD03DF1" w14:textId="77777777" w:rsidR="00ED0124" w:rsidRPr="00C03D07" w:rsidRDefault="001C53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Sagnik</w:t>
            </w:r>
            <w:proofErr w:type="spellEnd"/>
          </w:p>
        </w:tc>
        <w:tc>
          <w:tcPr>
            <w:tcW w:w="1530" w:type="dxa"/>
          </w:tcPr>
          <w:p w14:paraId="72E542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04592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80D7F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8D04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065C298B" w14:textId="77777777" w:rsidTr="00DA1387">
        <w:tc>
          <w:tcPr>
            <w:tcW w:w="2808" w:type="dxa"/>
          </w:tcPr>
          <w:p w14:paraId="4AAF2D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3D775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255B5A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C9B14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46569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190AD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66648E2B" w14:textId="77777777" w:rsidTr="00DA1387">
        <w:tc>
          <w:tcPr>
            <w:tcW w:w="2808" w:type="dxa"/>
          </w:tcPr>
          <w:p w14:paraId="18B27584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per SSN/ITIN)</w:t>
            </w:r>
          </w:p>
        </w:tc>
        <w:tc>
          <w:tcPr>
            <w:tcW w:w="1980" w:type="dxa"/>
          </w:tcPr>
          <w:p w14:paraId="11530F64" w14:textId="77777777" w:rsidR="00ED0124" w:rsidRPr="00C03D07" w:rsidRDefault="001C53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Dey</w:t>
            </w:r>
            <w:proofErr w:type="spellEnd"/>
          </w:p>
        </w:tc>
        <w:tc>
          <w:tcPr>
            <w:tcW w:w="1530" w:type="dxa"/>
          </w:tcPr>
          <w:p w14:paraId="3A8218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C029B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B175D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A597E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61D6CB8C" w14:textId="77777777" w:rsidTr="00DA1387">
        <w:tc>
          <w:tcPr>
            <w:tcW w:w="2808" w:type="dxa"/>
          </w:tcPr>
          <w:p w14:paraId="3AAEF611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ITIN Number</w:t>
            </w:r>
          </w:p>
        </w:tc>
        <w:tc>
          <w:tcPr>
            <w:tcW w:w="1980" w:type="dxa"/>
          </w:tcPr>
          <w:p w14:paraId="6522B9F9" w14:textId="77777777" w:rsidR="00ED0124" w:rsidRPr="00C03D07" w:rsidRDefault="001C53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342-08-1624</w:t>
            </w:r>
          </w:p>
        </w:tc>
        <w:tc>
          <w:tcPr>
            <w:tcW w:w="1530" w:type="dxa"/>
          </w:tcPr>
          <w:p w14:paraId="00457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2F7FA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E5834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8E344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F247E3" w:rsidRPr="00C03D07" w14:paraId="2DBEBAF3" w14:textId="77777777" w:rsidTr="00DA1387">
        <w:tc>
          <w:tcPr>
            <w:tcW w:w="2808" w:type="dxa"/>
          </w:tcPr>
          <w:p w14:paraId="084BA935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59A70695" w14:textId="77777777" w:rsidR="00ED0124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02/12/90</w:t>
            </w:r>
          </w:p>
        </w:tc>
        <w:tc>
          <w:tcPr>
            <w:tcW w:w="1530" w:type="dxa"/>
          </w:tcPr>
          <w:p w14:paraId="77B462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E21E0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4A65B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D1D07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8A2139" w:rsidRPr="00C03D07" w14:paraId="3206CD5F" w14:textId="77777777" w:rsidTr="00DA1387">
        <w:tc>
          <w:tcPr>
            <w:tcW w:w="2808" w:type="dxa"/>
          </w:tcPr>
          <w:p w14:paraId="0916B5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Taxpayer</w:t>
            </w:r>
          </w:p>
        </w:tc>
        <w:tc>
          <w:tcPr>
            <w:tcW w:w="1980" w:type="dxa"/>
          </w:tcPr>
          <w:p w14:paraId="473327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0793A6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5C3512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10DDC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BC57A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7D164129" w14:textId="77777777" w:rsidTr="00DA1387">
        <w:tc>
          <w:tcPr>
            <w:tcW w:w="2808" w:type="dxa"/>
          </w:tcPr>
          <w:p w14:paraId="4A0182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36E9E8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67D8A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9429CA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B7FDB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3187A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40090F9E" w14:textId="77777777" w:rsidTr="00DA1387">
        <w:tc>
          <w:tcPr>
            <w:tcW w:w="2808" w:type="dxa"/>
          </w:tcPr>
          <w:p w14:paraId="59CEBB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6AF37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1916C3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19550BCA" w14:textId="77777777" w:rsidR="007B4551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135 Rio Robles East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Apartment 161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San Jose, CA - 95134</w:t>
            </w:r>
          </w:p>
          <w:p w14:paraId="6EB20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  <w:p w14:paraId="3E810D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7ED9F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71FDE7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4962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07914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1CE28986" w14:textId="77777777" w:rsidTr="00DA1387">
        <w:tc>
          <w:tcPr>
            <w:tcW w:w="2808" w:type="dxa"/>
          </w:tcPr>
          <w:p w14:paraId="36A8FC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0BEB0F6B" w14:textId="77777777" w:rsidR="007B4551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6183035452</w:t>
            </w:r>
          </w:p>
        </w:tc>
        <w:tc>
          <w:tcPr>
            <w:tcW w:w="1530" w:type="dxa"/>
          </w:tcPr>
          <w:p w14:paraId="53BB44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24776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A8C51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22FA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013637BC" w14:textId="77777777" w:rsidTr="00DA1387">
        <w:tc>
          <w:tcPr>
            <w:tcW w:w="2808" w:type="dxa"/>
          </w:tcPr>
          <w:p w14:paraId="39C2A2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7AE9E3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79DB0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3137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CE9CE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0A691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1B8ED464" w14:textId="77777777" w:rsidTr="00DA1387">
        <w:tc>
          <w:tcPr>
            <w:tcW w:w="2808" w:type="dxa"/>
          </w:tcPr>
          <w:p w14:paraId="1804C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0AF0EA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576618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2CDF3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1F93E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1DECD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0F2D519A" w14:textId="77777777" w:rsidTr="00DA1387">
        <w:tc>
          <w:tcPr>
            <w:tcW w:w="2808" w:type="dxa"/>
          </w:tcPr>
          <w:p w14:paraId="5176CB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>Email address</w:t>
            </w:r>
          </w:p>
        </w:tc>
        <w:tc>
          <w:tcPr>
            <w:tcW w:w="1980" w:type="dxa"/>
          </w:tcPr>
          <w:p w14:paraId="55606F07" w14:textId="77777777" w:rsidR="007B4551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Sagnikdey12@gmail.com</w:t>
            </w:r>
          </w:p>
        </w:tc>
        <w:tc>
          <w:tcPr>
            <w:tcW w:w="1530" w:type="dxa"/>
          </w:tcPr>
          <w:p w14:paraId="6F904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D0FB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2FFC4E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D5A60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7B4551" w:rsidRPr="00C03D07" w14:paraId="36ECF77A" w14:textId="77777777" w:rsidTr="00DA1387">
        <w:tc>
          <w:tcPr>
            <w:tcW w:w="2808" w:type="dxa"/>
          </w:tcPr>
          <w:p w14:paraId="58A03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port of entry Date      (MM/DD/YY)</w:t>
            </w:r>
          </w:p>
        </w:tc>
        <w:tc>
          <w:tcPr>
            <w:tcW w:w="1980" w:type="dxa"/>
          </w:tcPr>
          <w:p w14:paraId="163E56F1" w14:textId="77777777" w:rsidR="007B4551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08/04/08</w:t>
            </w:r>
          </w:p>
        </w:tc>
        <w:tc>
          <w:tcPr>
            <w:tcW w:w="1530" w:type="dxa"/>
          </w:tcPr>
          <w:p w14:paraId="709A1D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37877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1F916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8B806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1A2598" w:rsidRPr="00C03D07" w14:paraId="2AC11997" w14:textId="77777777" w:rsidTr="00DA1387">
        <w:tc>
          <w:tcPr>
            <w:tcW w:w="2808" w:type="dxa"/>
          </w:tcPr>
          <w:p w14:paraId="3BDEC1F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80" w:type="dxa"/>
          </w:tcPr>
          <w:p w14:paraId="6BC3CE82" w14:textId="77777777" w:rsidR="001A2598" w:rsidRPr="00C03D07" w:rsidRDefault="005E5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F1 - CPT</w:t>
            </w:r>
          </w:p>
        </w:tc>
        <w:tc>
          <w:tcPr>
            <w:tcW w:w="1530" w:type="dxa"/>
          </w:tcPr>
          <w:p w14:paraId="51D650C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25E4DBF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57D6B8F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382C4B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56CDC89C" w14:textId="77777777" w:rsidTr="00DA1387">
        <w:tc>
          <w:tcPr>
            <w:tcW w:w="2808" w:type="dxa"/>
          </w:tcPr>
          <w:p w14:paraId="4CFF74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(if yes pls. specify)</w:t>
            </w:r>
          </w:p>
        </w:tc>
        <w:tc>
          <w:tcPr>
            <w:tcW w:w="1980" w:type="dxa"/>
          </w:tcPr>
          <w:p w14:paraId="7F222068" w14:textId="77777777" w:rsidR="00D92BD1" w:rsidRPr="00C03D07" w:rsidRDefault="005E5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5B423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6A210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259E2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D55FC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339CE274" w14:textId="77777777" w:rsidTr="00DA1387">
        <w:tc>
          <w:tcPr>
            <w:tcW w:w="2808" w:type="dxa"/>
          </w:tcPr>
          <w:p w14:paraId="2F95DC5E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2333D7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16ED31B3" w14:textId="77777777" w:rsidR="00D92BD1" w:rsidRPr="00C03D07" w:rsidRDefault="005E5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14:paraId="24984F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22FF4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4BF6D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EEA0A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6A8EF3E6" w14:textId="77777777" w:rsidTr="00DA1387">
        <w:tc>
          <w:tcPr>
            <w:tcW w:w="2808" w:type="dxa"/>
          </w:tcPr>
          <w:p w14:paraId="24A84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65EC52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63545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4BB1A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8F680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3B10E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70240DE0" w14:textId="77777777" w:rsidTr="00DA1387">
        <w:tc>
          <w:tcPr>
            <w:tcW w:w="2808" w:type="dxa"/>
          </w:tcPr>
          <w:p w14:paraId="092FA1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3661BD0" w14:textId="77777777" w:rsidR="00D92BD1" w:rsidRPr="00C03D07" w:rsidRDefault="005E56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30" w:type="dxa"/>
          </w:tcPr>
          <w:p w14:paraId="7F45B7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09137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4E0C0B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F1DAA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76225980" w14:textId="77777777" w:rsidTr="00DA1387">
        <w:tc>
          <w:tcPr>
            <w:tcW w:w="2808" w:type="dxa"/>
          </w:tcPr>
          <w:p w14:paraId="32354E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2017</w:t>
            </w:r>
          </w:p>
        </w:tc>
        <w:tc>
          <w:tcPr>
            <w:tcW w:w="1980" w:type="dxa"/>
          </w:tcPr>
          <w:p w14:paraId="421EBA11" w14:textId="77777777" w:rsidR="00D92BD1" w:rsidRPr="00C03D07" w:rsidRDefault="005E5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2FD4F2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17752C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527B1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ED395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33A0CFF2" w14:textId="77777777" w:rsidTr="00DA1387">
        <w:tc>
          <w:tcPr>
            <w:tcW w:w="2808" w:type="dxa"/>
          </w:tcPr>
          <w:p w14:paraId="1ED078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– (Yes or No)</w:t>
            </w:r>
          </w:p>
        </w:tc>
        <w:tc>
          <w:tcPr>
            <w:tcW w:w="1980" w:type="dxa"/>
          </w:tcPr>
          <w:p w14:paraId="3E9EB60E" w14:textId="77777777" w:rsidR="00D92BD1" w:rsidRPr="00C03D07" w:rsidRDefault="005E56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69BB05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46DE98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649802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692AA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5B92EB3E" w14:textId="77777777" w:rsidTr="00DA1387">
        <w:tc>
          <w:tcPr>
            <w:tcW w:w="2808" w:type="dxa"/>
          </w:tcPr>
          <w:p w14:paraId="3B5641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770EE8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120168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5B056D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A3DC6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EF081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D92BD1" w:rsidRPr="00C03D07" w14:paraId="06D8E48B" w14:textId="77777777" w:rsidTr="00DA1387">
        <w:tc>
          <w:tcPr>
            <w:tcW w:w="2808" w:type="dxa"/>
          </w:tcPr>
          <w:p w14:paraId="2E579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980" w:type="dxa"/>
          </w:tcPr>
          <w:p w14:paraId="70C15C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450C48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0341D0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0ED5D8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CF10E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49C459C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0CB5D4E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</w:t>
      </w:r>
      <w:r w:rsidR="00D92BD1" w:rsidRPr="00EB73EA">
        <w:rPr>
          <w:rFonts w:ascii="Calibri" w:hAnsi="Calibri" w:cs="Calibri"/>
          <w:b/>
        </w:rPr>
        <w:t xml:space="preserve"> if you </w:t>
      </w:r>
      <w:r w:rsidRPr="00EB73EA">
        <w:rPr>
          <w:rFonts w:ascii="Calibri" w:hAnsi="Calibri" w:cs="Calibri"/>
          <w:b/>
        </w:rPr>
        <w:t>do not</w:t>
      </w:r>
      <w:r w:rsidR="00D92BD1" w:rsidRPr="00EB73EA">
        <w:rPr>
          <w:rFonts w:ascii="Calibri" w:hAnsi="Calibri" w:cs="Calibri"/>
          <w:b/>
        </w:rPr>
        <w:t xml:space="preserve"> have an SSN for your spouse/Dependents</w:t>
      </w:r>
      <w:r w:rsidRPr="00EB73EA">
        <w:rPr>
          <w:rFonts w:ascii="Calibri" w:hAnsi="Calibri" w:cs="Calibri"/>
          <w:b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</w:rPr>
        <w:t xml:space="preserve"> </w:t>
      </w:r>
      <w:r w:rsidR="00BC7295">
        <w:rPr>
          <w:rFonts w:ascii="Calibri" w:hAnsi="Calibri" w:cs="Calibri"/>
          <w:b/>
        </w:rPr>
        <w:t>(415)-373-1661</w:t>
      </w:r>
      <w:r w:rsidR="0065072C" w:rsidRPr="00EB73EA">
        <w:rPr>
          <w:rFonts w:ascii="Calibri" w:hAnsi="Calibri" w:cs="Calibri"/>
          <w:b/>
        </w:rPr>
        <w:t xml:space="preserve"> </w:t>
      </w:r>
      <w:r w:rsidRPr="00EB73EA">
        <w:rPr>
          <w:rFonts w:ascii="Calibri" w:hAnsi="Calibri" w:cs="Calibri"/>
          <w:b/>
        </w:rPr>
        <w:t xml:space="preserve">or write to </w:t>
      </w:r>
      <w:r w:rsidR="00C82D37">
        <w:rPr>
          <w:rFonts w:ascii="Calibri" w:hAnsi="Calibri" w:cs="Calibri"/>
          <w:b/>
        </w:rPr>
        <w:t>itin</w:t>
      </w:r>
      <w:r w:rsidR="00636620" w:rsidRPr="00EB73EA">
        <w:rPr>
          <w:rFonts w:ascii="Calibri" w:hAnsi="Calibri" w:cs="Calibri"/>
          <w:b/>
        </w:rPr>
        <w:t>@</w:t>
      </w:r>
      <w:r w:rsidR="00C82D37">
        <w:rPr>
          <w:rFonts w:ascii="Calibri" w:hAnsi="Calibri" w:cs="Calibri"/>
          <w:b/>
        </w:rPr>
        <w:t>gtaxfile</w:t>
      </w:r>
      <w:r w:rsidR="00636620" w:rsidRPr="00EB73EA">
        <w:rPr>
          <w:rFonts w:ascii="Calibri" w:hAnsi="Calibri" w:cs="Calibri"/>
          <w:b/>
        </w:rPr>
        <w:t>.com</w:t>
      </w:r>
    </w:p>
    <w:p w14:paraId="36B499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49737995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1C743BAD" w14:textId="77777777" w:rsidTr="00797DEB">
        <w:tc>
          <w:tcPr>
            <w:tcW w:w="2203" w:type="dxa"/>
          </w:tcPr>
          <w:p w14:paraId="6E0C2E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645862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2DBD8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5C29D8EE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4C741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6D1F7A" w:rsidRPr="00C03D07" w14:paraId="16A70C53" w14:textId="77777777" w:rsidTr="00797DEB">
        <w:tc>
          <w:tcPr>
            <w:tcW w:w="2203" w:type="dxa"/>
          </w:tcPr>
          <w:p w14:paraId="322221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25ED6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6B464E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032BF0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7B570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1D09B2FC" w14:textId="77777777" w:rsidTr="00797DEB">
        <w:tc>
          <w:tcPr>
            <w:tcW w:w="2203" w:type="dxa"/>
          </w:tcPr>
          <w:p w14:paraId="219086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4093E8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54FBE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5F52E5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A37E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  <w:tr w:rsidR="006D1F7A" w:rsidRPr="00C03D07" w14:paraId="1EC23866" w14:textId="77777777" w:rsidTr="00797DEB">
        <w:tc>
          <w:tcPr>
            <w:tcW w:w="2203" w:type="dxa"/>
          </w:tcPr>
          <w:p w14:paraId="18241D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3C9DDA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0EC6F3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0167B8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31A30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1BFA670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704E303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029BD169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2EBD5FEB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.</w:t>
      </w:r>
    </w:p>
    <w:p w14:paraId="32158BBF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7F9EF2E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0FD983E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BDC0634" w14:textId="77777777" w:rsidTr="00693BFE">
        <w:trPr>
          <w:trHeight w:val="324"/>
        </w:trPr>
        <w:tc>
          <w:tcPr>
            <w:tcW w:w="7218" w:type="dxa"/>
            <w:gridSpan w:val="2"/>
          </w:tcPr>
          <w:p w14:paraId="26A6E641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983210" w:rsidRPr="00C03D07" w14:paraId="5E0CD242" w14:textId="77777777" w:rsidTr="00693BFE">
        <w:trPr>
          <w:trHeight w:val="314"/>
        </w:trPr>
        <w:tc>
          <w:tcPr>
            <w:tcW w:w="2412" w:type="dxa"/>
          </w:tcPr>
          <w:p w14:paraId="72E6FAB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Bank Name</w:t>
            </w:r>
          </w:p>
        </w:tc>
        <w:tc>
          <w:tcPr>
            <w:tcW w:w="4806" w:type="dxa"/>
          </w:tcPr>
          <w:p w14:paraId="222E1C9F" w14:textId="77777777" w:rsidR="00983210" w:rsidRPr="00C03D07" w:rsidRDefault="005E56DC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Bank </w:t>
            </w:r>
            <w:proofErr w:type="gramStart"/>
            <w:r>
              <w:rPr>
                <w:rFonts w:ascii="Calibri" w:hAnsi="Calibri" w:cs="Calibri"/>
              </w:rPr>
              <w:t>Of</w:t>
            </w:r>
            <w:proofErr w:type="gramEnd"/>
            <w:r>
              <w:rPr>
                <w:rFonts w:ascii="Calibri" w:hAnsi="Calibri" w:cs="Calibri"/>
              </w:rPr>
              <w:t xml:space="preserve"> America </w:t>
            </w:r>
          </w:p>
        </w:tc>
      </w:tr>
      <w:tr w:rsidR="00983210" w:rsidRPr="00C03D07" w14:paraId="7B0C7942" w14:textId="77777777" w:rsidTr="00693BFE">
        <w:trPr>
          <w:trHeight w:val="324"/>
        </w:trPr>
        <w:tc>
          <w:tcPr>
            <w:tcW w:w="2412" w:type="dxa"/>
          </w:tcPr>
          <w:p w14:paraId="2CEB074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Routing Number (Paper or Electronic)</w:t>
            </w:r>
          </w:p>
        </w:tc>
        <w:tc>
          <w:tcPr>
            <w:tcW w:w="4806" w:type="dxa"/>
          </w:tcPr>
          <w:p w14:paraId="4F838F81" w14:textId="77777777" w:rsidR="00515B9D" w:rsidRPr="00515B9D" w:rsidRDefault="00515B9D" w:rsidP="00515B9D">
            <w:r w:rsidRPr="00515B9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071000505/081904808 (paper &amp; electronic) </w:t>
            </w:r>
          </w:p>
          <w:p w14:paraId="052517BE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64B3963D" w14:textId="77777777" w:rsidTr="00693BFE">
        <w:trPr>
          <w:trHeight w:val="324"/>
        </w:trPr>
        <w:tc>
          <w:tcPr>
            <w:tcW w:w="2412" w:type="dxa"/>
          </w:tcPr>
          <w:p w14:paraId="2894E3B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4806" w:type="dxa"/>
          </w:tcPr>
          <w:p w14:paraId="72F1D925" w14:textId="77777777" w:rsidR="00515B9D" w:rsidRPr="00515B9D" w:rsidRDefault="00515B9D" w:rsidP="00515B9D">
            <w:r w:rsidRPr="00515B9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291016095465</w:t>
            </w:r>
          </w:p>
          <w:p w14:paraId="43245A9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</w:rPr>
            </w:pPr>
          </w:p>
        </w:tc>
      </w:tr>
      <w:tr w:rsidR="00983210" w:rsidRPr="00C03D07" w14:paraId="60BE13EC" w14:textId="77777777" w:rsidTr="00693BFE">
        <w:trPr>
          <w:trHeight w:val="340"/>
        </w:trPr>
        <w:tc>
          <w:tcPr>
            <w:tcW w:w="2412" w:type="dxa"/>
          </w:tcPr>
          <w:p w14:paraId="58977E0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4806" w:type="dxa"/>
          </w:tcPr>
          <w:p w14:paraId="46CA7A2E" w14:textId="77777777" w:rsidR="00983210" w:rsidRPr="00C03D07" w:rsidRDefault="00515B9D" w:rsidP="00693BFE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Checking</w:t>
            </w:r>
          </w:p>
        </w:tc>
      </w:tr>
      <w:tr w:rsidR="00983210" w:rsidRPr="00C03D07" w14:paraId="0B72CFA2" w14:textId="77777777" w:rsidTr="00693BFE">
        <w:trPr>
          <w:trHeight w:val="340"/>
        </w:trPr>
        <w:tc>
          <w:tcPr>
            <w:tcW w:w="2412" w:type="dxa"/>
          </w:tcPr>
          <w:p w14:paraId="770F1D1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4806" w:type="dxa"/>
          </w:tcPr>
          <w:p w14:paraId="19DB41AA" w14:textId="77777777" w:rsidR="00983210" w:rsidRPr="00C03D07" w:rsidRDefault="00515B9D" w:rsidP="00693BFE">
            <w:pPr>
              <w:spacing w:before="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Sagnik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4E942828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24D56A1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2A549D5F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B262041" w14:textId="77777777" w:rsidR="00756A2E" w:rsidRPr="00C03D07" w:rsidRDefault="00756A2E" w:rsidP="003E2E35">
      <w:pPr>
        <w:rPr>
          <w:rFonts w:ascii="Calibri" w:hAnsi="Calibri" w:cs="Calibri"/>
        </w:rPr>
      </w:pPr>
    </w:p>
    <w:p w14:paraId="50B00FD1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0D5B933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D2BEAC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68DB359A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CA43634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02C039E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379A0D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C1D319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704C05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C53391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FC3359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EEC189C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278CCF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F5C3E0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0C5718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1A05A93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FBF84C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155BC2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12019A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78514A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777181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EE45C7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9BBEB7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94605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7E476F6F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158AE23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 w:rsidR="00EB73EA"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F5814D1" w14:textId="77777777" w:rsidTr="001D05D6">
        <w:trPr>
          <w:trHeight w:val="398"/>
        </w:trPr>
        <w:tc>
          <w:tcPr>
            <w:tcW w:w="5148" w:type="dxa"/>
            <w:gridSpan w:val="4"/>
          </w:tcPr>
          <w:p w14:paraId="0C146F29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F926F4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E93E61" w:rsidRPr="00C03D07" w14:paraId="0E824D7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2355E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13A3D07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E93E61" w:rsidRPr="00C03D07" w14:paraId="60B8ABE1" w14:textId="77777777" w:rsidTr="001D05D6">
        <w:trPr>
          <w:trHeight w:val="404"/>
        </w:trPr>
        <w:tc>
          <w:tcPr>
            <w:tcW w:w="918" w:type="dxa"/>
          </w:tcPr>
          <w:p w14:paraId="37E3747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2BF82B6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6AA632B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04F53D1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4F35CA0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5D93BE7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07FDB75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2B703B1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0B98703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7216066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51FFC8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5CCDDD8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C82D37" w:rsidRPr="00C03D07" w14:paraId="74E2D6ED" w14:textId="77777777" w:rsidTr="001D05D6">
        <w:trPr>
          <w:trHeight w:val="622"/>
        </w:trPr>
        <w:tc>
          <w:tcPr>
            <w:tcW w:w="918" w:type="dxa"/>
          </w:tcPr>
          <w:p w14:paraId="27A6D22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080" w:type="dxa"/>
          </w:tcPr>
          <w:p w14:paraId="45D8B580" w14:textId="77777777" w:rsidR="00C82D37" w:rsidRPr="00C03D07" w:rsidRDefault="00515B9D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25B7C419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01/01/17</w:t>
            </w:r>
          </w:p>
        </w:tc>
        <w:tc>
          <w:tcPr>
            <w:tcW w:w="1710" w:type="dxa"/>
          </w:tcPr>
          <w:p w14:paraId="15EAA955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01/01/18</w:t>
            </w:r>
          </w:p>
        </w:tc>
        <w:tc>
          <w:tcPr>
            <w:tcW w:w="900" w:type="dxa"/>
          </w:tcPr>
          <w:p w14:paraId="666EE8D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170" w:type="dxa"/>
          </w:tcPr>
          <w:p w14:paraId="47E7341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0BC6CB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6488F31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82D37" w:rsidRPr="00C03D07" w14:paraId="5FB62313" w14:textId="77777777" w:rsidTr="001D05D6">
        <w:trPr>
          <w:trHeight w:val="592"/>
        </w:trPr>
        <w:tc>
          <w:tcPr>
            <w:tcW w:w="918" w:type="dxa"/>
          </w:tcPr>
          <w:p w14:paraId="3D5C41ED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080" w:type="dxa"/>
          </w:tcPr>
          <w:p w14:paraId="1759F672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7150229E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10" w:type="dxa"/>
          </w:tcPr>
          <w:p w14:paraId="2A4CF1E0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01/01/17</w:t>
            </w:r>
          </w:p>
        </w:tc>
        <w:tc>
          <w:tcPr>
            <w:tcW w:w="900" w:type="dxa"/>
          </w:tcPr>
          <w:p w14:paraId="64E7D632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2016</w:t>
            </w:r>
          </w:p>
        </w:tc>
        <w:tc>
          <w:tcPr>
            <w:tcW w:w="1170" w:type="dxa"/>
          </w:tcPr>
          <w:p w14:paraId="2D11225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056040B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589ED0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82D37" w:rsidRPr="00C03D07" w14:paraId="35B5025C" w14:textId="77777777" w:rsidTr="001D05D6">
        <w:trPr>
          <w:trHeight w:val="592"/>
        </w:trPr>
        <w:tc>
          <w:tcPr>
            <w:tcW w:w="918" w:type="dxa"/>
          </w:tcPr>
          <w:p w14:paraId="696C7C6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080" w:type="dxa"/>
          </w:tcPr>
          <w:p w14:paraId="01ED2F7F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</w:t>
            </w:r>
          </w:p>
        </w:tc>
        <w:tc>
          <w:tcPr>
            <w:tcW w:w="1440" w:type="dxa"/>
          </w:tcPr>
          <w:p w14:paraId="0343D7D5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10" w:type="dxa"/>
          </w:tcPr>
          <w:p w14:paraId="5CBBBECD" w14:textId="77777777" w:rsidR="00C82D37" w:rsidRPr="00C03D07" w:rsidRDefault="002A0660" w:rsidP="00C82D37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01/01/16</w:t>
            </w:r>
          </w:p>
        </w:tc>
        <w:tc>
          <w:tcPr>
            <w:tcW w:w="900" w:type="dxa"/>
          </w:tcPr>
          <w:p w14:paraId="2993A6B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1170" w:type="dxa"/>
          </w:tcPr>
          <w:p w14:paraId="206EBFE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53C4AE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3B57E33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E93E61" w:rsidRPr="00C03D07" w14:paraId="32D98D2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C28588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u w:val="single"/>
              </w:rPr>
            </w:pPr>
          </w:p>
        </w:tc>
      </w:tr>
    </w:tbl>
    <w:p w14:paraId="5F092E71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7E478900" w14:textId="77777777" w:rsidR="00BA624C" w:rsidRPr="00C03D07" w:rsidRDefault="00BA624C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BE35935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95FD10B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17BCF901" w14:textId="77777777" w:rsidTr="00B71F8C">
        <w:trPr>
          <w:trHeight w:val="512"/>
        </w:trPr>
        <w:tc>
          <w:tcPr>
            <w:tcW w:w="1155" w:type="dxa"/>
          </w:tcPr>
          <w:p w14:paraId="2BE2014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1789" w:type="dxa"/>
          </w:tcPr>
          <w:p w14:paraId="18589F8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546" w:type="dxa"/>
          </w:tcPr>
          <w:p w14:paraId="1AED76A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22EDD8B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Designation</w:t>
            </w:r>
          </w:p>
        </w:tc>
        <w:tc>
          <w:tcPr>
            <w:tcW w:w="1648" w:type="dxa"/>
          </w:tcPr>
          <w:p w14:paraId="19A065A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441" w:type="dxa"/>
          </w:tcPr>
          <w:p w14:paraId="3967E0AD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814" w:type="dxa"/>
          </w:tcPr>
          <w:p w14:paraId="61232B1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1D3997F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Visa Status</w:t>
            </w:r>
          </w:p>
        </w:tc>
        <w:tc>
          <w:tcPr>
            <w:tcW w:w="2407" w:type="dxa"/>
          </w:tcPr>
          <w:p w14:paraId="4588449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685178" w:rsidRPr="00C03D07" w14:paraId="65FE8CC5" w14:textId="77777777" w:rsidTr="00B71F8C">
        <w:trPr>
          <w:trHeight w:val="488"/>
        </w:trPr>
        <w:tc>
          <w:tcPr>
            <w:tcW w:w="1155" w:type="dxa"/>
          </w:tcPr>
          <w:p w14:paraId="47A9572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4681716C" w14:textId="77777777" w:rsidR="002A0660" w:rsidRPr="002A0660" w:rsidRDefault="002A0660" w:rsidP="002A0660">
            <w:pPr>
              <w:rPr>
                <w:rFonts w:asciiTheme="minorHAnsi" w:hAnsiTheme="minorHAnsi"/>
              </w:rPr>
            </w:pPr>
            <w:proofErr w:type="spellStart"/>
            <w:r w:rsidRPr="002A0660">
              <w:rPr>
                <w:rFonts w:asciiTheme="minorHAnsi" w:hAnsiTheme="minorHAnsi" w:cs="Calibri"/>
                <w:color w:val="000000"/>
              </w:rPr>
              <w:t>Thinkbyte</w:t>
            </w:r>
            <w:proofErr w:type="spellEnd"/>
            <w:r w:rsidRPr="002A0660">
              <w:rPr>
                <w:rFonts w:asciiTheme="minorHAnsi" w:hAnsiTheme="minorHAnsi" w:cs="Calibri"/>
                <w:color w:val="000000"/>
              </w:rPr>
              <w:t xml:space="preserve"> Consulting</w:t>
            </w:r>
            <w:r w:rsidRPr="002A0660">
              <w:rPr>
                <w:rFonts w:asciiTheme="minorHAnsi" w:hAnsiTheme="minorHAnsi" w:cs="Calibri"/>
                <w:color w:val="000000"/>
              </w:rPr>
              <w:br/>
            </w:r>
            <w:r w:rsidRPr="002A0660">
              <w:rPr>
                <w:rFonts w:asciiTheme="minorHAnsi" w:hAnsiTheme="minorHAnsi" w:cs="Arial"/>
                <w:color w:val="222222"/>
                <w:shd w:val="clear" w:color="auto" w:fill="FFFFFF"/>
              </w:rPr>
              <w:t>2060 Walsh Ave, Santa Clara, CA 95050</w:t>
            </w:r>
          </w:p>
          <w:p w14:paraId="6EE9188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7F5F844E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System Analyst</w:t>
            </w:r>
          </w:p>
        </w:tc>
        <w:tc>
          <w:tcPr>
            <w:tcW w:w="1648" w:type="dxa"/>
          </w:tcPr>
          <w:p w14:paraId="0E638F43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05/30/17</w:t>
            </w:r>
          </w:p>
        </w:tc>
        <w:tc>
          <w:tcPr>
            <w:tcW w:w="1441" w:type="dxa"/>
          </w:tcPr>
          <w:p w14:paraId="1C7BB8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51660626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</w:t>
            </w:r>
          </w:p>
        </w:tc>
        <w:tc>
          <w:tcPr>
            <w:tcW w:w="2407" w:type="dxa"/>
          </w:tcPr>
          <w:p w14:paraId="5206B29A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14:paraId="21E3E03F" w14:textId="77777777" w:rsidTr="00B71F8C">
        <w:trPr>
          <w:trHeight w:val="488"/>
        </w:trPr>
        <w:tc>
          <w:tcPr>
            <w:tcW w:w="1155" w:type="dxa"/>
          </w:tcPr>
          <w:p w14:paraId="716B3E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789" w:type="dxa"/>
          </w:tcPr>
          <w:p w14:paraId="3A5150C3" w14:textId="77777777" w:rsidR="002A0660" w:rsidRDefault="002A0660" w:rsidP="002A0660">
            <w:proofErr w:type="spellStart"/>
            <w:r>
              <w:rPr>
                <w:rFonts w:ascii="Calibri" w:hAnsi="Calibri" w:cs="Calibri"/>
                <w:color w:val="000000"/>
              </w:rPr>
              <w:t>Walkwater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Technologies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3150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Almaden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Expy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#145, San Jose, CA 95118</w:t>
            </w:r>
          </w:p>
          <w:p w14:paraId="5C942CD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3B8A2D4C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 System Analyst</w:t>
            </w:r>
          </w:p>
        </w:tc>
        <w:tc>
          <w:tcPr>
            <w:tcW w:w="1648" w:type="dxa"/>
          </w:tcPr>
          <w:p w14:paraId="3EF87E9F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05/14/15</w:t>
            </w:r>
          </w:p>
        </w:tc>
        <w:tc>
          <w:tcPr>
            <w:tcW w:w="1441" w:type="dxa"/>
          </w:tcPr>
          <w:p w14:paraId="5E1E7493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05/14/17</w:t>
            </w:r>
          </w:p>
        </w:tc>
        <w:tc>
          <w:tcPr>
            <w:tcW w:w="814" w:type="dxa"/>
          </w:tcPr>
          <w:p w14:paraId="516B0AEF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</w:t>
            </w:r>
          </w:p>
        </w:tc>
        <w:tc>
          <w:tcPr>
            <w:tcW w:w="2407" w:type="dxa"/>
          </w:tcPr>
          <w:p w14:paraId="128F635F" w14:textId="77777777" w:rsidR="00685178" w:rsidRPr="00C03D07" w:rsidRDefault="002A0660" w:rsidP="003E2E35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</w:t>
            </w:r>
          </w:p>
        </w:tc>
      </w:tr>
      <w:tr w:rsidR="00685178" w:rsidRPr="00C03D07" w14:paraId="6990B7E1" w14:textId="77777777" w:rsidTr="00B71F8C">
        <w:trPr>
          <w:trHeight w:val="512"/>
        </w:trPr>
        <w:tc>
          <w:tcPr>
            <w:tcW w:w="1155" w:type="dxa"/>
          </w:tcPr>
          <w:p w14:paraId="3E1E953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364F785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21C9344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3EE7F70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63FD13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7EE799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15E7681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685178" w:rsidRPr="00C03D07" w14:paraId="580903DA" w14:textId="77777777" w:rsidTr="00B71F8C">
        <w:trPr>
          <w:trHeight w:val="512"/>
        </w:trPr>
        <w:tc>
          <w:tcPr>
            <w:tcW w:w="1155" w:type="dxa"/>
          </w:tcPr>
          <w:p w14:paraId="6FEB332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89" w:type="dxa"/>
          </w:tcPr>
          <w:p w14:paraId="2D16B8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6" w:type="dxa"/>
          </w:tcPr>
          <w:p w14:paraId="5BBDB6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</w:tcPr>
          <w:p w14:paraId="181C52C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1" w:type="dxa"/>
          </w:tcPr>
          <w:p w14:paraId="11A0CC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4" w:type="dxa"/>
          </w:tcPr>
          <w:p w14:paraId="60D0330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7" w:type="dxa"/>
          </w:tcPr>
          <w:p w14:paraId="2E42E9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6CE5978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EF35E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984E3A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A1E435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60AAA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242F75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E183A9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28CBF9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C9E228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99F4A6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EF5C4C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058A059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B04634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12610E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30764CCC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456CF11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7F6A0E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22B7090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u w:val="single"/>
        </w:rPr>
      </w:pPr>
    </w:p>
    <w:p w14:paraId="62E1AD8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u w:val="single"/>
        </w:rPr>
        <w:t>:</w:t>
      </w:r>
    </w:p>
    <w:p w14:paraId="06C9F98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786FFB7" w14:textId="77777777" w:rsidTr="004B23E9">
        <w:trPr>
          <w:trHeight w:val="714"/>
        </w:trPr>
        <w:tc>
          <w:tcPr>
            <w:tcW w:w="4412" w:type="dxa"/>
          </w:tcPr>
          <w:p w14:paraId="0D770E8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2B744F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u w:val="single"/>
              </w:rPr>
            </w:pPr>
          </w:p>
        </w:tc>
        <w:tc>
          <w:tcPr>
            <w:tcW w:w="1546" w:type="dxa"/>
          </w:tcPr>
          <w:p w14:paraId="2828CBC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Taxpayer</w:t>
            </w:r>
          </w:p>
          <w:p w14:paraId="401F03E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1</w:t>
            </w:r>
          </w:p>
          <w:p w14:paraId="00E5E15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494" w:type="dxa"/>
          </w:tcPr>
          <w:p w14:paraId="0E022BA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0450B0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  <w:tc>
          <w:tcPr>
            <w:tcW w:w="1275" w:type="dxa"/>
          </w:tcPr>
          <w:p w14:paraId="2697E05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2B863DD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3</w:t>
            </w:r>
          </w:p>
        </w:tc>
        <w:tc>
          <w:tcPr>
            <w:tcW w:w="1153" w:type="dxa"/>
          </w:tcPr>
          <w:p w14:paraId="580017B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Project 1</w:t>
            </w:r>
          </w:p>
        </w:tc>
        <w:tc>
          <w:tcPr>
            <w:tcW w:w="1136" w:type="dxa"/>
          </w:tcPr>
          <w:p w14:paraId="169ADA8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  <w:p w14:paraId="4DBE45C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Project 2</w:t>
            </w:r>
          </w:p>
        </w:tc>
      </w:tr>
      <w:tr w:rsidR="005A093C" w:rsidRPr="00C03D07" w14:paraId="73A49196" w14:textId="77777777" w:rsidTr="004B23E9">
        <w:trPr>
          <w:trHeight w:val="480"/>
        </w:trPr>
        <w:tc>
          <w:tcPr>
            <w:tcW w:w="4412" w:type="dxa"/>
          </w:tcPr>
          <w:p w14:paraId="310CD9F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Client Name</w:t>
            </w:r>
          </w:p>
        </w:tc>
        <w:tc>
          <w:tcPr>
            <w:tcW w:w="1546" w:type="dxa"/>
          </w:tcPr>
          <w:p w14:paraId="55127AF9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Yahoo 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1494" w:type="dxa"/>
          </w:tcPr>
          <w:p w14:paraId="41047CAC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Vmware</w:t>
            </w:r>
            <w:proofErr w:type="spellEnd"/>
          </w:p>
        </w:tc>
        <w:tc>
          <w:tcPr>
            <w:tcW w:w="1275" w:type="dxa"/>
          </w:tcPr>
          <w:p w14:paraId="642FA0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23252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2F809A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027C7D4" w14:textId="77777777" w:rsidTr="004B23E9">
        <w:trPr>
          <w:trHeight w:val="435"/>
        </w:trPr>
        <w:tc>
          <w:tcPr>
            <w:tcW w:w="4412" w:type="dxa"/>
          </w:tcPr>
          <w:p w14:paraId="0B7225E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)</w:t>
            </w:r>
          </w:p>
        </w:tc>
        <w:tc>
          <w:tcPr>
            <w:tcW w:w="1546" w:type="dxa"/>
          </w:tcPr>
          <w:p w14:paraId="3524AC84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Sunnyvale, CA</w:t>
            </w:r>
          </w:p>
        </w:tc>
        <w:tc>
          <w:tcPr>
            <w:tcW w:w="1494" w:type="dxa"/>
          </w:tcPr>
          <w:p w14:paraId="5AFB1420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Palo Alto, CA</w:t>
            </w:r>
          </w:p>
        </w:tc>
        <w:tc>
          <w:tcPr>
            <w:tcW w:w="1275" w:type="dxa"/>
          </w:tcPr>
          <w:p w14:paraId="6D3FF7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9F774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3537FE6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649F48C3" w14:textId="77777777" w:rsidTr="004B23E9">
        <w:trPr>
          <w:trHeight w:val="444"/>
        </w:trPr>
        <w:tc>
          <w:tcPr>
            <w:tcW w:w="4412" w:type="dxa"/>
          </w:tcPr>
          <w:p w14:paraId="5129E70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Project Start date (MM/DD/YY)</w:t>
            </w:r>
          </w:p>
        </w:tc>
        <w:tc>
          <w:tcPr>
            <w:tcW w:w="1546" w:type="dxa"/>
          </w:tcPr>
          <w:p w14:paraId="4F900D25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05/30/17</w:t>
            </w:r>
          </w:p>
        </w:tc>
        <w:tc>
          <w:tcPr>
            <w:tcW w:w="1494" w:type="dxa"/>
          </w:tcPr>
          <w:p w14:paraId="645520FA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10/15/16</w:t>
            </w:r>
          </w:p>
        </w:tc>
        <w:tc>
          <w:tcPr>
            <w:tcW w:w="1275" w:type="dxa"/>
          </w:tcPr>
          <w:p w14:paraId="30DEFD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75A35F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7925A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4C5B7B2E" w14:textId="77777777" w:rsidTr="004B23E9">
        <w:trPr>
          <w:trHeight w:val="435"/>
        </w:trPr>
        <w:tc>
          <w:tcPr>
            <w:tcW w:w="4412" w:type="dxa"/>
          </w:tcPr>
          <w:p w14:paraId="4DB7464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lastRenderedPageBreak/>
              <w:t>Project End date/ expected date (MM/DD/YY)</w:t>
            </w:r>
          </w:p>
        </w:tc>
        <w:tc>
          <w:tcPr>
            <w:tcW w:w="1546" w:type="dxa"/>
          </w:tcPr>
          <w:p w14:paraId="0B1082D7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494" w:type="dxa"/>
          </w:tcPr>
          <w:p w14:paraId="1378328C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05/14/17</w:t>
            </w:r>
          </w:p>
        </w:tc>
        <w:tc>
          <w:tcPr>
            <w:tcW w:w="1275" w:type="dxa"/>
          </w:tcPr>
          <w:p w14:paraId="0537E0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BA99EF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454392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06DFE384" w14:textId="77777777" w:rsidTr="004B23E9">
        <w:trPr>
          <w:trHeight w:val="655"/>
        </w:trPr>
        <w:tc>
          <w:tcPr>
            <w:tcW w:w="4412" w:type="dxa"/>
          </w:tcPr>
          <w:p w14:paraId="6C9162C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20869E85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494" w:type="dxa"/>
          </w:tcPr>
          <w:p w14:paraId="677C1979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275" w:type="dxa"/>
          </w:tcPr>
          <w:p w14:paraId="1EEA29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185628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3C5AEA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51E74B91" w14:textId="77777777" w:rsidTr="004B23E9">
        <w:trPr>
          <w:trHeight w:val="655"/>
        </w:trPr>
        <w:tc>
          <w:tcPr>
            <w:tcW w:w="4412" w:type="dxa"/>
          </w:tcPr>
          <w:p w14:paraId="5627EDD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54DCDF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14:paraId="3877DF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69D5CB6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49E82A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6AC63B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3DBAE504" w14:textId="77777777" w:rsidTr="004B23E9">
        <w:trPr>
          <w:trHeight w:val="633"/>
        </w:trPr>
        <w:tc>
          <w:tcPr>
            <w:tcW w:w="4412" w:type="dxa"/>
          </w:tcPr>
          <w:p w14:paraId="314ACE1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DD249F0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</w:t>
            </w:r>
            <w:r>
              <w:rPr>
                <w:rFonts w:ascii="Calibri" w:hAnsi="Calibri" w:cs="Calibri"/>
                <w:color w:val="000000"/>
              </w:rPr>
              <w:t>miles</w:t>
            </w:r>
          </w:p>
        </w:tc>
        <w:tc>
          <w:tcPr>
            <w:tcW w:w="1494" w:type="dxa"/>
          </w:tcPr>
          <w:p w14:paraId="276B4B63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r>
              <w:rPr>
                <w:rFonts w:ascii="Calibri" w:hAnsi="Calibri" w:cs="Calibri"/>
                <w:color w:val="000000"/>
              </w:rPr>
              <w:t>miles</w:t>
            </w:r>
          </w:p>
        </w:tc>
        <w:tc>
          <w:tcPr>
            <w:tcW w:w="1275" w:type="dxa"/>
          </w:tcPr>
          <w:p w14:paraId="5A37EE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EC886E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5DEBE4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0BF7BC50" w14:textId="77777777" w:rsidTr="004B23E9">
        <w:trPr>
          <w:trHeight w:val="408"/>
        </w:trPr>
        <w:tc>
          <w:tcPr>
            <w:tcW w:w="4412" w:type="dxa"/>
          </w:tcPr>
          <w:p w14:paraId="45F0A0C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Monthly Rent / Stay Expenses</w:t>
            </w:r>
          </w:p>
        </w:tc>
        <w:tc>
          <w:tcPr>
            <w:tcW w:w="1546" w:type="dxa"/>
          </w:tcPr>
          <w:p w14:paraId="3B5488FF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494" w:type="dxa"/>
          </w:tcPr>
          <w:p w14:paraId="351879E6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275" w:type="dxa"/>
          </w:tcPr>
          <w:p w14:paraId="07094F8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0B3D129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40FED9D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5A093C" w:rsidRPr="00C03D07" w14:paraId="3AB653F5" w14:textId="77777777" w:rsidTr="004B23E9">
        <w:trPr>
          <w:trHeight w:val="655"/>
        </w:trPr>
        <w:tc>
          <w:tcPr>
            <w:tcW w:w="4412" w:type="dxa"/>
          </w:tcPr>
          <w:p w14:paraId="3A000D2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Daily Meals Expenses while on Client Projects</w:t>
            </w:r>
          </w:p>
        </w:tc>
        <w:tc>
          <w:tcPr>
            <w:tcW w:w="1546" w:type="dxa"/>
          </w:tcPr>
          <w:p w14:paraId="2F062F18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494" w:type="dxa"/>
          </w:tcPr>
          <w:p w14:paraId="1B498AF5" w14:textId="77777777" w:rsidR="005A093C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</w:tcPr>
          <w:p w14:paraId="6F6487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7EA7C54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5481E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30C46728" w14:textId="77777777" w:rsidTr="004B23E9">
        <w:trPr>
          <w:trHeight w:val="655"/>
        </w:trPr>
        <w:tc>
          <w:tcPr>
            <w:tcW w:w="4412" w:type="dxa"/>
          </w:tcPr>
          <w:p w14:paraId="7FBFB96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939086C" w14:textId="77777777" w:rsidR="00C23297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miles</w:t>
            </w:r>
          </w:p>
        </w:tc>
        <w:tc>
          <w:tcPr>
            <w:tcW w:w="1494" w:type="dxa"/>
          </w:tcPr>
          <w:p w14:paraId="1C050D40" w14:textId="77777777" w:rsidR="00C23297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miles</w:t>
            </w:r>
          </w:p>
        </w:tc>
        <w:tc>
          <w:tcPr>
            <w:tcW w:w="1275" w:type="dxa"/>
          </w:tcPr>
          <w:p w14:paraId="08DA070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2F4C428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1BA1FF1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C23297" w:rsidRPr="00C03D07" w14:paraId="42AA2EEA" w14:textId="77777777" w:rsidTr="004B23E9">
        <w:trPr>
          <w:trHeight w:val="655"/>
        </w:trPr>
        <w:tc>
          <w:tcPr>
            <w:tcW w:w="4412" w:type="dxa"/>
          </w:tcPr>
          <w:p w14:paraId="79B633C8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DED8015" w14:textId="77777777" w:rsidR="00C23297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miles</w:t>
            </w:r>
          </w:p>
        </w:tc>
        <w:tc>
          <w:tcPr>
            <w:tcW w:w="1494" w:type="dxa"/>
          </w:tcPr>
          <w:p w14:paraId="7B578C5A" w14:textId="77777777" w:rsidR="00C23297" w:rsidRPr="00C03D07" w:rsidRDefault="002A0660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miles</w:t>
            </w:r>
          </w:p>
        </w:tc>
        <w:tc>
          <w:tcPr>
            <w:tcW w:w="1275" w:type="dxa"/>
          </w:tcPr>
          <w:p w14:paraId="68B05A0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3" w:type="dxa"/>
          </w:tcPr>
          <w:p w14:paraId="507A5F7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1AC1B9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15D6AB6B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u w:val="single"/>
        </w:rPr>
      </w:pPr>
    </w:p>
    <w:p w14:paraId="677ADB45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</w:rPr>
      </w:pPr>
      <w:r w:rsidRPr="00264000">
        <w:rPr>
          <w:rFonts w:ascii="Calibri" w:hAnsi="Calibri" w:cs="Calibri"/>
        </w:rPr>
        <w:t>Note:</w:t>
      </w:r>
      <w:r w:rsidR="00264000" w:rsidRPr="00264000">
        <w:rPr>
          <w:rFonts w:ascii="Calibri" w:hAnsi="Calibri" w:cs="Calibri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</w:rPr>
        <w:t xml:space="preserve">specific </w:t>
      </w:r>
      <w:r w:rsidR="00264000" w:rsidRPr="00264000">
        <w:rPr>
          <w:rFonts w:ascii="Calibri" w:hAnsi="Calibri" w:cs="Calibri"/>
        </w:rPr>
        <w:t>project.</w:t>
      </w:r>
      <w:r w:rsidRPr="00264000">
        <w:rPr>
          <w:rFonts w:ascii="Calibri" w:hAnsi="Calibri" w:cs="Calibri"/>
        </w:rPr>
        <w:t xml:space="preserve"> </w:t>
      </w:r>
    </w:p>
    <w:p w14:paraId="6F3AD721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  <w:r w:rsidRPr="00C03D07">
        <w:rPr>
          <w:rFonts w:ascii="Calibri" w:hAnsi="Calibri" w:cs="Calibri"/>
          <w:b/>
          <w:color w:val="00B050"/>
          <w:u w:val="single"/>
        </w:rPr>
        <w:t xml:space="preserve"> </w:t>
      </w:r>
    </w:p>
    <w:p w14:paraId="3F5C10DD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u w:val="single"/>
        </w:rPr>
      </w:pPr>
      <w:r w:rsidRPr="00C1676B">
        <w:rPr>
          <w:rFonts w:ascii="Calibri" w:hAnsi="Calibri" w:cs="Calibri"/>
          <w:b/>
          <w:color w:val="C0504D" w:themeColor="accent2"/>
          <w:u w:val="single"/>
        </w:rPr>
        <w:t>MOVING EXPENSES</w:t>
      </w:r>
    </w:p>
    <w:p w14:paraId="49FFBC2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u w:val="single"/>
        </w:rPr>
      </w:pPr>
    </w:p>
    <w:p w14:paraId="72E159FC" w14:textId="77777777" w:rsidR="00B95496" w:rsidRPr="00B95496" w:rsidRDefault="00B95496" w:rsidP="003E2E35">
      <w:pPr>
        <w:spacing w:before="9"/>
        <w:rPr>
          <w:rFonts w:ascii="Calibri" w:hAnsi="Calibri" w:cs="Calibri"/>
          <w:b/>
          <w:u w:val="single"/>
        </w:rPr>
      </w:pPr>
      <w:r w:rsidRPr="00B95496">
        <w:rPr>
          <w:rFonts w:ascii="Calibri" w:hAnsi="Calibri" w:cs="Calibri"/>
          <w:b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u w:val="single"/>
        </w:rPr>
        <w:t xml:space="preserve"> charges+ Onward meals and tips temporary lodging and Boarding to the extent not reimbursed by your Employer)</w:t>
      </w:r>
    </w:p>
    <w:p w14:paraId="4A461F7E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14:paraId="475BCADC" w14:textId="77777777" w:rsidTr="004B23E9">
        <w:tc>
          <w:tcPr>
            <w:tcW w:w="7905" w:type="dxa"/>
            <w:shd w:val="clear" w:color="auto" w:fill="auto"/>
          </w:tcPr>
          <w:p w14:paraId="7F3303DB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327D5A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A3C537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Expenditure</w:t>
            </w:r>
          </w:p>
        </w:tc>
      </w:tr>
      <w:tr w:rsidR="00BD0E04" w:rsidRPr="004B23E9" w14:paraId="7F7ACBE6" w14:textId="77777777" w:rsidTr="004B23E9">
        <w:tc>
          <w:tcPr>
            <w:tcW w:w="7905" w:type="dxa"/>
            <w:shd w:val="clear" w:color="auto" w:fill="auto"/>
          </w:tcPr>
          <w:p w14:paraId="27823BB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a)Have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</w:rPr>
              <w:t>-</w:t>
            </w:r>
            <w:r w:rsidRPr="004B23E9">
              <w:rPr>
                <w:rFonts w:ascii="Calibri" w:hAnsi="Calibri" w:cs="Calibri"/>
              </w:rPr>
              <w:t>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A3943CE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14:paraId="11EB0065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</w:tr>
      <w:tr w:rsidR="00BD0E04" w:rsidRPr="004B23E9" w14:paraId="64DB9D24" w14:textId="77777777" w:rsidTr="004B23E9">
        <w:tc>
          <w:tcPr>
            <w:tcW w:w="7905" w:type="dxa"/>
            <w:shd w:val="clear" w:color="auto" w:fill="auto"/>
          </w:tcPr>
          <w:p w14:paraId="24ED330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proofErr w:type="gramStart"/>
            <w:r w:rsidRPr="004B23E9">
              <w:rPr>
                <w:rFonts w:ascii="Calibri" w:hAnsi="Calibri" w:cs="Calibri"/>
              </w:rPr>
              <w:t>b)Have</w:t>
            </w:r>
            <w:proofErr w:type="gramEnd"/>
            <w:r w:rsidRPr="004B23E9">
              <w:rPr>
                <w:rFonts w:ascii="Calibri" w:hAnsi="Calibri" w:cs="Calibri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ACAC8B1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14:paraId="1081F689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</w:tr>
      <w:tr w:rsidR="00BD0E04" w:rsidRPr="004B23E9" w14:paraId="5A508351" w14:textId="77777777" w:rsidTr="004B23E9">
        <w:tc>
          <w:tcPr>
            <w:tcW w:w="7905" w:type="dxa"/>
            <w:shd w:val="clear" w:color="auto" w:fill="auto"/>
          </w:tcPr>
          <w:p w14:paraId="582850D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</w:rPr>
              <w:t>from  one</w:t>
            </w:r>
            <w:proofErr w:type="gramEnd"/>
            <w:r w:rsidRPr="004B23E9">
              <w:rPr>
                <w:rFonts w:ascii="Calibri" w:hAnsi="Calibri" w:cs="Calibri"/>
              </w:rPr>
              <w:t xml:space="preserve"> </w:t>
            </w:r>
            <w:r w:rsidR="008A20BA" w:rsidRPr="004B23E9">
              <w:rPr>
                <w:rFonts w:ascii="Calibri" w:hAnsi="Calibri" w:cs="Calibri"/>
              </w:rPr>
              <w:t>Employer</w:t>
            </w:r>
            <w:r w:rsidRPr="004B23E9">
              <w:rPr>
                <w:rFonts w:ascii="Calibri" w:hAnsi="Calibri" w:cs="Calibri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</w:rPr>
              <w:t xml:space="preserve"> during the  TY-201</w:t>
            </w:r>
            <w:r w:rsidR="001E5897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DB1E4A8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14:paraId="4C9DBC60" w14:textId="77777777" w:rsidR="00BD0E04" w:rsidRPr="004B23E9" w:rsidRDefault="002A0660" w:rsidP="004B23E9">
            <w:pPr>
              <w:spacing w:before="9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NA</w:t>
            </w:r>
          </w:p>
        </w:tc>
      </w:tr>
    </w:tbl>
    <w:p w14:paraId="5DCAAF76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43BA376E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u w:val="single"/>
        </w:rPr>
      </w:pPr>
    </w:p>
    <w:p w14:paraId="59ED509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0038FA89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u w:val="single"/>
        </w:rPr>
        <w:t>Schedule A</w:t>
      </w:r>
    </w:p>
    <w:p w14:paraId="24F01929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17A64963" w14:textId="77777777" w:rsidTr="00967CCA">
        <w:trPr>
          <w:trHeight w:val="710"/>
        </w:trPr>
        <w:tc>
          <w:tcPr>
            <w:tcW w:w="1638" w:type="dxa"/>
          </w:tcPr>
          <w:p w14:paraId="2A0207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Prescription medications</w:t>
            </w:r>
          </w:p>
        </w:tc>
        <w:tc>
          <w:tcPr>
            <w:tcW w:w="1998" w:type="dxa"/>
          </w:tcPr>
          <w:p w14:paraId="2AD34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insurance premiums</w:t>
            </w:r>
          </w:p>
        </w:tc>
        <w:tc>
          <w:tcPr>
            <w:tcW w:w="1818" w:type="dxa"/>
          </w:tcPr>
          <w:p w14:paraId="06B16D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5FB8A6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etc.</w:t>
            </w:r>
          </w:p>
        </w:tc>
        <w:tc>
          <w:tcPr>
            <w:tcW w:w="1818" w:type="dxa"/>
          </w:tcPr>
          <w:p w14:paraId="49E431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Eyeglasses and contact lenses</w:t>
            </w:r>
          </w:p>
        </w:tc>
        <w:tc>
          <w:tcPr>
            <w:tcW w:w="1818" w:type="dxa"/>
          </w:tcPr>
          <w:p w14:paraId="524762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Maternity expenses, if any</w:t>
            </w:r>
          </w:p>
        </w:tc>
      </w:tr>
      <w:tr w:rsidR="00B95496" w:rsidRPr="00C03D07" w14:paraId="4E009635" w14:textId="77777777" w:rsidTr="004B23E9">
        <w:trPr>
          <w:trHeight w:val="291"/>
        </w:trPr>
        <w:tc>
          <w:tcPr>
            <w:tcW w:w="1638" w:type="dxa"/>
          </w:tcPr>
          <w:p w14:paraId="615A188E" w14:textId="77777777" w:rsidR="00B95496" w:rsidRPr="00C03D07" w:rsidRDefault="002A0660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998" w:type="dxa"/>
          </w:tcPr>
          <w:p w14:paraId="586CE543" w14:textId="77777777" w:rsidR="00B95496" w:rsidRPr="00C03D07" w:rsidRDefault="002A0660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</w:t>
            </w:r>
          </w:p>
        </w:tc>
        <w:tc>
          <w:tcPr>
            <w:tcW w:w="1818" w:type="dxa"/>
          </w:tcPr>
          <w:p w14:paraId="64A42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08991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41B22C3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</w:t>
            </w:r>
          </w:p>
        </w:tc>
        <w:tc>
          <w:tcPr>
            <w:tcW w:w="1818" w:type="dxa"/>
          </w:tcPr>
          <w:p w14:paraId="501197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A20BA" w:rsidRPr="00C03D07" w14:paraId="23FF7200" w14:textId="77777777" w:rsidTr="004B23E9">
        <w:trPr>
          <w:trHeight w:val="291"/>
        </w:trPr>
        <w:tc>
          <w:tcPr>
            <w:tcW w:w="1638" w:type="dxa"/>
          </w:tcPr>
          <w:p w14:paraId="078F4C2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98" w:type="dxa"/>
          </w:tcPr>
          <w:p w14:paraId="1F69CA1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387A9E3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5315416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17A216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18" w:type="dxa"/>
          </w:tcPr>
          <w:p w14:paraId="7560F76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9C5262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4BC02819" w14:textId="77777777" w:rsidTr="004B23E9">
        <w:trPr>
          <w:trHeight w:val="773"/>
        </w:trPr>
        <w:tc>
          <w:tcPr>
            <w:tcW w:w="2448" w:type="dxa"/>
          </w:tcPr>
          <w:p w14:paraId="3B5613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Real estate taxes</w:t>
            </w:r>
          </w:p>
        </w:tc>
        <w:tc>
          <w:tcPr>
            <w:tcW w:w="2610" w:type="dxa"/>
          </w:tcPr>
          <w:p w14:paraId="7049BEFA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Personal property taxes</w:t>
            </w:r>
          </w:p>
        </w:tc>
        <w:tc>
          <w:tcPr>
            <w:tcW w:w="2430" w:type="dxa"/>
          </w:tcPr>
          <w:p w14:paraId="583076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 taxes, If any</w:t>
            </w:r>
          </w:p>
        </w:tc>
        <w:tc>
          <w:tcPr>
            <w:tcW w:w="3436" w:type="dxa"/>
          </w:tcPr>
          <w:p w14:paraId="563F0C1A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).</w:t>
            </w:r>
          </w:p>
        </w:tc>
      </w:tr>
      <w:tr w:rsidR="00B95496" w:rsidRPr="00C03D07" w14:paraId="032B8498" w14:textId="77777777" w:rsidTr="004B23E9">
        <w:trPr>
          <w:trHeight w:val="428"/>
        </w:trPr>
        <w:tc>
          <w:tcPr>
            <w:tcW w:w="2448" w:type="dxa"/>
          </w:tcPr>
          <w:p w14:paraId="25CF1B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154E99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03635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436" w:type="dxa"/>
          </w:tcPr>
          <w:p w14:paraId="1634D0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378A5CCA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u w:val="single"/>
        </w:rPr>
      </w:pPr>
    </w:p>
    <w:p w14:paraId="5216733F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14:paraId="3A73FBAA" w14:textId="77777777" w:rsidTr="004B23E9">
        <w:trPr>
          <w:trHeight w:val="825"/>
        </w:trPr>
        <w:tc>
          <w:tcPr>
            <w:tcW w:w="2538" w:type="dxa"/>
          </w:tcPr>
          <w:p w14:paraId="42501B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16460C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186A37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3DD6DF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Mortgage insurance premiums paid, if any</w:t>
            </w:r>
          </w:p>
        </w:tc>
        <w:tc>
          <w:tcPr>
            <w:tcW w:w="1881" w:type="dxa"/>
          </w:tcPr>
          <w:p w14:paraId="774558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B95496" w:rsidRPr="00C03D07" w14:paraId="7ED70BA2" w14:textId="77777777" w:rsidTr="004B23E9">
        <w:trPr>
          <w:trHeight w:val="275"/>
        </w:trPr>
        <w:tc>
          <w:tcPr>
            <w:tcW w:w="2538" w:type="dxa"/>
          </w:tcPr>
          <w:p w14:paraId="0E8A78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712E8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1A52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74874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1A194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9DC9A95" w14:textId="77777777" w:rsidTr="004B23E9">
        <w:trPr>
          <w:trHeight w:val="275"/>
        </w:trPr>
        <w:tc>
          <w:tcPr>
            <w:tcW w:w="2538" w:type="dxa"/>
          </w:tcPr>
          <w:p w14:paraId="1AE653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12861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55275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10BB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8D5B7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6D978F3" w14:textId="77777777" w:rsidTr="004B23E9">
        <w:trPr>
          <w:trHeight w:val="292"/>
        </w:trPr>
        <w:tc>
          <w:tcPr>
            <w:tcW w:w="2538" w:type="dxa"/>
          </w:tcPr>
          <w:p w14:paraId="7F232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1D05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15E422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Name (Foreign)</w:t>
            </w:r>
          </w:p>
        </w:tc>
        <w:tc>
          <w:tcPr>
            <w:tcW w:w="2160" w:type="dxa"/>
          </w:tcPr>
          <w:p w14:paraId="081CAFF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</w:rPr>
              <w:t>Bank Address (Foreign)</w:t>
            </w:r>
          </w:p>
        </w:tc>
        <w:tc>
          <w:tcPr>
            <w:tcW w:w="1881" w:type="dxa"/>
          </w:tcPr>
          <w:p w14:paraId="4F980A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5BA1BBE" w14:textId="77777777" w:rsidTr="004B23E9">
        <w:trPr>
          <w:trHeight w:val="292"/>
        </w:trPr>
        <w:tc>
          <w:tcPr>
            <w:tcW w:w="2538" w:type="dxa"/>
          </w:tcPr>
          <w:p w14:paraId="3001BE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E024F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49A2CB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05597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548023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2EE9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25BE6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15136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237A88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2ECD51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FC70A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31EFD50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58CD124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0BE212B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4E436E0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CHARITY CONTRIBUTIONS</w:t>
            </w:r>
          </w:p>
        </w:tc>
      </w:tr>
      <w:tr w:rsidR="00B95496" w:rsidRPr="00C03D07" w14:paraId="18A80E42" w14:textId="77777777" w:rsidTr="004B23E9">
        <w:trPr>
          <w:trHeight w:val="533"/>
        </w:trPr>
        <w:tc>
          <w:tcPr>
            <w:tcW w:w="577" w:type="dxa"/>
          </w:tcPr>
          <w:p w14:paraId="7AF595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S.no</w:t>
            </w:r>
          </w:p>
        </w:tc>
        <w:tc>
          <w:tcPr>
            <w:tcW w:w="3048" w:type="dxa"/>
          </w:tcPr>
          <w:p w14:paraId="3A7936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573DC1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773322F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7FD0E4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0BCB7D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B95496" w:rsidRPr="00C03D07" w14:paraId="30841E54" w14:textId="77777777" w:rsidTr="004B23E9">
        <w:trPr>
          <w:trHeight w:val="266"/>
        </w:trPr>
        <w:tc>
          <w:tcPr>
            <w:tcW w:w="577" w:type="dxa"/>
          </w:tcPr>
          <w:p w14:paraId="0237A9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3048" w:type="dxa"/>
          </w:tcPr>
          <w:p w14:paraId="2C67F3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2B05A0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11FD1A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5F6C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57995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5FCF211B" w14:textId="77777777" w:rsidTr="004B23E9">
        <w:trPr>
          <w:trHeight w:val="266"/>
        </w:trPr>
        <w:tc>
          <w:tcPr>
            <w:tcW w:w="577" w:type="dxa"/>
          </w:tcPr>
          <w:p w14:paraId="578C5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3048" w:type="dxa"/>
          </w:tcPr>
          <w:p w14:paraId="3D6997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16F067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1FC2CB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F049C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3EF889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6B17C6B1" w14:textId="77777777" w:rsidTr="004B23E9">
        <w:trPr>
          <w:trHeight w:val="266"/>
        </w:trPr>
        <w:tc>
          <w:tcPr>
            <w:tcW w:w="577" w:type="dxa"/>
          </w:tcPr>
          <w:p w14:paraId="2835F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3048" w:type="dxa"/>
          </w:tcPr>
          <w:p w14:paraId="3AA5D98A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07976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556087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34B3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284E9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1F81D0E2" w14:textId="77777777" w:rsidTr="008A20BA">
        <w:trPr>
          <w:trHeight w:val="548"/>
        </w:trPr>
        <w:tc>
          <w:tcPr>
            <w:tcW w:w="10894" w:type="dxa"/>
            <w:gridSpan w:val="6"/>
          </w:tcPr>
          <w:p w14:paraId="0A2E6F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32667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52373F19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0B32700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C7C897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Vehicle Information</w:t>
            </w:r>
          </w:p>
        </w:tc>
      </w:tr>
      <w:tr w:rsidR="00B95496" w:rsidRPr="00C03D07" w14:paraId="7B0688F5" w14:textId="77777777" w:rsidTr="00967CCA">
        <w:trPr>
          <w:trHeight w:val="620"/>
        </w:trPr>
        <w:tc>
          <w:tcPr>
            <w:tcW w:w="1300" w:type="dxa"/>
            <w:shd w:val="clear" w:color="auto" w:fill="auto"/>
          </w:tcPr>
          <w:p w14:paraId="33EBF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31" w:type="dxa"/>
            <w:shd w:val="clear" w:color="auto" w:fill="auto"/>
          </w:tcPr>
          <w:p w14:paraId="7DE4BB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09B4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E514C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FF2BE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796E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39E4D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</w:tr>
      <w:tr w:rsidR="00B95496" w:rsidRPr="00C03D07" w14:paraId="0D4419D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4C110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AC3F09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14:paraId="13FB1955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Altima 15</w:t>
            </w:r>
          </w:p>
        </w:tc>
        <w:tc>
          <w:tcPr>
            <w:tcW w:w="1971" w:type="dxa"/>
            <w:shd w:val="clear" w:color="auto" w:fill="auto"/>
          </w:tcPr>
          <w:p w14:paraId="23079C49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</w:t>
            </w:r>
          </w:p>
        </w:tc>
        <w:tc>
          <w:tcPr>
            <w:tcW w:w="2070" w:type="dxa"/>
            <w:shd w:val="clear" w:color="auto" w:fill="auto"/>
          </w:tcPr>
          <w:p w14:paraId="76035E27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7A4002DD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14:paraId="04BACC81" w14:textId="77777777" w:rsidR="00B95496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- 15</w:t>
            </w:r>
          </w:p>
        </w:tc>
      </w:tr>
      <w:tr w:rsidR="00B95496" w:rsidRPr="00C03D07" w14:paraId="1D005B72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8A0816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9067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0EDF0C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1DFF33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6256E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3ADB2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05AB7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14:paraId="2695B4B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1C0E89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0A81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14:paraId="5C13A0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14:paraId="78017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14:paraId="6A3CE7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14:paraId="3D7B8B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14:paraId="479E7F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5843B82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8FBEBC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3390518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4294C95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60FDD165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</w:rPr>
      </w:pPr>
    </w:p>
    <w:p w14:paraId="0456FD04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14:paraId="7F9DFB95" w14:textId="77777777" w:rsidTr="004B23E9">
        <w:trPr>
          <w:trHeight w:val="527"/>
        </w:trPr>
        <w:tc>
          <w:tcPr>
            <w:tcW w:w="3135" w:type="dxa"/>
          </w:tcPr>
          <w:p w14:paraId="183536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2062" w:type="dxa"/>
          </w:tcPr>
          <w:p w14:paraId="4C76DC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Cost</w:t>
            </w:r>
          </w:p>
        </w:tc>
        <w:tc>
          <w:tcPr>
            <w:tcW w:w="2427" w:type="dxa"/>
          </w:tcPr>
          <w:p w14:paraId="06EB7FF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Purchase date</w:t>
            </w:r>
          </w:p>
        </w:tc>
        <w:tc>
          <w:tcPr>
            <w:tcW w:w="3276" w:type="dxa"/>
          </w:tcPr>
          <w:p w14:paraId="13996A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Receipt Available or not</w:t>
            </w:r>
          </w:p>
        </w:tc>
      </w:tr>
      <w:tr w:rsidR="00B95496" w:rsidRPr="00C03D07" w14:paraId="466E4B4F" w14:textId="77777777" w:rsidTr="004B23E9">
        <w:trPr>
          <w:trHeight w:val="250"/>
        </w:trPr>
        <w:tc>
          <w:tcPr>
            <w:tcW w:w="3135" w:type="dxa"/>
          </w:tcPr>
          <w:p w14:paraId="6AC97E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Laptop</w:t>
            </w:r>
          </w:p>
        </w:tc>
        <w:tc>
          <w:tcPr>
            <w:tcW w:w="2062" w:type="dxa"/>
          </w:tcPr>
          <w:p w14:paraId="4F0DED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6462A6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379411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3E15FA6D" w14:textId="77777777" w:rsidTr="004B23E9">
        <w:trPr>
          <w:trHeight w:val="264"/>
        </w:trPr>
        <w:tc>
          <w:tcPr>
            <w:tcW w:w="3135" w:type="dxa"/>
          </w:tcPr>
          <w:p w14:paraId="104BEA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</w:rPr>
              <w:t>Cell Phone</w:t>
            </w:r>
          </w:p>
        </w:tc>
        <w:tc>
          <w:tcPr>
            <w:tcW w:w="2062" w:type="dxa"/>
          </w:tcPr>
          <w:p w14:paraId="4B5F7C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292E5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70C7DA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15FB6F07" w14:textId="77777777" w:rsidTr="004B23E9">
        <w:trPr>
          <w:trHeight w:val="250"/>
        </w:trPr>
        <w:tc>
          <w:tcPr>
            <w:tcW w:w="3135" w:type="dxa"/>
          </w:tcPr>
          <w:p w14:paraId="6C34FB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47AA8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732AEE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5103B3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  <w:tr w:rsidR="00B95496" w:rsidRPr="00C03D07" w14:paraId="1255B3E5" w14:textId="77777777" w:rsidTr="004B23E9">
        <w:trPr>
          <w:trHeight w:val="264"/>
        </w:trPr>
        <w:tc>
          <w:tcPr>
            <w:tcW w:w="3135" w:type="dxa"/>
          </w:tcPr>
          <w:p w14:paraId="69DF0CF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2062" w:type="dxa"/>
          </w:tcPr>
          <w:p w14:paraId="2D00A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7" w:type="dxa"/>
          </w:tcPr>
          <w:p w14:paraId="0C78AB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6" w:type="dxa"/>
          </w:tcPr>
          <w:p w14:paraId="0C5E2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7CE31135" w14:textId="77777777" w:rsidR="00B95496" w:rsidRPr="00C03D07" w:rsidRDefault="00B95496" w:rsidP="00B95496">
      <w:pPr>
        <w:spacing w:before="9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6FA5910B" w14:textId="77777777" w:rsidTr="00E059E1">
        <w:trPr>
          <w:trHeight w:val="294"/>
        </w:trPr>
        <w:tc>
          <w:tcPr>
            <w:tcW w:w="10879" w:type="dxa"/>
            <w:gridSpan w:val="6"/>
          </w:tcPr>
          <w:p w14:paraId="2E18273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Other Miscellaneous Unreimbursed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Job 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 xml:space="preserve"> Expenses (Client Location)</w:t>
            </w:r>
          </w:p>
        </w:tc>
      </w:tr>
      <w:tr w:rsidR="00B95496" w:rsidRPr="00C03D07" w14:paraId="281D9A0F" w14:textId="77777777" w:rsidTr="004B23E9">
        <w:trPr>
          <w:trHeight w:val="294"/>
        </w:trPr>
        <w:tc>
          <w:tcPr>
            <w:tcW w:w="3159" w:type="dxa"/>
          </w:tcPr>
          <w:p w14:paraId="3DBA3C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215" w:type="dxa"/>
          </w:tcPr>
          <w:p w14:paraId="2CC0E3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072" w:type="dxa"/>
          </w:tcPr>
          <w:p w14:paraId="7EEE6D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2872" w:type="dxa"/>
          </w:tcPr>
          <w:p w14:paraId="1BDD7B2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360" w:type="dxa"/>
          </w:tcPr>
          <w:p w14:paraId="1ACA84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201" w:type="dxa"/>
          </w:tcPr>
          <w:p w14:paraId="663F5E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</w:tr>
      <w:tr w:rsidR="00B95496" w:rsidRPr="00C03D07" w14:paraId="20A84A19" w14:textId="77777777" w:rsidTr="004B23E9">
        <w:trPr>
          <w:trHeight w:val="603"/>
        </w:trPr>
        <w:tc>
          <w:tcPr>
            <w:tcW w:w="3159" w:type="dxa"/>
          </w:tcPr>
          <w:p w14:paraId="12ABEFF1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Union and Professional Dues</w:t>
            </w:r>
          </w:p>
        </w:tc>
        <w:tc>
          <w:tcPr>
            <w:tcW w:w="1215" w:type="dxa"/>
          </w:tcPr>
          <w:p w14:paraId="6920B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27101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2E8AEA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Last Year Tax Preparation Fees paid</w:t>
            </w:r>
          </w:p>
        </w:tc>
        <w:tc>
          <w:tcPr>
            <w:tcW w:w="1360" w:type="dxa"/>
          </w:tcPr>
          <w:p w14:paraId="22413A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3B6B5B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7B35980A" w14:textId="77777777" w:rsidTr="004B23E9">
        <w:trPr>
          <w:trHeight w:val="355"/>
        </w:trPr>
        <w:tc>
          <w:tcPr>
            <w:tcW w:w="3159" w:type="dxa"/>
          </w:tcPr>
          <w:p w14:paraId="732F638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Internet Charges per month</w:t>
            </w:r>
          </w:p>
        </w:tc>
        <w:tc>
          <w:tcPr>
            <w:tcW w:w="1215" w:type="dxa"/>
          </w:tcPr>
          <w:p w14:paraId="7C0AA9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01F3E6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09AB02C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Hunting Expenses</w:t>
            </w:r>
          </w:p>
        </w:tc>
        <w:tc>
          <w:tcPr>
            <w:tcW w:w="1360" w:type="dxa"/>
          </w:tcPr>
          <w:p w14:paraId="0095D5E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0F3B90F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8EA702E" w14:textId="77777777" w:rsidTr="004B23E9">
        <w:trPr>
          <w:trHeight w:val="523"/>
        </w:trPr>
        <w:tc>
          <w:tcPr>
            <w:tcW w:w="3159" w:type="dxa"/>
          </w:tcPr>
          <w:p w14:paraId="5216BF7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Cell Phone Charges per month</w:t>
            </w:r>
          </w:p>
        </w:tc>
        <w:tc>
          <w:tcPr>
            <w:tcW w:w="1215" w:type="dxa"/>
          </w:tcPr>
          <w:p w14:paraId="4DBB216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EFD2D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71CB6E3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Safe Deposit Box Rental</w:t>
            </w:r>
          </w:p>
        </w:tc>
        <w:tc>
          <w:tcPr>
            <w:tcW w:w="1360" w:type="dxa"/>
          </w:tcPr>
          <w:p w14:paraId="244F5A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135618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3F0CFF82" w14:textId="77777777" w:rsidTr="004B23E9">
        <w:trPr>
          <w:trHeight w:val="584"/>
        </w:trPr>
        <w:tc>
          <w:tcPr>
            <w:tcW w:w="3159" w:type="dxa"/>
          </w:tcPr>
          <w:p w14:paraId="04DE7BE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Employment Visa Processing Fees</w:t>
            </w:r>
          </w:p>
        </w:tc>
        <w:tc>
          <w:tcPr>
            <w:tcW w:w="1215" w:type="dxa"/>
          </w:tcPr>
          <w:p w14:paraId="664391D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94013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3A2A507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Cost of Energy Saving Equipment</w:t>
            </w:r>
          </w:p>
        </w:tc>
        <w:tc>
          <w:tcPr>
            <w:tcW w:w="1360" w:type="dxa"/>
          </w:tcPr>
          <w:p w14:paraId="045D0A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00685EE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3EBD6422" w14:textId="77777777" w:rsidTr="004B23E9">
        <w:trPr>
          <w:trHeight w:val="268"/>
        </w:trPr>
        <w:tc>
          <w:tcPr>
            <w:tcW w:w="3159" w:type="dxa"/>
          </w:tcPr>
          <w:p w14:paraId="70B2FE4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DD219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20291B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640CA7A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360" w:type="dxa"/>
          </w:tcPr>
          <w:p w14:paraId="5488100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02DBA10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9E7BE35" w14:textId="77777777" w:rsidTr="004B23E9">
        <w:trPr>
          <w:trHeight w:val="268"/>
        </w:trPr>
        <w:tc>
          <w:tcPr>
            <w:tcW w:w="3159" w:type="dxa"/>
          </w:tcPr>
          <w:p w14:paraId="02B736FD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Uniforms expenses</w:t>
            </w:r>
          </w:p>
        </w:tc>
        <w:tc>
          <w:tcPr>
            <w:tcW w:w="1215" w:type="dxa"/>
          </w:tcPr>
          <w:p w14:paraId="49C528B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2BB856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59E85C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Parking and Toll Fees</w:t>
            </w:r>
          </w:p>
        </w:tc>
        <w:tc>
          <w:tcPr>
            <w:tcW w:w="1360" w:type="dxa"/>
          </w:tcPr>
          <w:p w14:paraId="423E32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71E211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0CFE984E" w14:textId="77777777" w:rsidTr="004B23E9">
        <w:trPr>
          <w:trHeight w:val="549"/>
        </w:trPr>
        <w:tc>
          <w:tcPr>
            <w:tcW w:w="3159" w:type="dxa"/>
          </w:tcPr>
          <w:p w14:paraId="1A78A4BD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Job Training or Higher Education Expenses</w:t>
            </w:r>
          </w:p>
        </w:tc>
        <w:tc>
          <w:tcPr>
            <w:tcW w:w="1215" w:type="dxa"/>
          </w:tcPr>
          <w:p w14:paraId="2154A3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4722917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1432990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 the description)</w:t>
            </w:r>
          </w:p>
        </w:tc>
        <w:tc>
          <w:tcPr>
            <w:tcW w:w="1360" w:type="dxa"/>
          </w:tcPr>
          <w:p w14:paraId="7425A0D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2986F9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E059E1" w:rsidRPr="00C03D07" w14:paraId="6DCE7B14" w14:textId="77777777" w:rsidTr="004B23E9">
        <w:trPr>
          <w:trHeight w:val="549"/>
        </w:trPr>
        <w:tc>
          <w:tcPr>
            <w:tcW w:w="3159" w:type="dxa"/>
          </w:tcPr>
          <w:p w14:paraId="1E2599A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</w:p>
        </w:tc>
        <w:tc>
          <w:tcPr>
            <w:tcW w:w="1215" w:type="dxa"/>
          </w:tcPr>
          <w:p w14:paraId="2383EF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072" w:type="dxa"/>
          </w:tcPr>
          <w:p w14:paraId="179A74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872" w:type="dxa"/>
          </w:tcPr>
          <w:p w14:paraId="1B6EB0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  <w:tc>
          <w:tcPr>
            <w:tcW w:w="1360" w:type="dxa"/>
          </w:tcPr>
          <w:p w14:paraId="0080CDD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01" w:type="dxa"/>
          </w:tcPr>
          <w:p w14:paraId="686460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5549A2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</w:p>
    <w:p w14:paraId="39AB0650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</w:rPr>
      </w:pPr>
      <w:r w:rsidRPr="006551C6">
        <w:rPr>
          <w:rFonts w:ascii="Calibri" w:hAnsi="Calibri" w:cs="Calibri"/>
          <w:b/>
        </w:rPr>
        <w:t>Note:</w:t>
      </w:r>
      <w:r w:rsidR="00EF7F62">
        <w:rPr>
          <w:rFonts w:ascii="Calibri" w:hAnsi="Calibri" w:cs="Calibri"/>
          <w:b/>
        </w:rPr>
        <w:t xml:space="preserve"> </w:t>
      </w:r>
      <w:r w:rsidR="00E059E1" w:rsidRPr="006551C6">
        <w:rPr>
          <w:rFonts w:ascii="Calibri" w:hAnsi="Calibri" w:cs="Calibri"/>
          <w:b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</w:rPr>
        <w:t>job related</w:t>
      </w:r>
      <w:proofErr w:type="gramEnd"/>
      <w:r w:rsidR="00E059E1" w:rsidRPr="006551C6">
        <w:rPr>
          <w:rFonts w:ascii="Calibri" w:hAnsi="Calibri" w:cs="Calibri"/>
          <w:b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</w:rPr>
        <w:t xml:space="preserve">And If you have </w:t>
      </w:r>
      <w:r w:rsidR="00820F53" w:rsidRPr="006551C6">
        <w:rPr>
          <w:rFonts w:ascii="Calibri" w:hAnsi="Calibri" w:cs="Calibri"/>
          <w:b/>
        </w:rPr>
        <w:t>received</w:t>
      </w:r>
      <w:r w:rsidR="00820F53">
        <w:rPr>
          <w:rFonts w:ascii="Calibri" w:hAnsi="Calibri" w:cs="Calibri"/>
          <w:b/>
        </w:rPr>
        <w:t xml:space="preserve"> </w:t>
      </w:r>
      <w:r w:rsidR="00820F53" w:rsidRPr="00820F53">
        <w:rPr>
          <w:rFonts w:ascii="Calibri" w:hAnsi="Calibri" w:cs="Calibri"/>
          <w:b/>
        </w:rPr>
        <w:t xml:space="preserve">Per </w:t>
      </w:r>
      <w:r w:rsidRPr="00820F53">
        <w:rPr>
          <w:rFonts w:ascii="Calibri" w:hAnsi="Calibri" w:cs="Calibri"/>
          <w:b/>
        </w:rPr>
        <w:t>diem allowance</w:t>
      </w:r>
      <w:r w:rsidRPr="006551C6">
        <w:rPr>
          <w:rFonts w:ascii="Calibri" w:hAnsi="Calibri" w:cs="Calibri"/>
          <w:b/>
        </w:rPr>
        <w:t xml:space="preserve"> from your employer, then you are not</w:t>
      </w:r>
      <w:r w:rsidR="007706AD">
        <w:rPr>
          <w:rFonts w:ascii="Calibri" w:hAnsi="Calibri" w:cs="Calibri"/>
          <w:b/>
        </w:rPr>
        <w:t>,</w:t>
      </w:r>
      <w:r w:rsidRPr="006551C6">
        <w:rPr>
          <w:rFonts w:ascii="Calibri" w:hAnsi="Calibri" w:cs="Calibri"/>
          <w:b/>
        </w:rPr>
        <w:t xml:space="preserve"> eligible or supposed to claim the above expenses. </w:t>
      </w:r>
    </w:p>
    <w:p w14:paraId="711E08B8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u w:val="single"/>
        </w:rPr>
      </w:pPr>
    </w:p>
    <w:p w14:paraId="28417CF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u w:val="single"/>
        </w:rPr>
        <w:t>INSURANCE:</w:t>
      </w:r>
    </w:p>
    <w:p w14:paraId="736509B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14:paraId="0D6DC74B" w14:textId="77777777" w:rsidTr="004B23E9">
        <w:tc>
          <w:tcPr>
            <w:tcW w:w="9198" w:type="dxa"/>
          </w:tcPr>
          <w:p w14:paraId="0633A65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68092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 w:rsidRPr="00C03D07">
              <w:rPr>
                <w:rFonts w:ascii="Calibri" w:hAnsi="Calibri" w:cs="Calibri"/>
                <w:b/>
                <w:color w:val="00B050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</w:rPr>
              <w:t>/NO</w:t>
            </w:r>
          </w:p>
        </w:tc>
      </w:tr>
      <w:tr w:rsidR="007706AD" w:rsidRPr="00C03D07" w14:paraId="68F4498B" w14:textId="77777777" w:rsidTr="004B23E9">
        <w:tc>
          <w:tcPr>
            <w:tcW w:w="9198" w:type="dxa"/>
          </w:tcPr>
          <w:p w14:paraId="4783520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18" w:type="dxa"/>
          </w:tcPr>
          <w:p w14:paraId="13EF935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497DFD78" w14:textId="77777777" w:rsidTr="004B23E9">
        <w:tc>
          <w:tcPr>
            <w:tcW w:w="9198" w:type="dxa"/>
          </w:tcPr>
          <w:p w14:paraId="7EB64A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25A33B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7706AD" w:rsidRPr="00C03D07" w14:paraId="63E46899" w14:textId="77777777" w:rsidTr="004B23E9">
        <w:tc>
          <w:tcPr>
            <w:tcW w:w="9198" w:type="dxa"/>
          </w:tcPr>
          <w:p w14:paraId="0171BB3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0327DF9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</w:rPr>
              <w:t xml:space="preserve"> 1099-HC.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BB83BB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55D83E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4C8D8EBF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6DAA1511" w14:textId="77777777" w:rsidR="00A91336" w:rsidRDefault="00A91336" w:rsidP="00A91336">
      <w:pPr>
        <w:spacing w:before="9"/>
        <w:rPr>
          <w:rFonts w:ascii="Calibri" w:hAnsi="Calibri" w:cs="Calibri"/>
          <w:sz w:val="2"/>
        </w:rPr>
      </w:pPr>
    </w:p>
    <w:p w14:paraId="30F72BA8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155296E3" w14:textId="77777777" w:rsidR="00820F53" w:rsidRDefault="00820F53" w:rsidP="00A91336">
      <w:pPr>
        <w:spacing w:before="9"/>
        <w:rPr>
          <w:rFonts w:ascii="Calibri" w:hAnsi="Calibri" w:cs="Calibri"/>
          <w:sz w:val="2"/>
        </w:rPr>
      </w:pPr>
    </w:p>
    <w:p w14:paraId="1C73478D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0D8CB1D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698F086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2F4230F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95D032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204F4C2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1D28811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35ECB61B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5512FB7B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</w:rPr>
      </w:pPr>
    </w:p>
    <w:p w14:paraId="5446771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2E52E22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</w:p>
    <w:p w14:paraId="3CB9D7B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 xml:space="preserve">INVESTMENTS – SALE &amp;PURCHASE OF STOCKS </w:t>
      </w:r>
    </w:p>
    <w:p w14:paraId="40966000" w14:textId="77777777" w:rsidR="00820F53" w:rsidRPr="00C27558" w:rsidRDefault="00820F53" w:rsidP="003E2E35">
      <w:pPr>
        <w:spacing w:before="9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2FF53046" w14:textId="77777777" w:rsidTr="004B23E9">
        <w:tc>
          <w:tcPr>
            <w:tcW w:w="1101" w:type="dxa"/>
            <w:shd w:val="clear" w:color="auto" w:fill="auto"/>
          </w:tcPr>
          <w:p w14:paraId="63EDC0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30D72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F3136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793C47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9D9C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</w:t>
            </w: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14:paraId="719976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75D4C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51AD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14:paraId="7581BD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D5CA6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36748A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4B23E9">
              <w:rPr>
                <w:rFonts w:ascii="Calibri" w:hAnsi="Calibri" w:cs="Calibri"/>
              </w:rPr>
              <w:t>Qty</w:t>
            </w:r>
            <w:proofErr w:type="spellEnd"/>
            <w:r w:rsidRPr="004B23E9">
              <w:rPr>
                <w:rFonts w:ascii="Calibri" w:hAnsi="Calibri" w:cs="Calibri"/>
              </w:rPr>
              <w:t>*Rate</w:t>
            </w:r>
          </w:p>
        </w:tc>
      </w:tr>
      <w:tr w:rsidR="00C27558" w:rsidRPr="004B23E9" w14:paraId="53831C40" w14:textId="77777777" w:rsidTr="004B23E9">
        <w:tc>
          <w:tcPr>
            <w:tcW w:w="1101" w:type="dxa"/>
            <w:shd w:val="clear" w:color="auto" w:fill="auto"/>
          </w:tcPr>
          <w:p w14:paraId="6C49C5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52976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02C105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420942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85563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EE88D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A8AB1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5C3FD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AD1BB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B25C8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C27558" w:rsidRPr="004B23E9" w14:paraId="6771CA4E" w14:textId="77777777" w:rsidTr="004B23E9">
        <w:tc>
          <w:tcPr>
            <w:tcW w:w="1101" w:type="dxa"/>
            <w:shd w:val="clear" w:color="auto" w:fill="auto"/>
          </w:tcPr>
          <w:p w14:paraId="67DFA6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09F05D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54517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26B38D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13BEC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2E861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7E461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F8B8B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765E0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A6F3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36AF193" w14:textId="77777777" w:rsidR="00820F53" w:rsidRPr="00C27558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08C242B6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u w:val="single"/>
        </w:rPr>
      </w:pPr>
    </w:p>
    <w:p w14:paraId="1F85FD56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u w:val="single"/>
        </w:rPr>
        <w:t>Foreign Income and Expenses (IF Any)</w:t>
      </w:r>
    </w:p>
    <w:p w14:paraId="72548F1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0EAFB840" w14:textId="77777777" w:rsidTr="004B23E9">
        <w:tc>
          <w:tcPr>
            <w:tcW w:w="3456" w:type="dxa"/>
            <w:shd w:val="clear" w:color="auto" w:fill="auto"/>
          </w:tcPr>
          <w:p w14:paraId="3101CD01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D2278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E6293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6C67C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7A136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Others (If any)</w:t>
            </w:r>
          </w:p>
        </w:tc>
      </w:tr>
      <w:tr w:rsidR="00C27558" w:rsidRPr="004B23E9" w14:paraId="4880ACF0" w14:textId="77777777" w:rsidTr="004B23E9">
        <w:tc>
          <w:tcPr>
            <w:tcW w:w="3456" w:type="dxa"/>
            <w:shd w:val="clear" w:color="auto" w:fill="auto"/>
          </w:tcPr>
          <w:p w14:paraId="063C2BA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631B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E305B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04281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22699B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C27558" w:rsidRPr="004B23E9" w14:paraId="403CA9CD" w14:textId="77777777" w:rsidTr="004B23E9">
        <w:tc>
          <w:tcPr>
            <w:tcW w:w="3456" w:type="dxa"/>
            <w:shd w:val="clear" w:color="auto" w:fill="auto"/>
          </w:tcPr>
          <w:p w14:paraId="0B7748AF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</w:rPr>
            </w:pPr>
            <w:r w:rsidRPr="004B23E9">
              <w:rPr>
                <w:rFonts w:ascii="Calibri" w:hAnsi="Calibri" w:cs="Calibri"/>
                <w:b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2C1EB6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9A334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52A09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14:paraId="48AA16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724B052C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0D9508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31251CF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u w:val="single"/>
              </w:rPr>
              <w:t>Other Deductions – Adjustments to Income</w:t>
            </w:r>
          </w:p>
        </w:tc>
      </w:tr>
      <w:tr w:rsidR="00820F53" w:rsidRPr="00C03D07" w14:paraId="7345E300" w14:textId="77777777" w:rsidTr="004B23E9">
        <w:trPr>
          <w:trHeight w:val="263"/>
        </w:trPr>
        <w:tc>
          <w:tcPr>
            <w:tcW w:w="6880" w:type="dxa"/>
          </w:tcPr>
          <w:p w14:paraId="1BF3658C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638B742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77F453F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820F53" w:rsidRPr="00C03D07" w14:paraId="4BAE9CAD" w14:textId="77777777" w:rsidTr="004B23E9">
        <w:trPr>
          <w:trHeight w:val="263"/>
        </w:trPr>
        <w:tc>
          <w:tcPr>
            <w:tcW w:w="6880" w:type="dxa"/>
          </w:tcPr>
          <w:p w14:paraId="5B2260B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0E57E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F3051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69431C0B" w14:textId="77777777" w:rsidTr="004B23E9">
        <w:trPr>
          <w:trHeight w:val="301"/>
        </w:trPr>
        <w:tc>
          <w:tcPr>
            <w:tcW w:w="6880" w:type="dxa"/>
          </w:tcPr>
          <w:p w14:paraId="04BD79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Health savings account Contribution</w:t>
            </w:r>
          </w:p>
        </w:tc>
        <w:tc>
          <w:tcPr>
            <w:tcW w:w="1977" w:type="dxa"/>
          </w:tcPr>
          <w:p w14:paraId="73F0EF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7D2400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111EB6A3" w14:textId="77777777" w:rsidTr="004B23E9">
        <w:trPr>
          <w:trHeight w:val="263"/>
        </w:trPr>
        <w:tc>
          <w:tcPr>
            <w:tcW w:w="6880" w:type="dxa"/>
          </w:tcPr>
          <w:p w14:paraId="4E97BD8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2E4E63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105B14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7DDBB9CF" w14:textId="77777777" w:rsidTr="004B23E9">
        <w:trPr>
          <w:trHeight w:val="250"/>
        </w:trPr>
        <w:tc>
          <w:tcPr>
            <w:tcW w:w="6880" w:type="dxa"/>
          </w:tcPr>
          <w:p w14:paraId="62513D7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7</w:t>
            </w:r>
          </w:p>
        </w:tc>
        <w:tc>
          <w:tcPr>
            <w:tcW w:w="1977" w:type="dxa"/>
          </w:tcPr>
          <w:p w14:paraId="61B0E0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98FD4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6BC16BEA" w14:textId="77777777" w:rsidTr="004B23E9">
        <w:trPr>
          <w:trHeight w:val="263"/>
        </w:trPr>
        <w:tc>
          <w:tcPr>
            <w:tcW w:w="6880" w:type="dxa"/>
          </w:tcPr>
          <w:p w14:paraId="71743E4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1386CC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55DD5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29F22DAE" w14:textId="77777777" w:rsidTr="004B23E9">
        <w:trPr>
          <w:trHeight w:val="275"/>
        </w:trPr>
        <w:tc>
          <w:tcPr>
            <w:tcW w:w="6880" w:type="dxa"/>
          </w:tcPr>
          <w:p w14:paraId="7655E71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1098-T</w:t>
            </w:r>
          </w:p>
        </w:tc>
        <w:tc>
          <w:tcPr>
            <w:tcW w:w="1977" w:type="dxa"/>
          </w:tcPr>
          <w:p w14:paraId="588E6924" w14:textId="77777777" w:rsidR="00820F53" w:rsidRPr="00C03D07" w:rsidRDefault="00967CCA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Yes,</w:t>
            </w:r>
          </w:p>
        </w:tc>
        <w:tc>
          <w:tcPr>
            <w:tcW w:w="1879" w:type="dxa"/>
          </w:tcPr>
          <w:p w14:paraId="6A646E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820F53" w:rsidRPr="00C03D07" w14:paraId="53202647" w14:textId="77777777" w:rsidTr="004B23E9">
        <w:trPr>
          <w:trHeight w:val="275"/>
        </w:trPr>
        <w:tc>
          <w:tcPr>
            <w:tcW w:w="6880" w:type="dxa"/>
          </w:tcPr>
          <w:p w14:paraId="4ACF3BD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0B3843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894E4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13695021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4A33CFC3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</w:rPr>
      </w:pPr>
    </w:p>
    <w:p w14:paraId="40B65A82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5A961455" w14:textId="77777777" w:rsidTr="005A2CD3">
        <w:tc>
          <w:tcPr>
            <w:tcW w:w="7196" w:type="dxa"/>
            <w:shd w:val="clear" w:color="auto" w:fill="auto"/>
          </w:tcPr>
          <w:p w14:paraId="2EBB11E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9ABB61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2B75A05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(Yes/No)</w:t>
            </w:r>
          </w:p>
        </w:tc>
      </w:tr>
      <w:tr w:rsidR="004416C2" w:rsidRPr="005A2CD3" w14:paraId="7027B6CC" w14:textId="77777777" w:rsidTr="005A2CD3">
        <w:tc>
          <w:tcPr>
            <w:tcW w:w="7196" w:type="dxa"/>
            <w:shd w:val="clear" w:color="auto" w:fill="auto"/>
          </w:tcPr>
          <w:p w14:paraId="4A96E715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1A2BE12E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6A5F4E" w14:textId="77777777" w:rsidR="004416C2" w:rsidRPr="005A2CD3" w:rsidRDefault="00967CCA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D6F2A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3E9CB0E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1C3BBDC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</w:rPr>
        <w:t>April 17</w:t>
      </w:r>
      <w:r w:rsidR="00CB653F" w:rsidRPr="00CB653F">
        <w:rPr>
          <w:rFonts w:ascii="Calibri" w:eastAsia="Arial" w:hAnsi="Calibri" w:cs="Calibri"/>
          <w:w w:val="82"/>
        </w:rPr>
        <w:t>, 2017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Pr="00CB653F">
        <w:rPr>
          <w:rFonts w:ascii="Calibri" w:eastAsia="Arial" w:hAnsi="Calibri" w:cs="Calibri"/>
          <w:w w:val="82"/>
        </w:rPr>
        <w:t>.You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</w:rPr>
        <w:t>tax</w:t>
      </w:r>
      <w:proofErr w:type="gramEnd"/>
      <w:r w:rsidR="008F64D5">
        <w:rPr>
          <w:rFonts w:ascii="Calibri" w:eastAsia="Arial" w:hAnsi="Calibri" w:cs="Calibri"/>
          <w:w w:val="82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3AEC3AA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</w:rPr>
      </w:pPr>
    </w:p>
    <w:p w14:paraId="139418AE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</w:rPr>
      </w:pPr>
      <w:r>
        <w:rPr>
          <w:rFonts w:ascii="Calibri" w:eastAsia="Arial" w:hAnsi="Calibri" w:cs="Calibri"/>
          <w:b/>
          <w:color w:val="00B0F0"/>
          <w:w w:val="82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2C57B82" w14:textId="77777777" w:rsidTr="00C22C37">
        <w:trPr>
          <w:trHeight w:val="318"/>
        </w:trPr>
        <w:tc>
          <w:tcPr>
            <w:tcW w:w="6194" w:type="dxa"/>
          </w:tcPr>
          <w:p w14:paraId="33837B2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5618DDB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12FD84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33A202D" w14:textId="77777777" w:rsidTr="00C22C37">
        <w:trPr>
          <w:trHeight w:val="303"/>
        </w:trPr>
        <w:tc>
          <w:tcPr>
            <w:tcW w:w="6194" w:type="dxa"/>
          </w:tcPr>
          <w:p w14:paraId="0D20020C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1FFB355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8C13D45" w14:textId="77777777" w:rsidTr="00C22C37">
        <w:trPr>
          <w:trHeight w:val="304"/>
        </w:trPr>
        <w:tc>
          <w:tcPr>
            <w:tcW w:w="6194" w:type="dxa"/>
          </w:tcPr>
          <w:p w14:paraId="67F12275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28C3C09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E3F7CB3" w14:textId="77777777" w:rsidTr="00C22C37">
        <w:trPr>
          <w:trHeight w:val="318"/>
        </w:trPr>
        <w:tc>
          <w:tcPr>
            <w:tcW w:w="6194" w:type="dxa"/>
          </w:tcPr>
          <w:p w14:paraId="28587209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641B816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41E9008" w14:textId="77777777" w:rsidTr="00C22C37">
        <w:trPr>
          <w:trHeight w:val="303"/>
        </w:trPr>
        <w:tc>
          <w:tcPr>
            <w:tcW w:w="6194" w:type="dxa"/>
          </w:tcPr>
          <w:p w14:paraId="349F8850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73D421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307C728" w14:textId="77777777" w:rsidTr="00C22C37">
        <w:trPr>
          <w:trHeight w:val="318"/>
        </w:trPr>
        <w:tc>
          <w:tcPr>
            <w:tcW w:w="6194" w:type="dxa"/>
          </w:tcPr>
          <w:p w14:paraId="1388448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6DBA66D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230E7EFB" w14:textId="77777777" w:rsidTr="00C22C37">
        <w:trPr>
          <w:trHeight w:val="303"/>
        </w:trPr>
        <w:tc>
          <w:tcPr>
            <w:tcW w:w="6194" w:type="dxa"/>
          </w:tcPr>
          <w:p w14:paraId="7C7011F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26EE32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6CEAE01A" w14:textId="77777777" w:rsidTr="00C22C37">
        <w:trPr>
          <w:trHeight w:val="318"/>
        </w:trPr>
        <w:tc>
          <w:tcPr>
            <w:tcW w:w="6194" w:type="dxa"/>
          </w:tcPr>
          <w:p w14:paraId="7E2A353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Estates and S-Corporations</w:t>
            </w:r>
          </w:p>
        </w:tc>
        <w:tc>
          <w:tcPr>
            <w:tcW w:w="3086" w:type="dxa"/>
          </w:tcPr>
          <w:p w14:paraId="3448EE4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C6E0D70" w14:textId="77777777" w:rsidTr="00C22C37">
        <w:trPr>
          <w:trHeight w:val="318"/>
        </w:trPr>
        <w:tc>
          <w:tcPr>
            <w:tcW w:w="6194" w:type="dxa"/>
          </w:tcPr>
          <w:p w14:paraId="09A447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7E52E0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  <w:r w:rsidRPr="00C03D07">
              <w:rPr>
                <w:rFonts w:ascii="Calibri" w:eastAsia="Arial" w:hAnsi="Calibri" w:cs="Calibri"/>
                <w:color w:val="000000"/>
              </w:rPr>
              <w:t xml:space="preserve"> </w:t>
            </w:r>
          </w:p>
        </w:tc>
      </w:tr>
      <w:tr w:rsidR="00C22C37" w:rsidRPr="00C03D07" w14:paraId="5568DD0D" w14:textId="77777777" w:rsidTr="00C22C37">
        <w:trPr>
          <w:trHeight w:val="318"/>
        </w:trPr>
        <w:tc>
          <w:tcPr>
            <w:tcW w:w="6194" w:type="dxa"/>
          </w:tcPr>
          <w:p w14:paraId="3506507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4E48AE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11926D5" w14:textId="77777777" w:rsidTr="00C22C37">
        <w:trPr>
          <w:trHeight w:val="318"/>
        </w:trPr>
        <w:tc>
          <w:tcPr>
            <w:tcW w:w="6194" w:type="dxa"/>
          </w:tcPr>
          <w:p w14:paraId="32F51F3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0BBD6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B362E89" w14:textId="77777777" w:rsidTr="00C22C37">
        <w:trPr>
          <w:trHeight w:val="318"/>
        </w:trPr>
        <w:tc>
          <w:tcPr>
            <w:tcW w:w="6194" w:type="dxa"/>
          </w:tcPr>
          <w:p w14:paraId="7CF39191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27246B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73ABA790" w14:textId="77777777" w:rsidTr="00C22C37">
        <w:trPr>
          <w:trHeight w:val="318"/>
        </w:trPr>
        <w:tc>
          <w:tcPr>
            <w:tcW w:w="6194" w:type="dxa"/>
          </w:tcPr>
          <w:p w14:paraId="28A42060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3B7ADE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39D65271" w14:textId="77777777" w:rsidTr="00C22C37">
        <w:trPr>
          <w:trHeight w:val="318"/>
        </w:trPr>
        <w:tc>
          <w:tcPr>
            <w:tcW w:w="6194" w:type="dxa"/>
          </w:tcPr>
          <w:p w14:paraId="1B48396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3CCDC74E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3D63D4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14D13274" w14:textId="77777777" w:rsidTr="00C22C37">
        <w:trPr>
          <w:trHeight w:val="318"/>
        </w:trPr>
        <w:tc>
          <w:tcPr>
            <w:tcW w:w="6194" w:type="dxa"/>
          </w:tcPr>
          <w:p w14:paraId="6E259968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337B1B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47096F25" w14:textId="77777777" w:rsidTr="00C22C37">
        <w:trPr>
          <w:trHeight w:val="318"/>
        </w:trPr>
        <w:tc>
          <w:tcPr>
            <w:tcW w:w="6194" w:type="dxa"/>
          </w:tcPr>
          <w:p w14:paraId="38895B91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088A91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57875E61" w14:textId="77777777" w:rsidTr="00C22C37">
        <w:trPr>
          <w:trHeight w:val="318"/>
        </w:trPr>
        <w:tc>
          <w:tcPr>
            <w:tcW w:w="6194" w:type="dxa"/>
          </w:tcPr>
          <w:p w14:paraId="4FF9C551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3C139D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C22C37" w:rsidRPr="00C03D07" w14:paraId="0951E976" w14:textId="77777777" w:rsidTr="00C22C37">
        <w:trPr>
          <w:trHeight w:val="318"/>
        </w:trPr>
        <w:tc>
          <w:tcPr>
            <w:tcW w:w="6194" w:type="dxa"/>
          </w:tcPr>
          <w:p w14:paraId="7F3C9849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Others</w:t>
            </w:r>
          </w:p>
        </w:tc>
        <w:tc>
          <w:tcPr>
            <w:tcW w:w="3086" w:type="dxa"/>
          </w:tcPr>
          <w:p w14:paraId="52AB1B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26760206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90CEABB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83875D3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 xml:space="preserve">for Each paid client to us. </w:t>
            </w:r>
          </w:p>
        </w:tc>
      </w:tr>
      <w:tr w:rsidR="004416C2" w:rsidRPr="00C03D07" w14:paraId="6089FA15" w14:textId="77777777" w:rsidTr="004416C2">
        <w:trPr>
          <w:trHeight w:val="269"/>
        </w:trPr>
        <w:tc>
          <w:tcPr>
            <w:tcW w:w="738" w:type="dxa"/>
          </w:tcPr>
          <w:p w14:paraId="0F95E1E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0408FA5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6778D31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2147F4E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4416C2" w:rsidRPr="00C03D07" w14:paraId="2E14D250" w14:textId="77777777" w:rsidTr="004416C2">
        <w:trPr>
          <w:trHeight w:val="269"/>
        </w:trPr>
        <w:tc>
          <w:tcPr>
            <w:tcW w:w="738" w:type="dxa"/>
          </w:tcPr>
          <w:p w14:paraId="284BE72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02EE74E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10726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A5C9D8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6DB557D4" w14:textId="77777777" w:rsidTr="004416C2">
        <w:trPr>
          <w:trHeight w:val="269"/>
        </w:trPr>
        <w:tc>
          <w:tcPr>
            <w:tcW w:w="738" w:type="dxa"/>
          </w:tcPr>
          <w:p w14:paraId="6FD5015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59A1E60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302C9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CF352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341696A7" w14:textId="77777777" w:rsidTr="004416C2">
        <w:trPr>
          <w:trHeight w:val="269"/>
        </w:trPr>
        <w:tc>
          <w:tcPr>
            <w:tcW w:w="738" w:type="dxa"/>
          </w:tcPr>
          <w:p w14:paraId="60F7577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0BE2C5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5B7CB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70208C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79B6E7FD" w14:textId="77777777" w:rsidTr="004416C2">
        <w:trPr>
          <w:trHeight w:val="269"/>
        </w:trPr>
        <w:tc>
          <w:tcPr>
            <w:tcW w:w="738" w:type="dxa"/>
          </w:tcPr>
          <w:p w14:paraId="619E438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0F91A17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60EBD2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1EFDB2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4B70092C" w14:textId="77777777" w:rsidTr="004416C2">
        <w:trPr>
          <w:trHeight w:val="269"/>
        </w:trPr>
        <w:tc>
          <w:tcPr>
            <w:tcW w:w="738" w:type="dxa"/>
          </w:tcPr>
          <w:p w14:paraId="78EED5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7D6FAB7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0129F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258070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4F49E7E7" w14:textId="77777777" w:rsidTr="004416C2">
        <w:trPr>
          <w:trHeight w:val="269"/>
        </w:trPr>
        <w:tc>
          <w:tcPr>
            <w:tcW w:w="738" w:type="dxa"/>
          </w:tcPr>
          <w:p w14:paraId="241CB2C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7C03554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6EC897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5B61BAD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</w:rPr>
            </w:pPr>
          </w:p>
        </w:tc>
      </w:tr>
      <w:tr w:rsidR="004416C2" w:rsidRPr="00C03D07" w14:paraId="33B71AB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152774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</w:rPr>
            </w:pPr>
          </w:p>
        </w:tc>
      </w:tr>
    </w:tbl>
    <w:p w14:paraId="1288A73D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1F8490F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3BB98030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567776F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401BF78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0BF33A4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</w:p>
    <w:p w14:paraId="0D0E850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011297A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4151361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62A1808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394E852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7</w:t>
            </w:r>
          </w:p>
        </w:tc>
      </w:tr>
      <w:tr w:rsidR="005B04A7" w:rsidRPr="00C03D07" w14:paraId="13E452C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8CCCD1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lastRenderedPageBreak/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</w:rPr>
              <w:t>Single |MFJ |MFS |HOH | QWDC</w:t>
            </w:r>
            <w:bookmarkStart w:id="0" w:name="_GoBack"/>
            <w:bookmarkEnd w:id="0"/>
          </w:p>
        </w:tc>
      </w:tr>
      <w:tr w:rsidR="00C22C37" w:rsidRPr="00C03D07" w14:paraId="27B7BFF4" w14:textId="77777777" w:rsidTr="005B04A7">
        <w:trPr>
          <w:trHeight w:val="243"/>
        </w:trPr>
        <w:tc>
          <w:tcPr>
            <w:tcW w:w="6671" w:type="dxa"/>
          </w:tcPr>
          <w:p w14:paraId="3948865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2688" w:type="dxa"/>
          </w:tcPr>
          <w:p w14:paraId="2E55AC1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</w:t>
            </w:r>
          </w:p>
        </w:tc>
      </w:tr>
      <w:tr w:rsidR="00C22C37" w:rsidRPr="00C03D07" w14:paraId="1F96BE46" w14:textId="77777777" w:rsidTr="005B04A7">
        <w:trPr>
          <w:trHeight w:val="196"/>
        </w:trPr>
        <w:tc>
          <w:tcPr>
            <w:tcW w:w="6671" w:type="dxa"/>
          </w:tcPr>
          <w:p w14:paraId="4F4BC61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Standard Return (Form 1040)</w:t>
            </w:r>
          </w:p>
        </w:tc>
        <w:tc>
          <w:tcPr>
            <w:tcW w:w="2688" w:type="dxa"/>
          </w:tcPr>
          <w:p w14:paraId="28FA262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2D0EB9F8" w14:textId="77777777" w:rsidTr="005B04A7">
        <w:trPr>
          <w:trHeight w:val="196"/>
        </w:trPr>
        <w:tc>
          <w:tcPr>
            <w:tcW w:w="6671" w:type="dxa"/>
          </w:tcPr>
          <w:p w14:paraId="750E52E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2688" w:type="dxa"/>
          </w:tcPr>
          <w:p w14:paraId="4190439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9.99 </w:t>
            </w:r>
          </w:p>
          <w:p w14:paraId="567DA423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</w:p>
        </w:tc>
      </w:tr>
      <w:tr w:rsidR="00C22C37" w:rsidRPr="00C03D07" w14:paraId="5DAB9EAB" w14:textId="77777777" w:rsidTr="005B04A7">
        <w:trPr>
          <w:trHeight w:val="196"/>
        </w:trPr>
        <w:tc>
          <w:tcPr>
            <w:tcW w:w="6671" w:type="dxa"/>
          </w:tcPr>
          <w:p w14:paraId="29011E1C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 Tax Return (Form 1040NR)</w:t>
            </w:r>
          </w:p>
        </w:tc>
        <w:tc>
          <w:tcPr>
            <w:tcW w:w="2688" w:type="dxa"/>
          </w:tcPr>
          <w:p w14:paraId="2AECE8C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5BBD9DC2" w14:textId="77777777" w:rsidTr="005B04A7">
        <w:trPr>
          <w:trHeight w:val="196"/>
        </w:trPr>
        <w:tc>
          <w:tcPr>
            <w:tcW w:w="6671" w:type="dxa"/>
          </w:tcPr>
          <w:p w14:paraId="1BF2E7A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Itemized Return (Schedule A)</w:t>
            </w:r>
          </w:p>
        </w:tc>
        <w:tc>
          <w:tcPr>
            <w:tcW w:w="2688" w:type="dxa"/>
          </w:tcPr>
          <w:p w14:paraId="50AEC4B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6A06DF1C" w14:textId="77777777" w:rsidTr="005B04A7">
        <w:trPr>
          <w:trHeight w:val="196"/>
        </w:trPr>
        <w:tc>
          <w:tcPr>
            <w:tcW w:w="6671" w:type="dxa"/>
          </w:tcPr>
          <w:p w14:paraId="145A104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ITIN Case (Paper filing)- Form 1040</w:t>
            </w:r>
          </w:p>
        </w:tc>
        <w:tc>
          <w:tcPr>
            <w:tcW w:w="2688" w:type="dxa"/>
          </w:tcPr>
          <w:p w14:paraId="5E2FC78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62A7A34F" w14:textId="77777777" w:rsidTr="005B04A7">
        <w:trPr>
          <w:trHeight w:val="196"/>
        </w:trPr>
        <w:tc>
          <w:tcPr>
            <w:tcW w:w="6671" w:type="dxa"/>
          </w:tcPr>
          <w:p w14:paraId="24AA172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2688" w:type="dxa"/>
          </w:tcPr>
          <w:p w14:paraId="2C4809A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C22C37" w:rsidRPr="00C03D07" w14:paraId="7C668B95" w14:textId="77777777" w:rsidTr="005B04A7">
        <w:trPr>
          <w:trHeight w:val="243"/>
        </w:trPr>
        <w:tc>
          <w:tcPr>
            <w:tcW w:w="6671" w:type="dxa"/>
          </w:tcPr>
          <w:p w14:paraId="543104C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</w:p>
        </w:tc>
        <w:tc>
          <w:tcPr>
            <w:tcW w:w="2688" w:type="dxa"/>
          </w:tcPr>
          <w:p w14:paraId="7790785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119.98</w:t>
            </w:r>
          </w:p>
        </w:tc>
      </w:tr>
      <w:tr w:rsidR="008F64D5" w:rsidRPr="00C03D07" w14:paraId="5C8ADF09" w14:textId="77777777" w:rsidTr="005B04A7">
        <w:trPr>
          <w:trHeight w:val="261"/>
        </w:trPr>
        <w:tc>
          <w:tcPr>
            <w:tcW w:w="6671" w:type="dxa"/>
          </w:tcPr>
          <w:p w14:paraId="0505C074" w14:textId="77777777" w:rsidR="008F64D5" w:rsidRPr="00C22C37" w:rsidRDefault="008F64D5" w:rsidP="001C53B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Processing ( Up To Two Bank Accounts-Free)</w:t>
            </w:r>
          </w:p>
        </w:tc>
        <w:tc>
          <w:tcPr>
            <w:tcW w:w="2688" w:type="dxa"/>
          </w:tcPr>
          <w:p w14:paraId="48B4D63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$5 For Each Additional Bank Account </w:t>
            </w:r>
          </w:p>
        </w:tc>
      </w:tr>
      <w:tr w:rsidR="008F64D5" w:rsidRPr="00C03D07" w14:paraId="45B001A4" w14:textId="77777777" w:rsidTr="005B04A7">
        <w:trPr>
          <w:trHeight w:val="243"/>
        </w:trPr>
        <w:tc>
          <w:tcPr>
            <w:tcW w:w="6671" w:type="dxa"/>
          </w:tcPr>
          <w:p w14:paraId="569B3B0E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C355950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8F64D5" w:rsidRPr="00C03D07" w14:paraId="142EDCC1" w14:textId="77777777" w:rsidTr="005B04A7">
        <w:trPr>
          <w:trHeight w:val="243"/>
        </w:trPr>
        <w:tc>
          <w:tcPr>
            <w:tcW w:w="6671" w:type="dxa"/>
          </w:tcPr>
          <w:p w14:paraId="0C3BD78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2688" w:type="dxa"/>
          </w:tcPr>
          <w:p w14:paraId="6EC845E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8F64D5" w:rsidRPr="00C03D07" w14:paraId="02E717BB" w14:textId="77777777" w:rsidTr="005B04A7">
        <w:trPr>
          <w:trHeight w:val="261"/>
        </w:trPr>
        <w:tc>
          <w:tcPr>
            <w:tcW w:w="6671" w:type="dxa"/>
          </w:tcPr>
          <w:p w14:paraId="64D79B2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2688" w:type="dxa"/>
          </w:tcPr>
          <w:p w14:paraId="3E68D6A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Page 1 Free, </w:t>
            </w:r>
          </w:p>
          <w:p w14:paraId="56FEAAB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Page 2 is $ 10 each</w:t>
            </w:r>
          </w:p>
        </w:tc>
      </w:tr>
      <w:tr w:rsidR="008F64D5" w:rsidRPr="00C03D07" w14:paraId="00999133" w14:textId="77777777" w:rsidTr="005B04A7">
        <w:trPr>
          <w:trHeight w:val="261"/>
        </w:trPr>
        <w:tc>
          <w:tcPr>
            <w:tcW w:w="6671" w:type="dxa"/>
          </w:tcPr>
          <w:p w14:paraId="768602B9" w14:textId="77777777" w:rsidR="008F64D5" w:rsidRPr="00C22C37" w:rsidRDefault="008F64D5" w:rsidP="001C53B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2688" w:type="dxa"/>
          </w:tcPr>
          <w:p w14:paraId="0E237058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Free</w:t>
            </w:r>
          </w:p>
        </w:tc>
      </w:tr>
      <w:tr w:rsidR="008F64D5" w:rsidRPr="00C03D07" w14:paraId="5062D23F" w14:textId="77777777" w:rsidTr="005B04A7">
        <w:trPr>
          <w:trHeight w:val="261"/>
        </w:trPr>
        <w:tc>
          <w:tcPr>
            <w:tcW w:w="6671" w:type="dxa"/>
          </w:tcPr>
          <w:p w14:paraId="1E6411F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</w:p>
        </w:tc>
        <w:tc>
          <w:tcPr>
            <w:tcW w:w="2688" w:type="dxa"/>
          </w:tcPr>
          <w:p w14:paraId="001212A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Unlimited (Up to 8 Succeeding Years)</w:t>
            </w:r>
          </w:p>
        </w:tc>
      </w:tr>
    </w:tbl>
    <w:p w14:paraId="7A288BD8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0089E23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44B9394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</w:p>
    <w:p w14:paraId="10D6D04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C0017CB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A9D99D7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for completing this form and Pls. upload or email your w2 and other income related statements to prepare your taxes accurately.</w:t>
      </w:r>
    </w:p>
    <w:p w14:paraId="1B23B7C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444F267D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2B845C4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0FD50BF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7B38424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team)</w:t>
      </w:r>
    </w:p>
    <w:p w14:paraId="385408F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0AE9D8B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482B68D3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B59A2" w14:textId="77777777" w:rsidR="00A07FFD" w:rsidRDefault="00A07FFD" w:rsidP="00E2132C">
      <w:r>
        <w:separator/>
      </w:r>
    </w:p>
  </w:endnote>
  <w:endnote w:type="continuationSeparator" w:id="0">
    <w:p w14:paraId="25AD9AAC" w14:textId="77777777" w:rsidR="00A07FFD" w:rsidRDefault="00A07F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F126BC" w14:textId="77777777" w:rsidR="001C53B7" w:rsidRDefault="001C53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67AF45" w14:textId="77777777" w:rsidR="001C53B7" w:rsidRDefault="001C53B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BBD404" w14:textId="77777777" w:rsidR="001C53B7" w:rsidRPr="00A000E0" w:rsidRDefault="001C53B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8C17126" w14:textId="77777777" w:rsidR="001C53B7" w:rsidRDefault="001C53B7" w:rsidP="00B23708">
    <w:pPr>
      <w:ind w:right="288"/>
      <w:jc w:val="center"/>
      <w:rPr>
        <w:rFonts w:ascii="Cambria" w:hAnsi="Cambria"/>
      </w:rPr>
    </w:pPr>
  </w:p>
  <w:p w14:paraId="401E9486" w14:textId="77777777" w:rsidR="001C53B7" w:rsidRDefault="001C53B7" w:rsidP="00B23708">
    <w:pPr>
      <w:ind w:right="288"/>
      <w:jc w:val="center"/>
      <w:rPr>
        <w:rFonts w:ascii="Cambria" w:hAnsi="Cambria"/>
      </w:rPr>
    </w:pPr>
  </w:p>
  <w:p w14:paraId="7034AAB9" w14:textId="6388DC36" w:rsidR="001C53B7" w:rsidRPr="002B2F01" w:rsidRDefault="006A33F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F125E9" wp14:editId="2D3BA07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82320" w14:textId="77777777" w:rsidR="001C53B7" w:rsidRDefault="001C53B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9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125E9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Cz1SQ6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14:paraId="73482320" w14:textId="77777777" w:rsidR="001C53B7" w:rsidRDefault="001C53B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9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3B7">
      <w:rPr>
        <w:szCs w:val="16"/>
      </w:rPr>
      <w:t xml:space="preserve">Write to us at: </w:t>
    </w:r>
    <w:hyperlink r:id="rId1" w:history="1">
      <w:r w:rsidR="001C53B7" w:rsidRPr="000A098A">
        <w:rPr>
          <w:rStyle w:val="Hyperlink"/>
          <w:szCs w:val="16"/>
        </w:rPr>
        <w:t>contact@gtaxfile.com</w:t>
      </w:r>
    </w:hyperlink>
    <w:r w:rsidR="001C53B7">
      <w:rPr>
        <w:szCs w:val="16"/>
      </w:rPr>
      <w:t xml:space="preserve"> </w:t>
    </w:r>
    <w:r w:rsidR="001C53B7" w:rsidRPr="002B2F01">
      <w:rPr>
        <w:szCs w:val="16"/>
      </w:rPr>
      <w:t xml:space="preserve">or call us at </w:t>
    </w:r>
    <w:r w:rsidR="001C53B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81F06" w14:textId="77777777" w:rsidR="00A07FFD" w:rsidRDefault="00A07FFD" w:rsidP="00E2132C">
      <w:r>
        <w:separator/>
      </w:r>
    </w:p>
  </w:footnote>
  <w:footnote w:type="continuationSeparator" w:id="0">
    <w:p w14:paraId="43778FA8" w14:textId="77777777" w:rsidR="00A07FFD" w:rsidRDefault="00A07F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5EB238" w14:textId="77777777" w:rsidR="001C53B7" w:rsidRDefault="001C53B7">
    <w:pPr>
      <w:pStyle w:val="Header"/>
    </w:pPr>
  </w:p>
  <w:p w14:paraId="59E8039B" w14:textId="77777777" w:rsidR="001C53B7" w:rsidRDefault="001C53B7">
    <w:pPr>
      <w:pStyle w:val="Header"/>
    </w:pPr>
  </w:p>
  <w:p w14:paraId="34DF356A" w14:textId="77777777" w:rsidR="001C53B7" w:rsidRDefault="001C53B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3B50CADA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2582E5B0" wp14:editId="29B2584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3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53B7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406C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0660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5B9D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56DC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33FA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67CCA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07FFD"/>
    <w:rsid w:val="00A14E24"/>
    <w:rsid w:val="00A22A6B"/>
    <w:rsid w:val="00A3495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A529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06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36CB-BC49-D64B-9913-31E8F84F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10</Pages>
  <Words>1888</Words>
  <Characters>10763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</cp:revision>
  <cp:lastPrinted>2017-11-30T17:51:00Z</cp:lastPrinted>
  <dcterms:created xsi:type="dcterms:W3CDTF">2018-02-23T02:50:00Z</dcterms:created>
  <dcterms:modified xsi:type="dcterms:W3CDTF">2018-02-23T02:50:00Z</dcterms:modified>
</cp:coreProperties>
</file>