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54"/>
        <w:gridCol w:w="2331"/>
        <w:gridCol w:w="2123"/>
        <w:gridCol w:w="1473"/>
        <w:gridCol w:w="1283"/>
        <w:gridCol w:w="1352"/>
      </w:tblGrid>
      <w:tr w:rsidR="00DC1078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C1078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23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Srikanth </w:t>
            </w:r>
          </w:p>
        </w:tc>
        <w:tc>
          <w:tcPr>
            <w:tcW w:w="1530" w:type="dxa"/>
          </w:tcPr>
          <w:p w:rsidR="00ED0124" w:rsidRPr="00C03D07" w:rsidRDefault="00B23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Suhasini</w:t>
            </w:r>
            <w:proofErr w:type="spellEnd"/>
          </w:p>
        </w:tc>
        <w:tc>
          <w:tcPr>
            <w:tcW w:w="1710" w:type="dxa"/>
          </w:tcPr>
          <w:p w:rsidR="00ED0124" w:rsidRPr="00C03D07" w:rsidRDefault="00B23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Jajani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23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Abboori</w:t>
            </w:r>
          </w:p>
        </w:tc>
        <w:tc>
          <w:tcPr>
            <w:tcW w:w="1530" w:type="dxa"/>
          </w:tcPr>
          <w:p w:rsidR="00ED0124" w:rsidRPr="00C03D07" w:rsidRDefault="00B23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Kanakapura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Suresh Chandra</w:t>
            </w:r>
          </w:p>
        </w:tc>
        <w:tc>
          <w:tcPr>
            <w:tcW w:w="1710" w:type="dxa"/>
          </w:tcPr>
          <w:p w:rsidR="00ED0124" w:rsidRPr="00C03D07" w:rsidRDefault="00B23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Abboori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23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017-93-6259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23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06/03/1984</w:t>
            </w:r>
          </w:p>
        </w:tc>
        <w:tc>
          <w:tcPr>
            <w:tcW w:w="1530" w:type="dxa"/>
          </w:tcPr>
          <w:p w:rsidR="00ED0124" w:rsidRPr="00C03D07" w:rsidRDefault="00B23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04/17/1984</w:t>
            </w:r>
          </w:p>
        </w:tc>
        <w:tc>
          <w:tcPr>
            <w:tcW w:w="1710" w:type="dxa"/>
          </w:tcPr>
          <w:p w:rsidR="00ED0124" w:rsidRPr="00C03D07" w:rsidRDefault="00B23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10/13/13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23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B23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B23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23D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B23D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B23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1040 Regal Point Terrace, Unit 106,</w:t>
            </w:r>
          </w:p>
          <w:p w:rsidR="00B23D4A" w:rsidRDefault="00B23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Lake Mary,</w:t>
            </w:r>
          </w:p>
          <w:p w:rsidR="00B23D4A" w:rsidRPr="00C03D07" w:rsidRDefault="00B23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Florida - 32746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23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908-297-8946</w:t>
            </w:r>
          </w:p>
        </w:tc>
        <w:tc>
          <w:tcPr>
            <w:tcW w:w="1530" w:type="dxa"/>
          </w:tcPr>
          <w:p w:rsidR="007B4551" w:rsidRPr="00C03D07" w:rsidRDefault="00DC1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7348952246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C1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93F60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Srikanth.abboori@gmail.com</w:t>
              </w:r>
            </w:hyperlink>
          </w:p>
        </w:tc>
        <w:tc>
          <w:tcPr>
            <w:tcW w:w="1530" w:type="dxa"/>
          </w:tcPr>
          <w:p w:rsidR="007B4551" w:rsidRPr="00C03D07" w:rsidRDefault="00DC1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Suhasini1704@gmail.com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DC1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03/03/2017</w:t>
            </w:r>
          </w:p>
        </w:tc>
        <w:tc>
          <w:tcPr>
            <w:tcW w:w="1530" w:type="dxa"/>
          </w:tcPr>
          <w:p w:rsidR="007B4551" w:rsidRPr="00C03D07" w:rsidRDefault="00DC1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09/30/2017</w:t>
            </w:r>
          </w:p>
        </w:tc>
        <w:tc>
          <w:tcPr>
            <w:tcW w:w="1710" w:type="dxa"/>
          </w:tcPr>
          <w:p w:rsidR="007B4551" w:rsidRPr="00C03D07" w:rsidRDefault="00DC1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09/30/2017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C1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DC1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DC1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C1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C1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92BD1" w:rsidRPr="00C03D07" w:rsidRDefault="00DC1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D92BD1" w:rsidRPr="00C03D07" w:rsidRDefault="00DC1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C1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C1078" w:rsidRPr="00C03D07" w:rsidTr="00797DEB">
        <w:tc>
          <w:tcPr>
            <w:tcW w:w="2203" w:type="dxa"/>
          </w:tcPr>
          <w:p w:rsidR="00DC1078" w:rsidRPr="00C03D07" w:rsidRDefault="00DC1078" w:rsidP="00DC10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DC1078" w:rsidRPr="00C03D07" w:rsidRDefault="00DC1078" w:rsidP="00DC10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DC1078" w:rsidRPr="00C03D07" w:rsidRDefault="00DC1078" w:rsidP="00DC10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DC1078" w:rsidRPr="00C03D07" w:rsidRDefault="00DC1078" w:rsidP="00DC10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C1078" w:rsidRPr="00C03D07" w:rsidRDefault="00DC1078" w:rsidP="00DC10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797DEB">
        <w:tc>
          <w:tcPr>
            <w:tcW w:w="2203" w:type="dxa"/>
          </w:tcPr>
          <w:p w:rsidR="00DC1078" w:rsidRPr="00C03D07" w:rsidRDefault="00DC1078" w:rsidP="00DC10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DC1078" w:rsidRPr="00C03D07" w:rsidRDefault="00DC1078" w:rsidP="00DC10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DC1078" w:rsidRPr="00C03D07" w:rsidRDefault="00DC1078" w:rsidP="00DC10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DC1078" w:rsidRPr="00C03D07" w:rsidRDefault="00DC1078" w:rsidP="00DC10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C1078" w:rsidRPr="00C03D07" w:rsidRDefault="00DC1078" w:rsidP="00DC10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1078" w:rsidRPr="00C03D07" w:rsidTr="00797DEB">
        <w:tc>
          <w:tcPr>
            <w:tcW w:w="2203" w:type="dxa"/>
          </w:tcPr>
          <w:p w:rsidR="00DC1078" w:rsidRPr="00C03D07" w:rsidRDefault="00DC1078" w:rsidP="00DC10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DC1078" w:rsidRPr="00C03D07" w:rsidRDefault="00DC1078" w:rsidP="00DC10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DC1078" w:rsidRPr="00C03D07" w:rsidRDefault="00DC1078" w:rsidP="00DC10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DC1078" w:rsidRPr="00C03D07" w:rsidRDefault="00DC1078" w:rsidP="00DC10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C1078" w:rsidRPr="00C03D07" w:rsidRDefault="00DC1078" w:rsidP="00DC10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C107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DC107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DC107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381044536806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DC107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DC107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Srikanth Abboori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139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C82D37" w:rsidRPr="00C03D07" w:rsidRDefault="006139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03/10/17</w:t>
            </w:r>
          </w:p>
        </w:tc>
        <w:tc>
          <w:tcPr>
            <w:tcW w:w="1710" w:type="dxa"/>
          </w:tcPr>
          <w:p w:rsidR="00C82D37" w:rsidRPr="00C03D07" w:rsidRDefault="00613905" w:rsidP="006139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6139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:rsidR="00C82D37" w:rsidRPr="00C03D07" w:rsidRDefault="006139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09/30/2017</w:t>
            </w:r>
          </w:p>
        </w:tc>
        <w:tc>
          <w:tcPr>
            <w:tcW w:w="1980" w:type="dxa"/>
          </w:tcPr>
          <w:p w:rsidR="00C82D37" w:rsidRPr="00C03D07" w:rsidRDefault="006139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0C4243" w:rsidRPr="000C4243" w:rsidRDefault="000C4243" w:rsidP="000C4243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  <w:r w:rsidRPr="000C4243">
              <w:rPr>
                <w:rFonts w:ascii="Calibri" w:hAnsi="Calibri" w:cs="Calibri"/>
                <w:color w:val="000000"/>
                <w:szCs w:val="24"/>
              </w:rPr>
              <w:t>AGREEYA SOLUTIONS INC</w:t>
            </w:r>
          </w:p>
          <w:p w:rsidR="000C4243" w:rsidRPr="000C4243" w:rsidRDefault="000C4243" w:rsidP="000C4243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  <w:r w:rsidRPr="000C4243">
              <w:rPr>
                <w:rFonts w:ascii="Calibri" w:hAnsi="Calibri" w:cs="Calibri"/>
                <w:color w:val="000000"/>
                <w:szCs w:val="24"/>
              </w:rPr>
              <w:t>605 COOLIDGE DR</w:t>
            </w:r>
          </w:p>
          <w:p w:rsidR="00685178" w:rsidRPr="00C03D07" w:rsidRDefault="000C4243" w:rsidP="000C424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4243">
              <w:rPr>
                <w:rFonts w:ascii="Calibri" w:hAnsi="Calibri" w:cs="Calibri"/>
                <w:color w:val="000000"/>
                <w:szCs w:val="24"/>
              </w:rPr>
              <w:t>FOLSOM CA 95630</w:t>
            </w:r>
          </w:p>
        </w:tc>
        <w:tc>
          <w:tcPr>
            <w:tcW w:w="1546" w:type="dxa"/>
          </w:tcPr>
          <w:p w:rsidR="000C4243" w:rsidRDefault="000C42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C4243" w:rsidRPr="000C4243" w:rsidRDefault="000C4243" w:rsidP="000C424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85178" w:rsidRPr="000C4243" w:rsidRDefault="000C4243" w:rsidP="000C424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Programmer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Analysit</w:t>
            </w:r>
            <w:proofErr w:type="spellEnd"/>
          </w:p>
        </w:tc>
        <w:tc>
          <w:tcPr>
            <w:tcW w:w="1648" w:type="dxa"/>
          </w:tcPr>
          <w:p w:rsidR="00685178" w:rsidRPr="00C03D07" w:rsidRDefault="000C42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03/06/17</w:t>
            </w:r>
          </w:p>
        </w:tc>
        <w:tc>
          <w:tcPr>
            <w:tcW w:w="1441" w:type="dxa"/>
          </w:tcPr>
          <w:p w:rsidR="00685178" w:rsidRPr="00C03D07" w:rsidRDefault="000C42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814" w:type="dxa"/>
          </w:tcPr>
          <w:p w:rsidR="00685178" w:rsidRPr="00C03D07" w:rsidRDefault="000C42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83E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Balance Incentive Programming</w:t>
            </w:r>
          </w:p>
        </w:tc>
        <w:tc>
          <w:tcPr>
            <w:tcW w:w="1494" w:type="dxa"/>
          </w:tcPr>
          <w:p w:rsidR="005A093C" w:rsidRPr="00C03D07" w:rsidRDefault="00F83E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Claims Intake and Workflow</w:t>
            </w:r>
          </w:p>
        </w:tc>
        <w:tc>
          <w:tcPr>
            <w:tcW w:w="1275" w:type="dxa"/>
          </w:tcPr>
          <w:p w:rsidR="005A093C" w:rsidRPr="00C03D07" w:rsidRDefault="00F83E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Child Care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83E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Deloitte(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Orlando, Florida)</w:t>
            </w:r>
          </w:p>
        </w:tc>
        <w:tc>
          <w:tcPr>
            <w:tcW w:w="1494" w:type="dxa"/>
          </w:tcPr>
          <w:p w:rsidR="005A093C" w:rsidRPr="00C03D07" w:rsidRDefault="00F83E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Deloitte(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Orlando, Florida)</w:t>
            </w:r>
          </w:p>
        </w:tc>
        <w:tc>
          <w:tcPr>
            <w:tcW w:w="1275" w:type="dxa"/>
          </w:tcPr>
          <w:p w:rsidR="005A093C" w:rsidRPr="00C03D07" w:rsidRDefault="00F83E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Deloitte(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Orlando, Florida)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F83E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03/14/17</w:t>
            </w:r>
          </w:p>
        </w:tc>
        <w:tc>
          <w:tcPr>
            <w:tcW w:w="1494" w:type="dxa"/>
          </w:tcPr>
          <w:p w:rsidR="005A093C" w:rsidRPr="00C03D07" w:rsidRDefault="00F83E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10/29/17</w:t>
            </w:r>
          </w:p>
        </w:tc>
        <w:tc>
          <w:tcPr>
            <w:tcW w:w="1275" w:type="dxa"/>
          </w:tcPr>
          <w:p w:rsidR="005A093C" w:rsidRPr="00C03D07" w:rsidRDefault="00F83E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12/01/17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F83E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1494" w:type="dxa"/>
          </w:tcPr>
          <w:p w:rsidR="005A093C" w:rsidRPr="00C03D07" w:rsidRDefault="00F83E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11/30/17</w:t>
            </w:r>
          </w:p>
        </w:tc>
        <w:tc>
          <w:tcPr>
            <w:tcW w:w="1275" w:type="dxa"/>
          </w:tcPr>
          <w:p w:rsidR="005A093C" w:rsidRPr="00C03D07" w:rsidRDefault="00F83E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83E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F83E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F83E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83EF9" w:rsidRPr="00C03D07" w:rsidTr="004B23E9">
        <w:trPr>
          <w:trHeight w:val="655"/>
        </w:trPr>
        <w:tc>
          <w:tcPr>
            <w:tcW w:w="4412" w:type="dxa"/>
          </w:tcPr>
          <w:p w:rsidR="00F83EF9" w:rsidRPr="00C23297" w:rsidRDefault="00F83EF9" w:rsidP="00F83EF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F83EF9" w:rsidRPr="00C03D07" w:rsidRDefault="00F83EF9" w:rsidP="00F83E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EF9" w:rsidRPr="00C03D07" w:rsidRDefault="00F83EF9" w:rsidP="00F83E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3EF9" w:rsidRPr="00C03D07" w:rsidRDefault="00F83EF9" w:rsidP="00F83E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F83EF9" w:rsidRPr="00C03D07" w:rsidRDefault="00F83EF9" w:rsidP="00F83E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F83EF9" w:rsidRPr="00C03D07" w:rsidRDefault="00F83EF9" w:rsidP="00F83E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83EF9" w:rsidRPr="00C03D07" w:rsidTr="004B23E9">
        <w:trPr>
          <w:trHeight w:val="655"/>
        </w:trPr>
        <w:tc>
          <w:tcPr>
            <w:tcW w:w="4412" w:type="dxa"/>
          </w:tcPr>
          <w:p w:rsidR="00F83EF9" w:rsidRPr="00C23297" w:rsidRDefault="00F83EF9" w:rsidP="00F83EF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F83EF9" w:rsidRPr="00C03D07" w:rsidRDefault="00F83EF9" w:rsidP="00F83E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F83EF9" w:rsidRPr="00C03D07" w:rsidRDefault="00F83EF9" w:rsidP="00F83E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275" w:type="dxa"/>
          </w:tcPr>
          <w:p w:rsidR="00F83EF9" w:rsidRPr="00C03D07" w:rsidRDefault="00F83EF9" w:rsidP="00F83E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  <w:bookmarkStart w:id="0" w:name="_GoBack"/>
            <w:bookmarkEnd w:id="0"/>
          </w:p>
        </w:tc>
        <w:tc>
          <w:tcPr>
            <w:tcW w:w="1153" w:type="dxa"/>
          </w:tcPr>
          <w:p w:rsidR="00F83EF9" w:rsidRPr="00C03D07" w:rsidRDefault="00F83EF9" w:rsidP="00F83E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F83EF9" w:rsidRPr="00C03D07" w:rsidRDefault="00F83EF9" w:rsidP="00F83EF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1390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1390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61" w:rsidRDefault="00DA7561" w:rsidP="00E2132C">
      <w:r>
        <w:separator/>
      </w:r>
    </w:p>
  </w:endnote>
  <w:endnote w:type="continuationSeparator" w:id="0">
    <w:p w:rsidR="00DA7561" w:rsidRDefault="00DA756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05" w:rsidRDefault="0061390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13905" w:rsidRDefault="0061390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13905" w:rsidRPr="00A000E0" w:rsidRDefault="0061390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13905" w:rsidRDefault="00613905" w:rsidP="00B23708">
    <w:pPr>
      <w:ind w:right="288"/>
      <w:jc w:val="center"/>
      <w:rPr>
        <w:rFonts w:ascii="Cambria" w:hAnsi="Cambria"/>
      </w:rPr>
    </w:pPr>
  </w:p>
  <w:p w:rsidR="00613905" w:rsidRDefault="00613905" w:rsidP="00B23708">
    <w:pPr>
      <w:ind w:right="288"/>
      <w:jc w:val="center"/>
      <w:rPr>
        <w:rFonts w:ascii="Cambria" w:hAnsi="Cambria"/>
      </w:rPr>
    </w:pPr>
  </w:p>
  <w:p w:rsidR="00613905" w:rsidRPr="002B2F01" w:rsidRDefault="0061390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13905" w:rsidRDefault="0061390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83EF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61" w:rsidRDefault="00DA7561" w:rsidP="00E2132C">
      <w:r>
        <w:separator/>
      </w:r>
    </w:p>
  </w:footnote>
  <w:footnote w:type="continuationSeparator" w:id="0">
    <w:p w:rsidR="00DA7561" w:rsidRDefault="00DA756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05" w:rsidRDefault="00613905">
    <w:pPr>
      <w:pStyle w:val="Header"/>
    </w:pPr>
  </w:p>
  <w:p w:rsidR="00613905" w:rsidRDefault="00613905">
    <w:pPr>
      <w:pStyle w:val="Header"/>
    </w:pPr>
  </w:p>
  <w:p w:rsidR="00613905" w:rsidRDefault="0061390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4243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3905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3D4A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7FCA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A7561"/>
    <w:rsid w:val="00DC1078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3EF9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C66A46B"/>
  <w15:docId w15:val="{EA084F32-0A51-435C-8523-FD3D4AE8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C1078"/>
    <w:rPr>
      <w:color w:val="808080"/>
      <w:shd w:val="clear" w:color="auto" w:fill="E6E6E6"/>
    </w:rPr>
  </w:style>
  <w:style w:type="character" w:customStyle="1" w:styleId="xbe">
    <w:name w:val="_xbe"/>
    <w:basedOn w:val="DefaultParagraphFont"/>
    <w:rsid w:val="00DC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871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858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7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214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435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07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ikanth.abboori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A983-6F3F-4889-9708-C3206296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258</TotalTime>
  <Pages>1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Administrator</cp:lastModifiedBy>
  <cp:revision>19</cp:revision>
  <cp:lastPrinted>2017-11-30T17:51:00Z</cp:lastPrinted>
  <dcterms:created xsi:type="dcterms:W3CDTF">2017-01-28T20:34:00Z</dcterms:created>
  <dcterms:modified xsi:type="dcterms:W3CDTF">2018-02-23T02:01:00Z</dcterms:modified>
</cp:coreProperties>
</file>