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B2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Soham</w:t>
            </w:r>
          </w:p>
        </w:tc>
        <w:tc>
          <w:tcPr>
            <w:tcW w:w="1530" w:type="dxa"/>
          </w:tcPr>
          <w:p w:rsidR="00ED0124" w:rsidRPr="00C03D07" w:rsidRDefault="006B2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Chaity</w:t>
            </w:r>
          </w:p>
        </w:tc>
        <w:tc>
          <w:tcPr>
            <w:tcW w:w="1710" w:type="dxa"/>
          </w:tcPr>
          <w:p w:rsidR="00ED0124" w:rsidRPr="00C03D07" w:rsidRDefault="006B2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Ayush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B2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Sengupta</w:t>
            </w:r>
          </w:p>
        </w:tc>
        <w:tc>
          <w:tcPr>
            <w:tcW w:w="1530" w:type="dxa"/>
          </w:tcPr>
          <w:p w:rsidR="00ED0124" w:rsidRPr="00C03D07" w:rsidRDefault="006B2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Sengupta</w:t>
            </w:r>
          </w:p>
        </w:tc>
        <w:tc>
          <w:tcPr>
            <w:tcW w:w="1710" w:type="dxa"/>
          </w:tcPr>
          <w:p w:rsidR="00ED0124" w:rsidRPr="00C03D07" w:rsidRDefault="006B2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Sengupta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B2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848-18-1354</w:t>
            </w:r>
          </w:p>
        </w:tc>
        <w:tc>
          <w:tcPr>
            <w:tcW w:w="1530" w:type="dxa"/>
          </w:tcPr>
          <w:p w:rsidR="00ED0124" w:rsidRPr="00C03D07" w:rsidRDefault="006B2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947-95-3040</w:t>
            </w:r>
          </w:p>
        </w:tc>
        <w:tc>
          <w:tcPr>
            <w:tcW w:w="1710" w:type="dxa"/>
          </w:tcPr>
          <w:p w:rsidR="00ED0124" w:rsidRPr="00C03D07" w:rsidRDefault="006B2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947-95-3061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B2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12/29/1981</w:t>
            </w:r>
          </w:p>
        </w:tc>
        <w:tc>
          <w:tcPr>
            <w:tcW w:w="1530" w:type="dxa"/>
          </w:tcPr>
          <w:p w:rsidR="00ED0124" w:rsidRPr="00C03D07" w:rsidRDefault="006B2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10/02/1983</w:t>
            </w:r>
          </w:p>
        </w:tc>
        <w:tc>
          <w:tcPr>
            <w:tcW w:w="1710" w:type="dxa"/>
          </w:tcPr>
          <w:p w:rsidR="00ED0124" w:rsidRPr="00C03D07" w:rsidRDefault="006B2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05/19/2010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B27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6B27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6B27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6B2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5L Reading Road, Edison NJ 08817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B27CA" w:rsidRPr="00C03D07" w:rsidRDefault="006B27CA" w:rsidP="006B27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5L Reading Road, Edison NJ 08817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B27CA" w:rsidRPr="00C03D07" w:rsidRDefault="006B27CA" w:rsidP="006B27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5L Reading Road, Edison NJ 08817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B2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8607134940</w:t>
            </w:r>
          </w:p>
        </w:tc>
        <w:tc>
          <w:tcPr>
            <w:tcW w:w="1530" w:type="dxa"/>
          </w:tcPr>
          <w:p w:rsidR="007B4551" w:rsidRPr="00C03D07" w:rsidRDefault="006B2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8608053100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B2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1/24/2015</w:t>
            </w:r>
          </w:p>
        </w:tc>
        <w:tc>
          <w:tcPr>
            <w:tcW w:w="1530" w:type="dxa"/>
          </w:tcPr>
          <w:p w:rsidR="007B4551" w:rsidRPr="00C03D07" w:rsidRDefault="006B2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1/24/2015</w:t>
            </w:r>
          </w:p>
        </w:tc>
        <w:tc>
          <w:tcPr>
            <w:tcW w:w="1710" w:type="dxa"/>
          </w:tcPr>
          <w:p w:rsidR="007B4551" w:rsidRPr="00C03D07" w:rsidRDefault="006B2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1/24/2015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B27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6B27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6B27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B27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6B27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B27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01/18/2009</w:t>
            </w:r>
          </w:p>
        </w:tc>
        <w:tc>
          <w:tcPr>
            <w:tcW w:w="1530" w:type="dxa"/>
          </w:tcPr>
          <w:p w:rsidR="00D92BD1" w:rsidRPr="00C03D07" w:rsidRDefault="006B27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01/18/2009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B2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B27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6B27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6B27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B27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6B27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6B27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B27C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6B27C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  <w:r w:rsidRPr="006B27CA">
              <w:rPr>
                <w:rFonts w:ascii="Calibri" w:hAnsi="Calibri" w:cs="Calibri"/>
                <w:sz w:val="24"/>
                <w:szCs w:val="24"/>
              </w:rPr>
              <w:t>11900571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6B27C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B27CA">
              <w:rPr>
                <w:rFonts w:ascii="Calibri" w:hAnsi="Calibri" w:cs="Calibri"/>
                <w:sz w:val="24"/>
                <w:szCs w:val="24"/>
              </w:rPr>
              <w:t>385017916491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B27C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6B27C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Soham Sengupta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B27CA" w:rsidP="003E2E35">
      <w:pPr>
        <w:spacing w:before="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B27CA" w:rsidRPr="00C03D07" w:rsidTr="001D05D6">
        <w:trPr>
          <w:trHeight w:val="622"/>
        </w:trPr>
        <w:tc>
          <w:tcPr>
            <w:tcW w:w="918" w:type="dxa"/>
          </w:tcPr>
          <w:p w:rsidR="006B27CA" w:rsidRPr="00C03D07" w:rsidRDefault="006B27CA" w:rsidP="006B27C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6B27CA" w:rsidRPr="00C03D07" w:rsidRDefault="006B27CA" w:rsidP="006B27C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6B27CA" w:rsidRPr="00C03D07" w:rsidRDefault="006B27CA" w:rsidP="006B27C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6B27CA" w:rsidRPr="00C03D07" w:rsidRDefault="006B27CA" w:rsidP="006B27C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6B27CA" w:rsidRPr="00C03D07" w:rsidRDefault="006B27CA" w:rsidP="006B27C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6B27CA" w:rsidRPr="00C03D07" w:rsidRDefault="006B27CA" w:rsidP="006B27C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6B27CA" w:rsidRPr="00C03D07" w:rsidRDefault="006B27CA" w:rsidP="006B27C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6B27CA" w:rsidRPr="00C03D07" w:rsidRDefault="006B27CA" w:rsidP="006B27C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6B27CA" w:rsidRPr="00C03D07" w:rsidTr="001D05D6">
        <w:trPr>
          <w:trHeight w:val="592"/>
        </w:trPr>
        <w:tc>
          <w:tcPr>
            <w:tcW w:w="918" w:type="dxa"/>
          </w:tcPr>
          <w:p w:rsidR="006B27CA" w:rsidRPr="00C03D07" w:rsidRDefault="006B27CA" w:rsidP="006B27C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6B27CA" w:rsidRPr="00C03D07" w:rsidRDefault="006B27CA" w:rsidP="006B27C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6B27CA" w:rsidRPr="00C03D07" w:rsidRDefault="006B27CA" w:rsidP="006B27C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6B27CA" w:rsidRPr="00C03D07" w:rsidRDefault="006B27CA" w:rsidP="006B27C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6B27CA" w:rsidRPr="00C03D07" w:rsidRDefault="006B27CA" w:rsidP="006B27C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6B27CA" w:rsidRPr="00C03D07" w:rsidRDefault="006B27CA" w:rsidP="006B27C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6B27CA" w:rsidRPr="00C03D07" w:rsidRDefault="006B27CA" w:rsidP="006B27C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6B27CA" w:rsidRPr="00C03D07" w:rsidRDefault="006B27CA" w:rsidP="006B27C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4E3564" w:rsidRPr="00C03D07" w:rsidTr="001D05D6">
        <w:trPr>
          <w:trHeight w:val="592"/>
        </w:trPr>
        <w:tc>
          <w:tcPr>
            <w:tcW w:w="918" w:type="dxa"/>
          </w:tcPr>
          <w:p w:rsidR="004E3564" w:rsidRPr="00C03D07" w:rsidRDefault="004E3564" w:rsidP="004E356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4E3564" w:rsidRDefault="004E3564" w:rsidP="004E35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  <w:p w:rsidR="004E3564" w:rsidRPr="00C03D07" w:rsidRDefault="004E3564" w:rsidP="004E35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4E3564" w:rsidRDefault="004E3564" w:rsidP="004E35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01/24/2015</w:t>
            </w:r>
          </w:p>
          <w:p w:rsidR="004E3564" w:rsidRPr="00C03D07" w:rsidRDefault="004E3564" w:rsidP="004E35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09/20/2015</w:t>
            </w:r>
          </w:p>
        </w:tc>
        <w:tc>
          <w:tcPr>
            <w:tcW w:w="1710" w:type="dxa"/>
          </w:tcPr>
          <w:p w:rsidR="004E3564" w:rsidRDefault="004E3564" w:rsidP="004E35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09/19/2015</w:t>
            </w:r>
          </w:p>
          <w:p w:rsidR="004E3564" w:rsidRPr="00C03D07" w:rsidRDefault="004E3564" w:rsidP="004E35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4E3564" w:rsidRPr="00C03D07" w:rsidRDefault="004E3564" w:rsidP="004E356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E3564" w:rsidRDefault="004E3564" w:rsidP="004E35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  <w:p w:rsidR="004E3564" w:rsidRPr="00C03D07" w:rsidRDefault="004E3564" w:rsidP="004E35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4E3564" w:rsidRDefault="004E3564" w:rsidP="004E35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01/24/2015</w:t>
            </w:r>
          </w:p>
          <w:p w:rsidR="004E3564" w:rsidRPr="00C03D07" w:rsidRDefault="004E3564" w:rsidP="004E35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09/20/2015</w:t>
            </w:r>
          </w:p>
        </w:tc>
        <w:tc>
          <w:tcPr>
            <w:tcW w:w="1980" w:type="dxa"/>
          </w:tcPr>
          <w:p w:rsidR="004E3564" w:rsidRDefault="004E3564" w:rsidP="004E35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09/19/2015</w:t>
            </w:r>
          </w:p>
          <w:p w:rsidR="004E3564" w:rsidRPr="00C03D07" w:rsidRDefault="004E3564" w:rsidP="004E35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4E3564" w:rsidRPr="00C03D07" w:rsidTr="00797DEB">
        <w:trPr>
          <w:trHeight w:val="299"/>
        </w:trPr>
        <w:tc>
          <w:tcPr>
            <w:tcW w:w="10728" w:type="dxa"/>
            <w:gridSpan w:val="8"/>
          </w:tcPr>
          <w:p w:rsidR="004E3564" w:rsidRPr="00C03D07" w:rsidRDefault="004E3564" w:rsidP="004E3564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E356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Cognizant, Teaneck NJ</w:t>
            </w:r>
          </w:p>
        </w:tc>
        <w:tc>
          <w:tcPr>
            <w:tcW w:w="1546" w:type="dxa"/>
          </w:tcPr>
          <w:p w:rsidR="00685178" w:rsidRPr="00C03D07" w:rsidRDefault="004E356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Principal Consultant</w:t>
            </w:r>
          </w:p>
        </w:tc>
        <w:tc>
          <w:tcPr>
            <w:tcW w:w="1648" w:type="dxa"/>
          </w:tcPr>
          <w:p w:rsidR="00685178" w:rsidRPr="00C03D07" w:rsidRDefault="004E356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03/08/2013</w:t>
            </w:r>
          </w:p>
        </w:tc>
        <w:tc>
          <w:tcPr>
            <w:tcW w:w="1441" w:type="dxa"/>
          </w:tcPr>
          <w:p w:rsidR="00685178" w:rsidRPr="00C03D07" w:rsidRDefault="004E356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4E356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4E356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4E35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United Health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4E35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Basking Ridge, NJ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4E35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09/20/2015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4E35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E35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4E35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E35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1695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4E35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4E35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4E35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4E35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998" w:type="dxa"/>
          </w:tcPr>
          <w:p w:rsidR="00B95496" w:rsidRPr="00C03D07" w:rsidRDefault="004E35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4992</w:t>
            </w:r>
          </w:p>
        </w:tc>
        <w:tc>
          <w:tcPr>
            <w:tcW w:w="1818" w:type="dxa"/>
          </w:tcPr>
          <w:p w:rsidR="00B95496" w:rsidRPr="00C03D07" w:rsidRDefault="004E35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</w:t>
            </w:r>
          </w:p>
        </w:tc>
        <w:tc>
          <w:tcPr>
            <w:tcW w:w="1818" w:type="dxa"/>
          </w:tcPr>
          <w:p w:rsidR="00B95496" w:rsidRPr="00C03D07" w:rsidRDefault="004E35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:rsidR="00B95496" w:rsidRPr="00C03D07" w:rsidRDefault="004E35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4E35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4E35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 Hybrid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4E35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4E35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4E35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02/26/2015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4E35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Lexus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4E35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Rx350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4E35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4E35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4E35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12/22/2017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4E35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4E35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E35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4E35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E356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91" w:rsidRDefault="00C62991" w:rsidP="00E2132C">
      <w:r>
        <w:separator/>
      </w:r>
    </w:p>
  </w:endnote>
  <w:endnote w:type="continuationSeparator" w:id="0">
    <w:p w:rsidR="00C62991" w:rsidRDefault="00C6299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4E356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356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356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91" w:rsidRDefault="00C62991" w:rsidP="00E2132C">
      <w:r>
        <w:separator/>
      </w:r>
    </w:p>
  </w:footnote>
  <w:footnote w:type="continuationSeparator" w:id="0">
    <w:p w:rsidR="00C62991" w:rsidRDefault="00C6299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C62991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3564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27CA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2991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3BFDC-85A6-418B-BD58-A9C04ECB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 Inc.</Company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User</cp:lastModifiedBy>
  <cp:revision>2</cp:revision>
  <cp:lastPrinted>2017-11-30T17:51:00Z</cp:lastPrinted>
  <dcterms:created xsi:type="dcterms:W3CDTF">2018-02-01T15:46:00Z</dcterms:created>
  <dcterms:modified xsi:type="dcterms:W3CDTF">2018-02-01T15:46:00Z</dcterms:modified>
</cp:coreProperties>
</file>