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80"/>
        <w:gridCol w:w="2317"/>
        <w:gridCol w:w="2317"/>
        <w:gridCol w:w="1440"/>
        <w:gridCol w:w="1251"/>
        <w:gridCol w:w="1311"/>
      </w:tblGrid>
      <w:tr w:rsidR="007B4551" w:rsidRPr="00C03D07" w:rsidTr="003A6AB0">
        <w:tc>
          <w:tcPr>
            <w:tcW w:w="238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1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317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25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1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3A6AB0">
        <w:tc>
          <w:tcPr>
            <w:tcW w:w="23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317" w:type="dxa"/>
          </w:tcPr>
          <w:p w:rsidR="00ED0124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ROYAL APPAJI RAO</w:t>
            </w:r>
          </w:p>
        </w:tc>
        <w:tc>
          <w:tcPr>
            <w:tcW w:w="2317" w:type="dxa"/>
          </w:tcPr>
          <w:p w:rsidR="00ED0124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 NARAYANA</w:t>
            </w:r>
          </w:p>
        </w:tc>
        <w:tc>
          <w:tcPr>
            <w:tcW w:w="1440" w:type="dxa"/>
          </w:tcPr>
          <w:p w:rsidR="00ED0124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NIHAL SATYA</w:t>
            </w:r>
          </w:p>
        </w:tc>
        <w:tc>
          <w:tcPr>
            <w:tcW w:w="125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A6AB0">
        <w:tc>
          <w:tcPr>
            <w:tcW w:w="23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A6AB0">
        <w:tc>
          <w:tcPr>
            <w:tcW w:w="2380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17" w:type="dxa"/>
          </w:tcPr>
          <w:p w:rsidR="00ED0124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CHINTNEEDI</w:t>
            </w:r>
          </w:p>
        </w:tc>
        <w:tc>
          <w:tcPr>
            <w:tcW w:w="2317" w:type="dxa"/>
          </w:tcPr>
          <w:p w:rsidR="00ED0124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MUTYALA</w:t>
            </w:r>
          </w:p>
        </w:tc>
        <w:tc>
          <w:tcPr>
            <w:tcW w:w="1440" w:type="dxa"/>
          </w:tcPr>
          <w:p w:rsidR="00ED0124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CHINTNEEDI</w:t>
            </w:r>
          </w:p>
        </w:tc>
        <w:tc>
          <w:tcPr>
            <w:tcW w:w="125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A6AB0">
        <w:tc>
          <w:tcPr>
            <w:tcW w:w="2380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317" w:type="dxa"/>
          </w:tcPr>
          <w:p w:rsidR="00ED0124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838998990</w:t>
            </w:r>
          </w:p>
        </w:tc>
        <w:tc>
          <w:tcPr>
            <w:tcW w:w="23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3A6AB0">
        <w:tc>
          <w:tcPr>
            <w:tcW w:w="2380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17" w:type="dxa"/>
          </w:tcPr>
          <w:p w:rsidR="00ED0124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07/07/1979</w:t>
            </w:r>
          </w:p>
        </w:tc>
        <w:tc>
          <w:tcPr>
            <w:tcW w:w="2317" w:type="dxa"/>
          </w:tcPr>
          <w:p w:rsidR="00ED0124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06/30/1982</w:t>
            </w:r>
          </w:p>
        </w:tc>
        <w:tc>
          <w:tcPr>
            <w:tcW w:w="1440" w:type="dxa"/>
          </w:tcPr>
          <w:p w:rsidR="00ED0124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03/13/2012</w:t>
            </w:r>
          </w:p>
        </w:tc>
        <w:tc>
          <w:tcPr>
            <w:tcW w:w="125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3A6AB0">
        <w:tc>
          <w:tcPr>
            <w:tcW w:w="23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31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17" w:type="dxa"/>
          </w:tcPr>
          <w:p w:rsidR="008A2139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40" w:type="dxa"/>
          </w:tcPr>
          <w:p w:rsidR="008A2139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25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A6AB0">
        <w:tc>
          <w:tcPr>
            <w:tcW w:w="23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17" w:type="dxa"/>
          </w:tcPr>
          <w:p w:rsidR="007B4551" w:rsidRPr="00C03D07" w:rsidRDefault="003A6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2317" w:type="dxa"/>
          </w:tcPr>
          <w:p w:rsidR="007B4551" w:rsidRPr="00C03D07" w:rsidRDefault="003A6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MBA</w:t>
            </w:r>
          </w:p>
        </w:tc>
        <w:tc>
          <w:tcPr>
            <w:tcW w:w="1440" w:type="dxa"/>
          </w:tcPr>
          <w:p w:rsidR="007B4551" w:rsidRPr="00C03D07" w:rsidRDefault="003A6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25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A6AB0">
        <w:tc>
          <w:tcPr>
            <w:tcW w:w="23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3502 CORUM DR, APT 1027, HENRICO, VA 23294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17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3502 CORUM DR, APT 1027, HENRICO, VA 23294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3502 CORUM DR, APT 1027, HENRICO, VA 23294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A6AB0">
        <w:tc>
          <w:tcPr>
            <w:tcW w:w="23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17" w:type="dxa"/>
          </w:tcPr>
          <w:p w:rsidR="007B4551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8046259967</w:t>
            </w:r>
          </w:p>
        </w:tc>
        <w:tc>
          <w:tcPr>
            <w:tcW w:w="2317" w:type="dxa"/>
          </w:tcPr>
          <w:p w:rsidR="007B4551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8046259967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A6AB0">
        <w:tc>
          <w:tcPr>
            <w:tcW w:w="23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17" w:type="dxa"/>
          </w:tcPr>
          <w:p w:rsidR="007B4551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8043997944</w:t>
            </w:r>
          </w:p>
        </w:tc>
        <w:tc>
          <w:tcPr>
            <w:tcW w:w="2317" w:type="dxa"/>
          </w:tcPr>
          <w:p w:rsidR="007B4551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8043997944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A6AB0">
        <w:tc>
          <w:tcPr>
            <w:tcW w:w="23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A6AB0">
        <w:tc>
          <w:tcPr>
            <w:tcW w:w="23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17" w:type="dxa"/>
          </w:tcPr>
          <w:p w:rsidR="007B4551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ROYALAPPAJI@GMAIL.COM</w:t>
            </w:r>
          </w:p>
        </w:tc>
        <w:tc>
          <w:tcPr>
            <w:tcW w:w="2317" w:type="dxa"/>
          </w:tcPr>
          <w:p w:rsidR="007B4551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ROYALAPPAJI@GMAIL.COM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3A6AB0">
        <w:tc>
          <w:tcPr>
            <w:tcW w:w="23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2317" w:type="dxa"/>
          </w:tcPr>
          <w:p w:rsidR="007B4551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02/09/2013</w:t>
            </w:r>
          </w:p>
        </w:tc>
        <w:tc>
          <w:tcPr>
            <w:tcW w:w="2317" w:type="dxa"/>
          </w:tcPr>
          <w:p w:rsidR="007B4551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02/09/2013</w:t>
            </w:r>
          </w:p>
        </w:tc>
        <w:tc>
          <w:tcPr>
            <w:tcW w:w="1440" w:type="dxa"/>
          </w:tcPr>
          <w:p w:rsidR="007B4551" w:rsidRPr="00C03D07" w:rsidRDefault="003A6A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02/09/2013</w:t>
            </w:r>
          </w:p>
        </w:tc>
        <w:tc>
          <w:tcPr>
            <w:tcW w:w="125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3A6AB0">
        <w:tc>
          <w:tcPr>
            <w:tcW w:w="23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17" w:type="dxa"/>
          </w:tcPr>
          <w:p w:rsidR="001A2598" w:rsidRPr="00C03D07" w:rsidRDefault="003A6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317" w:type="dxa"/>
          </w:tcPr>
          <w:p w:rsidR="001A2598" w:rsidRPr="00C03D07" w:rsidRDefault="003A6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3A6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25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A6AB0">
        <w:tc>
          <w:tcPr>
            <w:tcW w:w="23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3A6AB0">
        <w:tc>
          <w:tcPr>
            <w:tcW w:w="2380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17" w:type="dxa"/>
          </w:tcPr>
          <w:p w:rsidR="00D92BD1" w:rsidRPr="00C03D07" w:rsidRDefault="003A6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17" w:type="dxa"/>
          </w:tcPr>
          <w:p w:rsidR="00D92BD1" w:rsidRPr="00C03D07" w:rsidRDefault="003A6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0" w:type="dxa"/>
          </w:tcPr>
          <w:p w:rsidR="00D92BD1" w:rsidRPr="00C03D07" w:rsidRDefault="003A6A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25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AB0" w:rsidRPr="00C03D07" w:rsidTr="003A6AB0">
        <w:tc>
          <w:tcPr>
            <w:tcW w:w="2380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17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12/15/2010</w:t>
            </w:r>
          </w:p>
        </w:tc>
        <w:tc>
          <w:tcPr>
            <w:tcW w:w="2317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12/15/2010</w:t>
            </w:r>
          </w:p>
        </w:tc>
        <w:tc>
          <w:tcPr>
            <w:tcW w:w="1440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AB0" w:rsidRPr="00C03D07" w:rsidTr="003A6AB0">
        <w:tc>
          <w:tcPr>
            <w:tcW w:w="2380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17" w:type="dxa"/>
          </w:tcPr>
          <w:p w:rsidR="003A6AB0" w:rsidRPr="00C03D07" w:rsidRDefault="003D7036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17" w:type="dxa"/>
          </w:tcPr>
          <w:p w:rsidR="003A6AB0" w:rsidRPr="00C03D07" w:rsidRDefault="003D7036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40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AB0" w:rsidRPr="00C03D07" w:rsidTr="003A6AB0">
        <w:tc>
          <w:tcPr>
            <w:tcW w:w="2380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17" w:type="dxa"/>
          </w:tcPr>
          <w:p w:rsidR="003A6AB0" w:rsidRPr="00C03D07" w:rsidRDefault="003D7036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Months, 10 days</w:t>
            </w:r>
          </w:p>
        </w:tc>
        <w:tc>
          <w:tcPr>
            <w:tcW w:w="2317" w:type="dxa"/>
          </w:tcPr>
          <w:p w:rsidR="003A6AB0" w:rsidRPr="00C03D07" w:rsidRDefault="003D7036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0" w:type="dxa"/>
          </w:tcPr>
          <w:p w:rsidR="003A6AB0" w:rsidRPr="00C03D07" w:rsidRDefault="003D7036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251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AB0" w:rsidRPr="00C03D07" w:rsidTr="003A6AB0">
        <w:tc>
          <w:tcPr>
            <w:tcW w:w="2380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17" w:type="dxa"/>
          </w:tcPr>
          <w:p w:rsidR="003A6AB0" w:rsidRPr="00C03D07" w:rsidRDefault="003D7036" w:rsidP="003D7036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17" w:type="dxa"/>
          </w:tcPr>
          <w:p w:rsidR="003A6AB0" w:rsidRPr="00C03D07" w:rsidRDefault="003D7036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3A6AB0" w:rsidRPr="00C03D07" w:rsidRDefault="003D7036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51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AB0" w:rsidRPr="00C03D07" w:rsidTr="003A6AB0">
        <w:tc>
          <w:tcPr>
            <w:tcW w:w="2380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17" w:type="dxa"/>
          </w:tcPr>
          <w:p w:rsidR="003A6AB0" w:rsidRPr="00C03D07" w:rsidRDefault="0027304F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Travelled India for 2-3weeks</w:t>
            </w:r>
          </w:p>
        </w:tc>
        <w:tc>
          <w:tcPr>
            <w:tcW w:w="2317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A6AB0" w:rsidRPr="00C03D07" w:rsidTr="003A6AB0">
        <w:tc>
          <w:tcPr>
            <w:tcW w:w="2380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17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17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1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1" w:type="dxa"/>
          </w:tcPr>
          <w:p w:rsidR="003A6AB0" w:rsidRPr="00C03D07" w:rsidRDefault="003A6AB0" w:rsidP="003A6A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3A443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A443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A443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Royal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Appaji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Rao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Chintneedi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500E9" w:rsidRPr="00C03D07" w:rsidTr="001D05D6">
        <w:trPr>
          <w:trHeight w:val="622"/>
        </w:trPr>
        <w:tc>
          <w:tcPr>
            <w:tcW w:w="918" w:type="dxa"/>
          </w:tcPr>
          <w:p w:rsidR="007500E9" w:rsidRPr="00C03D07" w:rsidRDefault="007500E9" w:rsidP="007500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7500E9" w:rsidRPr="00C03D07" w:rsidRDefault="007500E9" w:rsidP="007500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7500E9" w:rsidRPr="00C03D07" w:rsidTr="001D05D6">
        <w:trPr>
          <w:trHeight w:val="592"/>
        </w:trPr>
        <w:tc>
          <w:tcPr>
            <w:tcW w:w="918" w:type="dxa"/>
          </w:tcPr>
          <w:p w:rsidR="007500E9" w:rsidRPr="00C03D07" w:rsidRDefault="007500E9" w:rsidP="007500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7500E9" w:rsidRPr="00C03D07" w:rsidRDefault="007500E9" w:rsidP="007500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7500E9" w:rsidRPr="00C03D07" w:rsidTr="001D05D6">
        <w:trPr>
          <w:trHeight w:val="592"/>
        </w:trPr>
        <w:tc>
          <w:tcPr>
            <w:tcW w:w="918" w:type="dxa"/>
          </w:tcPr>
          <w:p w:rsidR="007500E9" w:rsidRPr="00C03D07" w:rsidRDefault="007500E9" w:rsidP="007500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7500E9" w:rsidRPr="00C03D07" w:rsidRDefault="007500E9" w:rsidP="007500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980" w:type="dxa"/>
          </w:tcPr>
          <w:p w:rsidR="007500E9" w:rsidRPr="00C03D07" w:rsidRDefault="007500E9" w:rsidP="007500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7500E9" w:rsidRPr="00C03D07" w:rsidTr="00797DEB">
        <w:trPr>
          <w:trHeight w:val="299"/>
        </w:trPr>
        <w:tc>
          <w:tcPr>
            <w:tcW w:w="10728" w:type="dxa"/>
            <w:gridSpan w:val="8"/>
          </w:tcPr>
          <w:p w:rsidR="007500E9" w:rsidRPr="00C03D07" w:rsidRDefault="007500E9" w:rsidP="007500E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D224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HCL America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546" w:type="dxa"/>
          </w:tcPr>
          <w:p w:rsidR="00685178" w:rsidRPr="00C03D07" w:rsidRDefault="00FD224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 Project Manager</w:t>
            </w:r>
          </w:p>
        </w:tc>
        <w:tc>
          <w:tcPr>
            <w:tcW w:w="1648" w:type="dxa"/>
          </w:tcPr>
          <w:p w:rsidR="00685178" w:rsidRPr="00C03D07" w:rsidRDefault="00FD224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02/09/2013</w:t>
            </w:r>
          </w:p>
        </w:tc>
        <w:tc>
          <w:tcPr>
            <w:tcW w:w="1441" w:type="dxa"/>
          </w:tcPr>
          <w:p w:rsidR="00685178" w:rsidRPr="00C03D07" w:rsidRDefault="00FD2244" w:rsidP="00FD224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</w:t>
            </w:r>
          </w:p>
        </w:tc>
        <w:tc>
          <w:tcPr>
            <w:tcW w:w="814" w:type="dxa"/>
          </w:tcPr>
          <w:p w:rsidR="00685178" w:rsidRPr="00C03D07" w:rsidRDefault="00FD224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FD224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FD224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ExaGen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Solutions</w:t>
            </w:r>
          </w:p>
        </w:tc>
        <w:tc>
          <w:tcPr>
            <w:tcW w:w="1546" w:type="dxa"/>
          </w:tcPr>
          <w:p w:rsidR="00685178" w:rsidRPr="00C03D07" w:rsidRDefault="00E06E1E" w:rsidP="00E06E1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Analyst 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FD224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</w:t>
            </w:r>
          </w:p>
        </w:tc>
        <w:tc>
          <w:tcPr>
            <w:tcW w:w="814" w:type="dxa"/>
          </w:tcPr>
          <w:p w:rsidR="00685178" w:rsidRPr="00C03D07" w:rsidRDefault="00FD224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407" w:type="dxa"/>
          </w:tcPr>
          <w:p w:rsidR="00685178" w:rsidRPr="00C03D07" w:rsidRDefault="00FD224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404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Performance Food Group</w:t>
            </w:r>
          </w:p>
        </w:tc>
        <w:tc>
          <w:tcPr>
            <w:tcW w:w="1494" w:type="dxa"/>
          </w:tcPr>
          <w:p w:rsidR="005A093C" w:rsidRPr="00C03D07" w:rsidRDefault="00D17FE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ExaGen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Solutions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404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Richmond, VA</w:t>
            </w:r>
          </w:p>
        </w:tc>
        <w:tc>
          <w:tcPr>
            <w:tcW w:w="1494" w:type="dxa"/>
          </w:tcPr>
          <w:p w:rsidR="005A093C" w:rsidRPr="00C03D07" w:rsidRDefault="00D17FE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Newyork</w:t>
            </w:r>
            <w:proofErr w:type="spellEnd"/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F404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02/09/2013</w:t>
            </w:r>
          </w:p>
        </w:tc>
        <w:tc>
          <w:tcPr>
            <w:tcW w:w="1494" w:type="dxa"/>
          </w:tcPr>
          <w:p w:rsidR="005A093C" w:rsidRPr="00C03D07" w:rsidRDefault="00D17FE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10/16/2017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D17FE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D17FE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F404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F404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F404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F404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404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17FE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17FE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17FE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17FE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64158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</w:t>
            </w:r>
            <w:r w:rsidR="00D17FEC">
              <w:rPr>
                <w:rFonts w:ascii="Calibri" w:hAnsi="Calibri" w:cs="Calibri"/>
                <w:sz w:val="24"/>
                <w:szCs w:val="24"/>
              </w:rPr>
              <w:t>00</w:t>
            </w:r>
            <w:r>
              <w:rPr>
                <w:rFonts w:ascii="Calibri" w:hAnsi="Calibri" w:cs="Calibri"/>
                <w:sz w:val="24"/>
                <w:szCs w:val="24"/>
              </w:rPr>
              <w:t>(Spouse)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404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404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Altima 2.5s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F404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404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F404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2013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F404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F404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CRV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06E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F404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F404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64158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  <w:bookmarkStart w:id="0" w:name="_GoBack"/>
            <w:bookmarkEnd w:id="0"/>
            <w:r w:rsidR="008A657E">
              <w:rPr>
                <w:rFonts w:ascii="Calibri" w:hAnsi="Calibri" w:cs="Calibri"/>
                <w:sz w:val="24"/>
                <w:szCs w:val="24"/>
              </w:rPr>
              <w:t>0$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227D9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227D9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227D9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17FE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17FE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61" w:rsidRDefault="00C21861" w:rsidP="00E2132C">
      <w:r>
        <w:separator/>
      </w:r>
    </w:p>
  </w:endnote>
  <w:endnote w:type="continuationSeparator" w:id="0">
    <w:p w:rsidR="00C21861" w:rsidRDefault="00C2186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EC" w:rsidRDefault="00D17FE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17FEC" w:rsidRDefault="00D17FE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17FEC" w:rsidRPr="00A000E0" w:rsidRDefault="00D17FE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17FEC" w:rsidRDefault="00D17FEC" w:rsidP="00B23708">
    <w:pPr>
      <w:ind w:right="288"/>
      <w:jc w:val="center"/>
      <w:rPr>
        <w:rFonts w:ascii="Cambria" w:hAnsi="Cambria"/>
      </w:rPr>
    </w:pPr>
  </w:p>
  <w:p w:rsidR="00D17FEC" w:rsidRDefault="00D17FEC" w:rsidP="00B23708">
    <w:pPr>
      <w:ind w:right="288"/>
      <w:jc w:val="center"/>
      <w:rPr>
        <w:rFonts w:ascii="Cambria" w:hAnsi="Cambria"/>
      </w:rPr>
    </w:pPr>
  </w:p>
  <w:p w:rsidR="00D17FEC" w:rsidRPr="002B2F01" w:rsidRDefault="00D17FEC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D17FEC" w:rsidRDefault="00D17FE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4158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61" w:rsidRDefault="00C21861" w:rsidP="00E2132C">
      <w:r>
        <w:separator/>
      </w:r>
    </w:p>
  </w:footnote>
  <w:footnote w:type="continuationSeparator" w:id="0">
    <w:p w:rsidR="00C21861" w:rsidRDefault="00C2186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EC" w:rsidRDefault="00D17FEC">
    <w:pPr>
      <w:pStyle w:val="Header"/>
    </w:pPr>
  </w:p>
  <w:p w:rsidR="00D17FEC" w:rsidRDefault="00D17FEC">
    <w:pPr>
      <w:pStyle w:val="Header"/>
    </w:pPr>
  </w:p>
  <w:p w:rsidR="00D17FEC" w:rsidRDefault="00D17FE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27D9B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304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433"/>
    <w:rsid w:val="003A469E"/>
    <w:rsid w:val="003A6AB0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036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4021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1580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00E9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657E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1861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17FEC"/>
    <w:rsid w:val="00D30138"/>
    <w:rsid w:val="00D31C82"/>
    <w:rsid w:val="00D33991"/>
    <w:rsid w:val="00D34156"/>
    <w:rsid w:val="00D36005"/>
    <w:rsid w:val="00D5157B"/>
    <w:rsid w:val="00D55C92"/>
    <w:rsid w:val="00D57F59"/>
    <w:rsid w:val="00D6249A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06E1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04A7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2244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AA311A0-8199-4774-BE3B-025B1E12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DDF5-85A2-4DB5-9560-DF304D08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5882</TotalTime>
  <Pages>10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Royal Chintneedi</cp:lastModifiedBy>
  <cp:revision>26</cp:revision>
  <cp:lastPrinted>2017-11-30T17:51:00Z</cp:lastPrinted>
  <dcterms:created xsi:type="dcterms:W3CDTF">2017-01-28T20:34:00Z</dcterms:created>
  <dcterms:modified xsi:type="dcterms:W3CDTF">2018-03-12T01:17:00Z</dcterms:modified>
</cp:coreProperties>
</file>