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5"/>
        <w:gridCol w:w="2029"/>
        <w:gridCol w:w="1518"/>
        <w:gridCol w:w="1700"/>
        <w:gridCol w:w="1434"/>
        <w:gridCol w:w="154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22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Ravinder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22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Chauhan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22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021-99-9514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22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01/01/1979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22A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22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4253623388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622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4253623388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22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Ravinder.vp@gmail.com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22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11/14/2017 (14</w:t>
            </w:r>
            <w:r w:rsidRPr="00622A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 2017)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22A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22A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22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22A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1.5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22A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85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440" w:type="dxa"/>
          </w:tcPr>
          <w:p w:rsidR="00C82D37" w:rsidRPr="00C03D07" w:rsidRDefault="00885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11/14/2017</w:t>
            </w:r>
          </w:p>
        </w:tc>
        <w:tc>
          <w:tcPr>
            <w:tcW w:w="1710" w:type="dxa"/>
          </w:tcPr>
          <w:p w:rsidR="00C82D37" w:rsidRPr="00C03D07" w:rsidRDefault="00885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C7B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HCL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America</w:t>
            </w:r>
            <w:r w:rsidR="00656E92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  <w:proofErr w:type="gramEnd"/>
          </w:p>
        </w:tc>
        <w:tc>
          <w:tcPr>
            <w:tcW w:w="1546" w:type="dxa"/>
          </w:tcPr>
          <w:p w:rsidR="00685178" w:rsidRPr="00C03D07" w:rsidRDefault="008C7B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Team lead</w:t>
            </w:r>
          </w:p>
        </w:tc>
        <w:tc>
          <w:tcPr>
            <w:tcW w:w="1648" w:type="dxa"/>
          </w:tcPr>
          <w:p w:rsidR="00685178" w:rsidRPr="00C03D07" w:rsidRDefault="008C7B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11/14/2017</w:t>
            </w:r>
          </w:p>
        </w:tc>
        <w:tc>
          <w:tcPr>
            <w:tcW w:w="1441" w:type="dxa"/>
          </w:tcPr>
          <w:p w:rsidR="00685178" w:rsidRPr="00C03D07" w:rsidRDefault="008C7B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8C7B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H1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B( Valid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till 4/21/2018</w:t>
            </w:r>
          </w:p>
        </w:tc>
        <w:tc>
          <w:tcPr>
            <w:tcW w:w="2407" w:type="dxa"/>
          </w:tcPr>
          <w:p w:rsidR="00685178" w:rsidRPr="00C03D07" w:rsidRDefault="008C7B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C7B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$1580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Default="003D35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DENTAL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pre Tax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-$7.90</w:t>
            </w:r>
          </w:p>
          <w:p w:rsidR="003D354B" w:rsidRDefault="003D35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Medical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Pre tax</w:t>
            </w:r>
            <w:proofErr w:type="spellEnd"/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144</w:t>
            </w:r>
          </w:p>
          <w:p w:rsidR="003D354B" w:rsidRDefault="003D35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Vision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Pre Tax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:1.80</w:t>
            </w:r>
          </w:p>
          <w:p w:rsidR="003D354B" w:rsidRDefault="003D35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3D354B" w:rsidRDefault="003D35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3D354B" w:rsidRPr="00C03D07" w:rsidRDefault="003D35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364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34F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$53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5901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Self</w:t>
            </w:r>
            <w:r w:rsidR="00DB253D">
              <w:rPr>
                <w:rFonts w:ascii="Calibri" w:hAnsi="Calibri" w:cs="Calibri"/>
                <w:b/>
                <w:sz w:val="24"/>
                <w:szCs w:val="24"/>
              </w:rPr>
              <w:t xml:space="preserve"> (from 14</w:t>
            </w:r>
            <w:r w:rsidR="00DB253D" w:rsidRPr="00DB253D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="00DB253D">
              <w:rPr>
                <w:rFonts w:ascii="Calibri" w:hAnsi="Calibri" w:cs="Calibri"/>
                <w:b/>
                <w:sz w:val="24"/>
                <w:szCs w:val="24"/>
              </w:rPr>
              <w:t xml:space="preserve"> Nov 2017)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B53A8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 Lac (INR in India per year)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921EE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921EE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921EE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B0B7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  <w:r w:rsidR="00123FB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(In India salary account)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56E9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56E9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955" w:rsidRDefault="00EC7955" w:rsidP="00E2132C">
      <w:r>
        <w:separator/>
      </w:r>
    </w:p>
  </w:endnote>
  <w:endnote w:type="continuationSeparator" w:id="0">
    <w:p w:rsidR="00EC7955" w:rsidRDefault="00EC795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92" w:rsidRDefault="00656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92" w:rsidRDefault="00656E9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56E92" w:rsidRDefault="00656E9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56E92" w:rsidRPr="00A000E0" w:rsidRDefault="00656E9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56E92" w:rsidRDefault="00656E92" w:rsidP="00B23708">
    <w:pPr>
      <w:ind w:right="288"/>
      <w:jc w:val="center"/>
      <w:rPr>
        <w:rFonts w:ascii="Cambria" w:hAnsi="Cambria"/>
      </w:rPr>
    </w:pPr>
  </w:p>
  <w:p w:rsidR="00656E92" w:rsidRDefault="00656E92" w:rsidP="00B23708">
    <w:pPr>
      <w:ind w:right="288"/>
      <w:jc w:val="center"/>
      <w:rPr>
        <w:rFonts w:ascii="Cambria" w:hAnsi="Cambria"/>
      </w:rPr>
    </w:pPr>
  </w:p>
  <w:p w:rsidR="00656E92" w:rsidRPr="002B2F01" w:rsidRDefault="00656E9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56E92" w:rsidRDefault="00656E9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92" w:rsidRDefault="00656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955" w:rsidRDefault="00EC7955" w:rsidP="00E2132C">
      <w:r>
        <w:separator/>
      </w:r>
    </w:p>
  </w:footnote>
  <w:footnote w:type="continuationSeparator" w:id="0">
    <w:p w:rsidR="00EC7955" w:rsidRDefault="00EC795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92" w:rsidRDefault="00656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92" w:rsidRDefault="00656E92">
    <w:pPr>
      <w:pStyle w:val="Header"/>
    </w:pPr>
  </w:p>
  <w:p w:rsidR="00656E92" w:rsidRDefault="00656E92">
    <w:pPr>
      <w:pStyle w:val="Header"/>
    </w:pPr>
  </w:p>
  <w:p w:rsidR="00656E92" w:rsidRDefault="00656E9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92" w:rsidRDefault="00656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7.8pt;height:31.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64B3"/>
    <w:rsid w:val="00053B01"/>
    <w:rsid w:val="000634E1"/>
    <w:rsid w:val="000658DD"/>
    <w:rsid w:val="000700AD"/>
    <w:rsid w:val="000726B6"/>
    <w:rsid w:val="000A39D9"/>
    <w:rsid w:val="000A6AB1"/>
    <w:rsid w:val="000B0B7A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3FBB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604D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47EB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354B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014A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2A94"/>
    <w:rsid w:val="00632AD7"/>
    <w:rsid w:val="00636620"/>
    <w:rsid w:val="00637228"/>
    <w:rsid w:val="0065072C"/>
    <w:rsid w:val="00654223"/>
    <w:rsid w:val="006551C6"/>
    <w:rsid w:val="0065632C"/>
    <w:rsid w:val="00656E92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8553C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7BBB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1EE1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608A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4FFE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3A8E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4461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253D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C7955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229F3A"/>
  <w15:docId w15:val="{AF3DC3D2-DF5C-43BE-873F-93782861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E65E-CE06-4E3C-BF62-C69625A8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253</TotalTime>
  <Pages>10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Ravinder Chauhan (HCL America Inc.)</cp:lastModifiedBy>
  <cp:revision>29</cp:revision>
  <cp:lastPrinted>2017-11-30T17:51:00Z</cp:lastPrinted>
  <dcterms:created xsi:type="dcterms:W3CDTF">2017-01-28T20:34:00Z</dcterms:created>
  <dcterms:modified xsi:type="dcterms:W3CDTF">2018-03-12T17:59:00Z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v-ravch@microsoft.com</vt:lpwstr>
  </property>
  <property fmtid="{D5CDD505-2E9C-101B-9397-08002B2CF9AE}" pid="5" name="MSIP_Label_f42aa342-8706-4288-bd11-ebb85995028c_SetDate">
    <vt:lpwstr>2018-03-12T17:42:08.3843963Z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