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2"/>
        <w:gridCol w:w="2117"/>
        <w:gridCol w:w="1511"/>
        <w:gridCol w:w="1683"/>
        <w:gridCol w:w="1420"/>
        <w:gridCol w:w="152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Shibashis</w:t>
            </w:r>
          </w:p>
        </w:tc>
        <w:tc>
          <w:tcPr>
            <w:tcW w:w="153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Sushri</w:t>
            </w:r>
          </w:p>
        </w:tc>
        <w:tc>
          <w:tcPr>
            <w:tcW w:w="171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devansh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sulagna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behera</w:t>
            </w:r>
          </w:p>
        </w:tc>
        <w:tc>
          <w:tcPr>
            <w:tcW w:w="153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panigrahi</w:t>
            </w:r>
          </w:p>
        </w:tc>
        <w:tc>
          <w:tcPr>
            <w:tcW w:w="171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behera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770789336</w:t>
            </w:r>
          </w:p>
        </w:tc>
        <w:tc>
          <w:tcPr>
            <w:tcW w:w="153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827175760</w:t>
            </w:r>
          </w:p>
        </w:tc>
        <w:tc>
          <w:tcPr>
            <w:tcW w:w="171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138471825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05/31/1984</w:t>
            </w:r>
          </w:p>
        </w:tc>
        <w:tc>
          <w:tcPr>
            <w:tcW w:w="153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07/19/1987</w:t>
            </w:r>
          </w:p>
        </w:tc>
        <w:tc>
          <w:tcPr>
            <w:tcW w:w="1710" w:type="dxa"/>
          </w:tcPr>
          <w:p w:rsidR="00ED0124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01/23/2017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20E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820E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3409 york c</w:t>
            </w:r>
          </w:p>
          <w:p w:rsidR="007B4551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Rest dr, riverview,FL, 33578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0E4C" w:rsidRPr="00C03D07" w:rsidRDefault="00820E4C" w:rsidP="00820E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3409 york c</w:t>
            </w:r>
          </w:p>
          <w:p w:rsidR="00820E4C" w:rsidRPr="00C03D07" w:rsidRDefault="00820E4C" w:rsidP="00820E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Rest dr, riverview,FL, 33578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0E4C" w:rsidRPr="00C03D07" w:rsidRDefault="00820E4C" w:rsidP="00820E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3409 york c</w:t>
            </w:r>
          </w:p>
          <w:p w:rsidR="00820E4C" w:rsidRPr="00C03D07" w:rsidRDefault="00820E4C" w:rsidP="00820E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Rest dr, riverview,FL, 33578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980-333-1550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813-978-2185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beherashiba@yahoo.com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12/02/2008</w:t>
            </w:r>
          </w:p>
        </w:tc>
        <w:tc>
          <w:tcPr>
            <w:tcW w:w="1530" w:type="dxa"/>
          </w:tcPr>
          <w:p w:rsidR="007B4551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12/02/2013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06061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06061F" w:rsidP="00820E4C">
            <w:pPr>
              <w:tabs>
                <w:tab w:val="center" w:pos="978"/>
              </w:tabs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</w:t>
            </w:r>
            <w:r w:rsidR="00820E4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1b</w:t>
            </w:r>
          </w:p>
        </w:tc>
        <w:tc>
          <w:tcPr>
            <w:tcW w:w="1530" w:type="dxa"/>
          </w:tcPr>
          <w:p w:rsidR="001A2598" w:rsidRPr="00C03D07" w:rsidRDefault="00820E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820E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20E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820E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20E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07/26/2012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20E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os household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06061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0606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06061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820E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20E4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20E4C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F9319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="00820E4C" w:rsidRPr="00820E4C">
              <w:rPr>
                <w:rFonts w:ascii="Calibri" w:hAnsi="Calibri" w:cs="Calibri"/>
                <w:sz w:val="24"/>
                <w:szCs w:val="24"/>
              </w:rPr>
              <w:t>53000196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F9319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9319E">
              <w:rPr>
                <w:rFonts w:ascii="Calibri" w:hAnsi="Calibri" w:cs="Calibri"/>
                <w:sz w:val="24"/>
                <w:szCs w:val="24"/>
              </w:rPr>
              <w:t>002373920679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9319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9319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Shibashis behera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6061F" w:rsidRPr="00C03D07" w:rsidTr="001D05D6">
        <w:trPr>
          <w:trHeight w:val="622"/>
        </w:trPr>
        <w:tc>
          <w:tcPr>
            <w:tcW w:w="918" w:type="dxa"/>
          </w:tcPr>
          <w:p w:rsidR="0006061F" w:rsidRPr="00C03D07" w:rsidRDefault="0006061F" w:rsidP="0006061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06061F" w:rsidRPr="00C03D07" w:rsidRDefault="0006061F" w:rsidP="0006061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06061F" w:rsidRPr="00C03D07" w:rsidRDefault="0006061F" w:rsidP="0006061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06061F" w:rsidRPr="00C03D07" w:rsidRDefault="0006061F" w:rsidP="0006061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06061F" w:rsidRPr="00C03D07" w:rsidRDefault="0006061F" w:rsidP="0006061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06061F" w:rsidRPr="00C03D07" w:rsidRDefault="0006061F" w:rsidP="0006061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06061F" w:rsidRPr="00C03D07" w:rsidRDefault="0006061F" w:rsidP="0006061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:rsidR="0006061F" w:rsidRPr="00C03D07" w:rsidRDefault="0006061F" w:rsidP="0006061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  <w:tr w:rsidR="0006061F" w:rsidRPr="00C03D07" w:rsidTr="001D05D6">
        <w:trPr>
          <w:trHeight w:val="592"/>
        </w:trPr>
        <w:tc>
          <w:tcPr>
            <w:tcW w:w="918" w:type="dxa"/>
          </w:tcPr>
          <w:p w:rsidR="0006061F" w:rsidRPr="00C03D07" w:rsidRDefault="0006061F" w:rsidP="0006061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06061F" w:rsidRPr="00C03D07" w:rsidRDefault="0006061F" w:rsidP="0006061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06061F" w:rsidRPr="00C03D07" w:rsidRDefault="0006061F" w:rsidP="0006061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06061F" w:rsidRPr="00C03D07" w:rsidRDefault="0006061F" w:rsidP="0006061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06061F" w:rsidRPr="00C03D07" w:rsidRDefault="0006061F" w:rsidP="0006061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06061F" w:rsidRPr="00C03D07" w:rsidRDefault="0006061F" w:rsidP="0006061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06061F" w:rsidRPr="00C03D07" w:rsidRDefault="0006061F" w:rsidP="0006061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06061F" w:rsidRPr="00C03D07" w:rsidRDefault="0006061F" w:rsidP="0006061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06061F" w:rsidRPr="00C03D07" w:rsidTr="001D05D6">
        <w:trPr>
          <w:trHeight w:val="592"/>
        </w:trPr>
        <w:tc>
          <w:tcPr>
            <w:tcW w:w="918" w:type="dxa"/>
          </w:tcPr>
          <w:p w:rsidR="0006061F" w:rsidRPr="00C03D07" w:rsidRDefault="0006061F" w:rsidP="0006061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06061F" w:rsidRPr="00C03D07" w:rsidRDefault="0006061F" w:rsidP="0006061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06061F" w:rsidRPr="00C03D07" w:rsidRDefault="0006061F" w:rsidP="0006061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04/01/16</w:t>
            </w:r>
          </w:p>
        </w:tc>
        <w:tc>
          <w:tcPr>
            <w:tcW w:w="1710" w:type="dxa"/>
          </w:tcPr>
          <w:p w:rsidR="0006061F" w:rsidRPr="00C03D07" w:rsidRDefault="0006061F" w:rsidP="0006061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06061F" w:rsidRPr="00C03D07" w:rsidRDefault="0006061F" w:rsidP="0006061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06061F" w:rsidRPr="00C03D07" w:rsidRDefault="0006061F" w:rsidP="0006061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06061F" w:rsidRPr="00C03D07" w:rsidRDefault="0006061F" w:rsidP="0006061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04/01/16</w:t>
            </w:r>
          </w:p>
        </w:tc>
        <w:tc>
          <w:tcPr>
            <w:tcW w:w="1980" w:type="dxa"/>
          </w:tcPr>
          <w:p w:rsidR="0006061F" w:rsidRPr="00C03D07" w:rsidRDefault="0006061F" w:rsidP="0006061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Resolve tech solutions Inc, TX, Irving</w:t>
            </w:r>
          </w:p>
        </w:tc>
        <w:tc>
          <w:tcPr>
            <w:tcW w:w="1546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programmer</w:t>
            </w:r>
          </w:p>
        </w:tc>
        <w:tc>
          <w:tcPr>
            <w:tcW w:w="1648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04/01/2016</w:t>
            </w:r>
          </w:p>
        </w:tc>
        <w:tc>
          <w:tcPr>
            <w:tcW w:w="1441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TCS</w:t>
            </w:r>
          </w:p>
        </w:tc>
        <w:tc>
          <w:tcPr>
            <w:tcW w:w="1546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Assistant consultant</w:t>
            </w:r>
          </w:p>
        </w:tc>
        <w:tc>
          <w:tcPr>
            <w:tcW w:w="1648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12/02/2013</w:t>
            </w:r>
          </w:p>
        </w:tc>
        <w:tc>
          <w:tcPr>
            <w:tcW w:w="1441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03/31/2016</w:t>
            </w:r>
          </w:p>
        </w:tc>
        <w:tc>
          <w:tcPr>
            <w:tcW w:w="814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0659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36F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Verizon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36F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Tampa, FL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36F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6061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36F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36F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36F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36F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36F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998" w:type="dxa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1818" w:type="dxa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B95496" w:rsidRPr="00C03D07" w:rsidRDefault="0006061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 (driving tax)</w:t>
            </w: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Civic 2012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936F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 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06061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6061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6061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06061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06061F" w:rsidRPr="005A2CD3" w:rsidRDefault="0006061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06061F" w:rsidRPr="005A2CD3" w:rsidRDefault="0006061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06061F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06061F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20E4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20E4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A42" w:rsidRDefault="00800A42" w:rsidP="00E2132C">
      <w:r>
        <w:separator/>
      </w:r>
    </w:p>
  </w:endnote>
  <w:endnote w:type="continuationSeparator" w:id="0">
    <w:p w:rsidR="00800A42" w:rsidRDefault="00800A4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E4C" w:rsidRDefault="00820E4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20E4C" w:rsidRDefault="00820E4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20E4C" w:rsidRPr="00A000E0" w:rsidRDefault="00820E4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20E4C" w:rsidRDefault="00820E4C" w:rsidP="00B23708">
    <w:pPr>
      <w:ind w:right="288"/>
      <w:jc w:val="center"/>
      <w:rPr>
        <w:rFonts w:ascii="Cambria" w:hAnsi="Cambria"/>
      </w:rPr>
    </w:pPr>
  </w:p>
  <w:p w:rsidR="00820E4C" w:rsidRDefault="00820E4C" w:rsidP="00B23708">
    <w:pPr>
      <w:ind w:right="288"/>
      <w:jc w:val="center"/>
      <w:rPr>
        <w:rFonts w:ascii="Cambria" w:hAnsi="Cambria"/>
      </w:rPr>
    </w:pPr>
  </w:p>
  <w:p w:rsidR="00820E4C" w:rsidRPr="002B2F01" w:rsidRDefault="00800A4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820E4C" w:rsidRDefault="00820E4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6061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20E4C">
      <w:rPr>
        <w:szCs w:val="16"/>
      </w:rPr>
      <w:t xml:space="preserve">Write to us at: </w:t>
    </w:r>
    <w:hyperlink r:id="rId1" w:history="1">
      <w:r w:rsidR="00820E4C" w:rsidRPr="000A098A">
        <w:rPr>
          <w:rStyle w:val="Hyperlink"/>
          <w:szCs w:val="16"/>
        </w:rPr>
        <w:t>contact@gtaxfile.com</w:t>
      </w:r>
    </w:hyperlink>
    <w:r w:rsidR="00820E4C">
      <w:rPr>
        <w:szCs w:val="16"/>
      </w:rPr>
      <w:t xml:space="preserve"> </w:t>
    </w:r>
    <w:r w:rsidR="00820E4C" w:rsidRPr="002B2F01">
      <w:rPr>
        <w:szCs w:val="16"/>
      </w:rPr>
      <w:t xml:space="preserve">or call us at </w:t>
    </w:r>
    <w:r w:rsidR="00820E4C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A42" w:rsidRDefault="00800A42" w:rsidP="00E2132C">
      <w:r>
        <w:separator/>
      </w:r>
    </w:p>
  </w:footnote>
  <w:footnote w:type="continuationSeparator" w:id="0">
    <w:p w:rsidR="00800A42" w:rsidRDefault="00800A4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E4C" w:rsidRDefault="00820E4C">
    <w:pPr>
      <w:pStyle w:val="Header"/>
    </w:pPr>
  </w:p>
  <w:p w:rsidR="00820E4C" w:rsidRDefault="00820E4C">
    <w:pPr>
      <w:pStyle w:val="Header"/>
    </w:pPr>
  </w:p>
  <w:p w:rsidR="00820E4C" w:rsidRDefault="00800A42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820E4C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20E4C">
      <w:tab/>
      <w:t xml:space="preserve">                      </w:t>
    </w:r>
    <w:r w:rsidR="00820E4C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061F"/>
    <w:rsid w:val="000634E1"/>
    <w:rsid w:val="000658DD"/>
    <w:rsid w:val="00065916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4AB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2D59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A4A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A42"/>
    <w:rsid w:val="00800D1E"/>
    <w:rsid w:val="00805AAE"/>
    <w:rsid w:val="00805E57"/>
    <w:rsid w:val="00807A7A"/>
    <w:rsid w:val="00811F4D"/>
    <w:rsid w:val="008156F8"/>
    <w:rsid w:val="00817B4E"/>
    <w:rsid w:val="00820E4C"/>
    <w:rsid w:val="00820F53"/>
    <w:rsid w:val="00822A2E"/>
    <w:rsid w:val="00824012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6F6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443C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319E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6811A0B-21EF-44B1-9001-CF40AF49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0BD8-190F-45AA-B6AE-8B95B5FA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36</TotalTime>
  <Pages>1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shibashis behera</cp:lastModifiedBy>
  <cp:revision>7</cp:revision>
  <cp:lastPrinted>2017-11-30T17:51:00Z</cp:lastPrinted>
  <dcterms:created xsi:type="dcterms:W3CDTF">2017-12-14T10:41:00Z</dcterms:created>
  <dcterms:modified xsi:type="dcterms:W3CDTF">2019-02-07T05:35:00Z</dcterms:modified>
</cp:coreProperties>
</file>