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5"/>
        <w:gridCol w:w="2082"/>
        <w:gridCol w:w="1514"/>
        <w:gridCol w:w="1690"/>
        <w:gridCol w:w="1425"/>
        <w:gridCol w:w="1530"/>
      </w:tblGrid>
      <w:tr w:rsidR="007B4551" w:rsidRPr="00C03D07" w:rsidTr="00910054">
        <w:tc>
          <w:tcPr>
            <w:tcW w:w="27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8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Sivakumar</w:t>
            </w:r>
          </w:p>
        </w:tc>
        <w:tc>
          <w:tcPr>
            <w:tcW w:w="1514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Kalpana</w:t>
            </w:r>
            <w:proofErr w:type="spellEnd"/>
          </w:p>
        </w:tc>
        <w:tc>
          <w:tcPr>
            <w:tcW w:w="1690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NithinSai</w:t>
            </w:r>
            <w:proofErr w:type="spellEnd"/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</w:t>
            </w:r>
          </w:p>
        </w:tc>
        <w:tc>
          <w:tcPr>
            <w:tcW w:w="1514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690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 Sivakumar</w:t>
            </w: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07/06/1979</w:t>
            </w: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10054">
        <w:tc>
          <w:tcPr>
            <w:tcW w:w="277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8A2139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0" w:type="dxa"/>
          </w:tcPr>
          <w:p w:rsidR="008A2139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B4A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9813 W Valley Ranch Pkwy, APT 2143,Irving, TX 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82" w:type="dxa"/>
          </w:tcPr>
          <w:p w:rsidR="007B4551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661-558-7175</w:t>
            </w: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082" w:type="dxa"/>
          </w:tcPr>
          <w:p w:rsidR="007B4551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sivamca.ram@gmail.com</w:t>
            </w: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82" w:type="dxa"/>
          </w:tcPr>
          <w:p w:rsidR="00910054" w:rsidRPr="00C03D07" w:rsidRDefault="00AB4A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09/18/2016</w:t>
            </w:r>
          </w:p>
        </w:tc>
        <w:tc>
          <w:tcPr>
            <w:tcW w:w="1514" w:type="dxa"/>
          </w:tcPr>
          <w:p w:rsidR="00910054" w:rsidRPr="00C03D07" w:rsidRDefault="00910054" w:rsidP="009100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690" w:type="dxa"/>
          </w:tcPr>
          <w:p w:rsidR="00910054" w:rsidRPr="00C03D07" w:rsidRDefault="00910054" w:rsidP="00AB4A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04/20/2019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82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11months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82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10054" w:rsidRPr="00C03D07" w:rsidTr="001D05D6">
        <w:trPr>
          <w:trHeight w:val="62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10054" w:rsidRPr="00C03D07" w:rsidRDefault="00910054" w:rsidP="00AB4A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10054" w:rsidRPr="00C03D07" w:rsidTr="001D05D6">
        <w:trPr>
          <w:trHeight w:val="59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09/18/2016</w:t>
            </w:r>
          </w:p>
        </w:tc>
        <w:tc>
          <w:tcPr>
            <w:tcW w:w="171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054" w:rsidRPr="00C03D07" w:rsidTr="001D05D6">
        <w:trPr>
          <w:trHeight w:val="59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054" w:rsidRPr="00C03D07" w:rsidTr="00797DEB">
        <w:trPr>
          <w:trHeight w:val="299"/>
        </w:trPr>
        <w:tc>
          <w:tcPr>
            <w:tcW w:w="10728" w:type="dxa"/>
            <w:gridSpan w:val="8"/>
          </w:tcPr>
          <w:p w:rsidR="00910054" w:rsidRPr="00C03D07" w:rsidRDefault="00910054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Technologies, New Jersey</w:t>
            </w:r>
          </w:p>
        </w:tc>
        <w:tc>
          <w:tcPr>
            <w:tcW w:w="1546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AB4A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11/08/2013</w:t>
            </w:r>
          </w:p>
        </w:tc>
        <w:tc>
          <w:tcPr>
            <w:tcW w:w="1441" w:type="dxa"/>
          </w:tcPr>
          <w:p w:rsidR="00685178" w:rsidRPr="00C03D07" w:rsidRDefault="003A3C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  <w:bookmarkStart w:id="0" w:name="_GoBack"/>
            <w:bookmarkEnd w:id="0"/>
          </w:p>
        </w:tc>
        <w:tc>
          <w:tcPr>
            <w:tcW w:w="814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B4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Citi Corporation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6460 Las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colinas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Boulevard, </w:t>
            </w:r>
            <w:r w:rsidR="00AB4A12">
              <w:rPr>
                <w:rFonts w:ascii="Calibri" w:hAnsi="Calibri" w:cs="Calibri"/>
                <w:color w:val="000000"/>
                <w:sz w:val="24"/>
                <w:szCs w:val="24"/>
              </w:rPr>
              <w:t>Irving,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935C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9/17/2016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414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414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4.7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106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30E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Employer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location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501 U.S Highway 22, Bridgewater, New Jersey. Client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location is as above. 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2005 &amp;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4000kM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4.7miles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2070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$359.99</w:t>
            </w:r>
          </w:p>
        </w:tc>
        <w:tc>
          <w:tcPr>
            <w:tcW w:w="2427" w:type="dxa"/>
          </w:tcPr>
          <w:p w:rsidR="00B95496" w:rsidRPr="00C03D07" w:rsidRDefault="002070AC" w:rsidP="002070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11/24/17</w:t>
            </w:r>
          </w:p>
        </w:tc>
        <w:tc>
          <w:tcPr>
            <w:tcW w:w="3276" w:type="dxa"/>
          </w:tcPr>
          <w:p w:rsidR="00B95496" w:rsidRPr="00C03D07" w:rsidRDefault="002070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Order # 805510919700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$799</w:t>
            </w:r>
          </w:p>
        </w:tc>
        <w:tc>
          <w:tcPr>
            <w:tcW w:w="2427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09/16/2017</w:t>
            </w:r>
          </w:p>
        </w:tc>
        <w:tc>
          <w:tcPr>
            <w:tcW w:w="3276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r w:rsidR="004124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Order # W415530272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DD50E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$299.99</w:t>
            </w:r>
          </w:p>
        </w:tc>
        <w:tc>
          <w:tcPr>
            <w:tcW w:w="2427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06/24/2017</w:t>
            </w:r>
          </w:p>
        </w:tc>
        <w:tc>
          <w:tcPr>
            <w:tcW w:w="3276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Order # 802182003055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D29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 (only 6 months Jan 17-Jun 17), Jul -41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D29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217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$125 08/11/17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D29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20000*12 months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D29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14000 *12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D295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D295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4A1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4A1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3E" w:rsidRDefault="001E383E" w:rsidP="00E2132C">
      <w:r>
        <w:separator/>
      </w:r>
    </w:p>
  </w:endnote>
  <w:endnote w:type="continuationSeparator" w:id="0">
    <w:p w:rsidR="001E383E" w:rsidRDefault="001E383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E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01CE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01CE" w:rsidRPr="00A000E0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01CE" w:rsidRDefault="00C001CE" w:rsidP="00B23708">
    <w:pPr>
      <w:ind w:right="288"/>
      <w:jc w:val="center"/>
      <w:rPr>
        <w:rFonts w:ascii="Cambria" w:hAnsi="Cambria"/>
      </w:rPr>
    </w:pPr>
  </w:p>
  <w:p w:rsidR="00C001CE" w:rsidRDefault="00C001CE" w:rsidP="00B23708">
    <w:pPr>
      <w:ind w:right="288"/>
      <w:jc w:val="center"/>
      <w:rPr>
        <w:rFonts w:ascii="Cambria" w:hAnsi="Cambria"/>
      </w:rPr>
    </w:pPr>
  </w:p>
  <w:p w:rsidR="00C001CE" w:rsidRPr="002B2F01" w:rsidRDefault="00C001C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1CE" w:rsidRDefault="00C001C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3CC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001CE" w:rsidRDefault="00C001C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3CC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3E" w:rsidRDefault="001E383E" w:rsidP="00E2132C">
      <w:r>
        <w:separator/>
      </w:r>
    </w:p>
  </w:footnote>
  <w:footnote w:type="continuationSeparator" w:id="0">
    <w:p w:rsidR="001E383E" w:rsidRDefault="001E383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E" w:rsidRDefault="00C001CE">
    <w:pPr>
      <w:pStyle w:val="Header"/>
    </w:pPr>
  </w:p>
  <w:p w:rsidR="00C001CE" w:rsidRDefault="00C001CE">
    <w:pPr>
      <w:pStyle w:val="Header"/>
    </w:pPr>
  </w:p>
  <w:p w:rsidR="00C001CE" w:rsidRDefault="00C001C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97E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6E2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83E"/>
    <w:rsid w:val="001E5897"/>
    <w:rsid w:val="001F2B5D"/>
    <w:rsid w:val="001F45AF"/>
    <w:rsid w:val="001F6993"/>
    <w:rsid w:val="00203034"/>
    <w:rsid w:val="00203F9F"/>
    <w:rsid w:val="002070AC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3CC6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0654"/>
    <w:rsid w:val="0041240A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6EFB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4F4"/>
    <w:rsid w:val="006D3FBE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14D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6B8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395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F8A"/>
    <w:rsid w:val="008E06C5"/>
    <w:rsid w:val="008E19CA"/>
    <w:rsid w:val="008E26F8"/>
    <w:rsid w:val="008E335E"/>
    <w:rsid w:val="008E68A2"/>
    <w:rsid w:val="008F06AE"/>
    <w:rsid w:val="008F2644"/>
    <w:rsid w:val="008F64D5"/>
    <w:rsid w:val="00910054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2951"/>
    <w:rsid w:val="009D3FDC"/>
    <w:rsid w:val="009E4905"/>
    <w:rsid w:val="009E698E"/>
    <w:rsid w:val="009E7594"/>
    <w:rsid w:val="009F1586"/>
    <w:rsid w:val="009F6CBA"/>
    <w:rsid w:val="00A000E0"/>
    <w:rsid w:val="00A04C08"/>
    <w:rsid w:val="00A05ECC"/>
    <w:rsid w:val="00A06AEE"/>
    <w:rsid w:val="00A14E24"/>
    <w:rsid w:val="00A22A6B"/>
    <w:rsid w:val="00A3703D"/>
    <w:rsid w:val="00A3713A"/>
    <w:rsid w:val="00A375C6"/>
    <w:rsid w:val="00A41DA3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4A12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1CE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0E2A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5CD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0EC"/>
    <w:rsid w:val="00DD5879"/>
    <w:rsid w:val="00DF60DA"/>
    <w:rsid w:val="00DF6E88"/>
    <w:rsid w:val="00E059E1"/>
    <w:rsid w:val="00E05D2E"/>
    <w:rsid w:val="00E15CCB"/>
    <w:rsid w:val="00E17D5D"/>
    <w:rsid w:val="00E2132C"/>
    <w:rsid w:val="00E21798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2BA4-947C-42D7-B649-AF605260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1468</TotalTime>
  <Pages>10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Ramalingam, Sivakumar [GCB-OT]</cp:lastModifiedBy>
  <cp:revision>15</cp:revision>
  <cp:lastPrinted>2017-11-30T17:51:00Z</cp:lastPrinted>
  <dcterms:created xsi:type="dcterms:W3CDTF">2018-02-01T22:18:00Z</dcterms:created>
  <dcterms:modified xsi:type="dcterms:W3CDTF">2018-02-03T03:43:00Z</dcterms:modified>
</cp:coreProperties>
</file>