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85"/>
        <w:gridCol w:w="1901"/>
        <w:gridCol w:w="2277"/>
        <w:gridCol w:w="1582"/>
        <w:gridCol w:w="1402"/>
        <w:gridCol w:w="1369"/>
      </w:tblGrid>
      <w:tr w:rsidR="007B4551" w:rsidRPr="00C03D07" w:rsidTr="00FA7F8A">
        <w:tc>
          <w:tcPr>
            <w:tcW w:w="248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0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7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8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0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6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A7F8A" w:rsidRPr="00C03D07" w:rsidTr="00FA7F8A">
        <w:tc>
          <w:tcPr>
            <w:tcW w:w="2485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01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Virgil Raj</w:t>
            </w:r>
          </w:p>
        </w:tc>
        <w:tc>
          <w:tcPr>
            <w:tcW w:w="2277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Ajitha</w:t>
            </w:r>
            <w:proofErr w:type="spellEnd"/>
          </w:p>
        </w:tc>
        <w:tc>
          <w:tcPr>
            <w:tcW w:w="1582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Tejasvi</w:t>
            </w:r>
            <w:proofErr w:type="spellEnd"/>
          </w:p>
        </w:tc>
        <w:tc>
          <w:tcPr>
            <w:tcW w:w="1402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Pugal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</w:rPr>
              <w:t>Kavin</w:t>
            </w:r>
            <w:proofErr w:type="spellEnd"/>
          </w:p>
        </w:tc>
        <w:tc>
          <w:tcPr>
            <w:tcW w:w="1369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FA7F8A">
        <w:tc>
          <w:tcPr>
            <w:tcW w:w="24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0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7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F8A" w:rsidRPr="00C03D07" w:rsidTr="00FA7F8A">
        <w:tc>
          <w:tcPr>
            <w:tcW w:w="2485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01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Ubalt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Raj</w:t>
            </w:r>
          </w:p>
        </w:tc>
        <w:tc>
          <w:tcPr>
            <w:tcW w:w="2277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Dasaian</w:t>
            </w:r>
            <w:proofErr w:type="spellEnd"/>
          </w:p>
        </w:tc>
        <w:tc>
          <w:tcPr>
            <w:tcW w:w="1582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Virgil Raj</w:t>
            </w:r>
          </w:p>
        </w:tc>
        <w:tc>
          <w:tcPr>
            <w:tcW w:w="1402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Virgil Raj</w:t>
            </w:r>
          </w:p>
        </w:tc>
        <w:tc>
          <w:tcPr>
            <w:tcW w:w="1369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F8A" w:rsidRPr="00C03D07" w:rsidTr="00FA7F8A">
        <w:tc>
          <w:tcPr>
            <w:tcW w:w="2485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01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3689 76 999</w:t>
            </w:r>
          </w:p>
        </w:tc>
        <w:tc>
          <w:tcPr>
            <w:tcW w:w="2277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940-92-2797</w:t>
            </w:r>
          </w:p>
        </w:tc>
        <w:tc>
          <w:tcPr>
            <w:tcW w:w="1582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940-92-2810</w:t>
            </w:r>
          </w:p>
        </w:tc>
        <w:tc>
          <w:tcPr>
            <w:tcW w:w="1402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940-92-2823</w:t>
            </w:r>
          </w:p>
        </w:tc>
        <w:tc>
          <w:tcPr>
            <w:tcW w:w="1369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F8A" w:rsidRPr="00C03D07" w:rsidTr="00FA7F8A">
        <w:tc>
          <w:tcPr>
            <w:tcW w:w="2485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01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08/07/1980</w:t>
            </w:r>
          </w:p>
        </w:tc>
        <w:tc>
          <w:tcPr>
            <w:tcW w:w="2277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06/18/1982</w:t>
            </w:r>
          </w:p>
        </w:tc>
        <w:tc>
          <w:tcPr>
            <w:tcW w:w="1582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02/24/2011</w:t>
            </w:r>
          </w:p>
        </w:tc>
        <w:tc>
          <w:tcPr>
            <w:tcW w:w="1402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11/01/2013</w:t>
            </w:r>
          </w:p>
        </w:tc>
        <w:tc>
          <w:tcPr>
            <w:tcW w:w="1369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F8A" w:rsidRPr="00C03D07" w:rsidTr="00FA7F8A">
        <w:tc>
          <w:tcPr>
            <w:tcW w:w="2485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01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77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582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Daughter</w:t>
            </w:r>
          </w:p>
        </w:tc>
        <w:tc>
          <w:tcPr>
            <w:tcW w:w="1402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Son</w:t>
            </w:r>
          </w:p>
        </w:tc>
        <w:tc>
          <w:tcPr>
            <w:tcW w:w="1369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FA7F8A">
        <w:tc>
          <w:tcPr>
            <w:tcW w:w="248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01" w:type="dxa"/>
          </w:tcPr>
          <w:p w:rsidR="007B4551" w:rsidRPr="00C03D07" w:rsidRDefault="00FA7F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27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F8A" w:rsidRPr="00C03D07" w:rsidTr="00FA7F8A">
        <w:tc>
          <w:tcPr>
            <w:tcW w:w="2485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01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7107 Collingwood Lane, Alpharetta, GA 30022</w:t>
            </w:r>
          </w:p>
        </w:tc>
        <w:tc>
          <w:tcPr>
            <w:tcW w:w="2277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7107 Collingwood Lane, Alpharetta, GA 30022</w:t>
            </w:r>
          </w:p>
        </w:tc>
        <w:tc>
          <w:tcPr>
            <w:tcW w:w="1582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7107 Collingwood Lane, Alpharetta, GA 30022</w:t>
            </w:r>
          </w:p>
        </w:tc>
        <w:tc>
          <w:tcPr>
            <w:tcW w:w="1402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7107 Collingwood Lane, Alpharetta, GA 30022</w:t>
            </w:r>
          </w:p>
        </w:tc>
        <w:tc>
          <w:tcPr>
            <w:tcW w:w="1369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F8A" w:rsidRPr="00C03D07" w:rsidTr="00FA7F8A">
        <w:tc>
          <w:tcPr>
            <w:tcW w:w="2485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01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201-354-8252</w:t>
            </w:r>
          </w:p>
        </w:tc>
        <w:tc>
          <w:tcPr>
            <w:tcW w:w="2277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201-565-7869</w:t>
            </w:r>
          </w:p>
        </w:tc>
        <w:tc>
          <w:tcPr>
            <w:tcW w:w="1582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FA7F8A">
        <w:tc>
          <w:tcPr>
            <w:tcW w:w="24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7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FA7F8A">
        <w:tc>
          <w:tcPr>
            <w:tcW w:w="24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7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F8A" w:rsidRPr="00C03D07" w:rsidTr="00FA7F8A">
        <w:tc>
          <w:tcPr>
            <w:tcW w:w="2485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01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hyperlink r:id="rId9" w:history="1">
              <w:r>
                <w:rPr>
                  <w:rStyle w:val="Hyperlink"/>
                  <w:rFonts w:ascii="Bookman Old Style" w:hAnsi="Bookman Old Style"/>
                  <w:sz w:val="16"/>
                  <w:szCs w:val="16"/>
                </w:rPr>
                <w:t>virgilraj@gmail.com</w:t>
              </w:r>
            </w:hyperlink>
          </w:p>
        </w:tc>
        <w:tc>
          <w:tcPr>
            <w:tcW w:w="2277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Ajitha.dasaian@gmail.com</w:t>
            </w:r>
          </w:p>
        </w:tc>
        <w:tc>
          <w:tcPr>
            <w:tcW w:w="1582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F8A" w:rsidRPr="00C03D07" w:rsidTr="00FA7F8A">
        <w:tc>
          <w:tcPr>
            <w:tcW w:w="2485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01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lastRenderedPageBreak/>
              <w:t>02/26/2013</w:t>
            </w:r>
          </w:p>
        </w:tc>
        <w:tc>
          <w:tcPr>
            <w:tcW w:w="2277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05/09/2014</w:t>
            </w:r>
          </w:p>
        </w:tc>
        <w:tc>
          <w:tcPr>
            <w:tcW w:w="1582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05/09/2014</w:t>
            </w:r>
          </w:p>
        </w:tc>
        <w:tc>
          <w:tcPr>
            <w:tcW w:w="1402" w:type="dxa"/>
          </w:tcPr>
          <w:p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05/09/2014</w:t>
            </w:r>
          </w:p>
        </w:tc>
        <w:tc>
          <w:tcPr>
            <w:tcW w:w="1369" w:type="dxa"/>
          </w:tcPr>
          <w:p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098B" w:rsidRPr="00C03D07" w:rsidTr="00FA7F8A">
        <w:tc>
          <w:tcPr>
            <w:tcW w:w="2485" w:type="dxa"/>
          </w:tcPr>
          <w:p w:rsidR="009F098B" w:rsidRPr="00C03D07" w:rsidRDefault="009F098B" w:rsidP="009F09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9F098B" w:rsidRDefault="009F098B" w:rsidP="009F098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H1B</w:t>
            </w:r>
          </w:p>
        </w:tc>
        <w:tc>
          <w:tcPr>
            <w:tcW w:w="2277" w:type="dxa"/>
          </w:tcPr>
          <w:p w:rsidR="009F098B" w:rsidRDefault="009F098B" w:rsidP="009F098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582" w:type="dxa"/>
          </w:tcPr>
          <w:p w:rsidR="009F098B" w:rsidRDefault="009F098B" w:rsidP="009F098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402" w:type="dxa"/>
          </w:tcPr>
          <w:p w:rsidR="009F098B" w:rsidRPr="00C03D07" w:rsidRDefault="004F009A" w:rsidP="009F09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69" w:type="dxa"/>
          </w:tcPr>
          <w:p w:rsidR="009F098B" w:rsidRPr="00C03D07" w:rsidRDefault="009F098B" w:rsidP="009F09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FA7F8A">
        <w:tc>
          <w:tcPr>
            <w:tcW w:w="248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01" w:type="dxa"/>
          </w:tcPr>
          <w:p w:rsidR="00D92BD1" w:rsidRPr="00C03D07" w:rsidRDefault="008C2E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277" w:type="dxa"/>
          </w:tcPr>
          <w:p w:rsidR="00D92BD1" w:rsidRPr="00C03D07" w:rsidRDefault="008C2E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82" w:type="dxa"/>
          </w:tcPr>
          <w:p w:rsidR="00D92BD1" w:rsidRPr="00C03D07" w:rsidRDefault="008C2E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02" w:type="dxa"/>
          </w:tcPr>
          <w:p w:rsidR="00D92BD1" w:rsidRPr="00C03D07" w:rsidRDefault="008C2E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6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2EB1" w:rsidRPr="00C03D07" w:rsidTr="00FA7F8A">
        <w:tc>
          <w:tcPr>
            <w:tcW w:w="2485" w:type="dxa"/>
          </w:tcPr>
          <w:p w:rsidR="008C2EB1" w:rsidRPr="00C03D07" w:rsidRDefault="008C2EB1" w:rsidP="008C2EB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8C2EB1" w:rsidRPr="00C03D07" w:rsidRDefault="008C2EB1" w:rsidP="008C2EB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01" w:type="dxa"/>
          </w:tcPr>
          <w:p w:rsidR="008C2EB1" w:rsidRDefault="008C2EB1" w:rsidP="008C2E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2277" w:type="dxa"/>
          </w:tcPr>
          <w:p w:rsidR="008C2EB1" w:rsidRDefault="008C2EB1" w:rsidP="008C2E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582" w:type="dxa"/>
          </w:tcPr>
          <w:p w:rsidR="008C2EB1" w:rsidRDefault="008C2EB1" w:rsidP="008C2E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Unmarried</w:t>
            </w:r>
          </w:p>
        </w:tc>
        <w:tc>
          <w:tcPr>
            <w:tcW w:w="1402" w:type="dxa"/>
          </w:tcPr>
          <w:p w:rsidR="008C2EB1" w:rsidRDefault="008C2EB1" w:rsidP="008C2E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Unmarried</w:t>
            </w:r>
          </w:p>
        </w:tc>
        <w:tc>
          <w:tcPr>
            <w:tcW w:w="1369" w:type="dxa"/>
          </w:tcPr>
          <w:p w:rsidR="008C2EB1" w:rsidRPr="00C03D07" w:rsidRDefault="008C2EB1" w:rsidP="008C2E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3859" w:rsidRPr="00C03D07" w:rsidTr="00FA7F8A">
        <w:tc>
          <w:tcPr>
            <w:tcW w:w="2485" w:type="dxa"/>
          </w:tcPr>
          <w:p w:rsidR="00163859" w:rsidRPr="00C03D07" w:rsidRDefault="00163859" w:rsidP="0016385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01" w:type="dxa"/>
          </w:tcPr>
          <w:p w:rsidR="00163859" w:rsidRDefault="00163859" w:rsidP="0016385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12/08/2008</w:t>
            </w:r>
          </w:p>
        </w:tc>
        <w:tc>
          <w:tcPr>
            <w:tcW w:w="2277" w:type="dxa"/>
          </w:tcPr>
          <w:p w:rsidR="00163859" w:rsidRDefault="00163859" w:rsidP="0016385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12/08/2008</w:t>
            </w:r>
          </w:p>
        </w:tc>
        <w:tc>
          <w:tcPr>
            <w:tcW w:w="1582" w:type="dxa"/>
          </w:tcPr>
          <w:p w:rsidR="00163859" w:rsidRPr="00C03D07" w:rsidRDefault="00163859" w:rsidP="001638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:rsidR="00163859" w:rsidRPr="00C03D07" w:rsidRDefault="00163859" w:rsidP="001638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:rsidR="00163859" w:rsidRPr="00C03D07" w:rsidRDefault="00163859" w:rsidP="001638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FA7F8A">
        <w:tc>
          <w:tcPr>
            <w:tcW w:w="248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01" w:type="dxa"/>
          </w:tcPr>
          <w:p w:rsidR="00D92BD1" w:rsidRPr="00C03D07" w:rsidRDefault="009456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7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FA7F8A">
        <w:tc>
          <w:tcPr>
            <w:tcW w:w="248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01" w:type="dxa"/>
          </w:tcPr>
          <w:p w:rsidR="00D92BD1" w:rsidRPr="00C03D07" w:rsidRDefault="009456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277" w:type="dxa"/>
          </w:tcPr>
          <w:p w:rsidR="00D92BD1" w:rsidRPr="00C03D07" w:rsidRDefault="009456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82" w:type="dxa"/>
          </w:tcPr>
          <w:p w:rsidR="00D92BD1" w:rsidRPr="00C03D07" w:rsidRDefault="009456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02" w:type="dxa"/>
          </w:tcPr>
          <w:p w:rsidR="00D92BD1" w:rsidRPr="00C03D07" w:rsidRDefault="009456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6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FA7F8A">
        <w:tc>
          <w:tcPr>
            <w:tcW w:w="248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01" w:type="dxa"/>
          </w:tcPr>
          <w:p w:rsidR="00D92BD1" w:rsidRPr="00C03D07" w:rsidRDefault="009456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277" w:type="dxa"/>
          </w:tcPr>
          <w:p w:rsidR="00D92BD1" w:rsidRPr="00C03D07" w:rsidRDefault="009456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82" w:type="dxa"/>
          </w:tcPr>
          <w:p w:rsidR="00D92BD1" w:rsidRPr="00C03D07" w:rsidRDefault="009456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02" w:type="dxa"/>
          </w:tcPr>
          <w:p w:rsidR="00D92BD1" w:rsidRPr="00C03D07" w:rsidRDefault="009456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6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FA7F8A">
        <w:tc>
          <w:tcPr>
            <w:tcW w:w="248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0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7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FA7F8A">
        <w:tc>
          <w:tcPr>
            <w:tcW w:w="248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0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7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1145AE" w:rsidRDefault="001145AE" w:rsidP="001145AE">
            <w:pPr>
              <w:rPr>
                <w:rFonts w:ascii="Bookman Old Style" w:hAnsi="Bookman Old Style"/>
                <w:i/>
                <w:sz w:val="18"/>
                <w:szCs w:val="24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24"/>
              </w:rPr>
              <w:t>Pugal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z w:val="18"/>
                <w:szCs w:val="24"/>
              </w:rPr>
              <w:t>Kain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24"/>
              </w:rPr>
              <w:t xml:space="preserve"> Virgil Raj</w:t>
            </w:r>
          </w:p>
          <w:p w:rsidR="006D1F7A" w:rsidRPr="00C03D07" w:rsidRDefault="006D1F7A" w:rsidP="001145A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1145A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APC Day school, parkway Baptist preschool</w:t>
            </w:r>
          </w:p>
        </w:tc>
        <w:tc>
          <w:tcPr>
            <w:tcW w:w="2203" w:type="dxa"/>
          </w:tcPr>
          <w:p w:rsidR="001145AE" w:rsidRDefault="001145AE" w:rsidP="001145A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5975 State Bridge Rd, Duluth, GA 30097,</w:t>
            </w:r>
          </w:p>
          <w:p w:rsidR="006D1F7A" w:rsidRPr="00C03D07" w:rsidRDefault="001145AE" w:rsidP="001145A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180 Academy St, Alpharetta, GA 30009</w:t>
            </w:r>
          </w:p>
        </w:tc>
        <w:tc>
          <w:tcPr>
            <w:tcW w:w="2859" w:type="dxa"/>
          </w:tcPr>
          <w:p w:rsidR="006D1F7A" w:rsidRPr="00C03D07" w:rsidRDefault="001145A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i/>
                <w:sz w:val="18"/>
                <w:szCs w:val="24"/>
              </w:rPr>
              <w:t>APC :</w:t>
            </w:r>
            <w:proofErr w:type="gramEnd"/>
            <w:r>
              <w:rPr>
                <w:rFonts w:ascii="Bookman Old Style" w:hAnsi="Bookman Old Style"/>
                <w:i/>
                <w:sz w:val="18"/>
                <w:szCs w:val="24"/>
              </w:rPr>
              <w:t xml:space="preserve"> 58172771, parkway : 581720026</w:t>
            </w:r>
          </w:p>
        </w:tc>
        <w:tc>
          <w:tcPr>
            <w:tcW w:w="1548" w:type="dxa"/>
          </w:tcPr>
          <w:p w:rsidR="006D1F7A" w:rsidRPr="00C03D07" w:rsidRDefault="001145A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2700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726BF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Bank of </w:t>
            </w:r>
            <w:proofErr w:type="spellStart"/>
            <w:r>
              <w:rPr>
                <w:rFonts w:ascii="Bookman Old Style" w:hAnsi="Bookman Old Style"/>
                <w:b/>
                <w:sz w:val="18"/>
              </w:rPr>
              <w:t>Amreica</w:t>
            </w:r>
            <w:proofErr w:type="spellEnd"/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A56C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021000322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4A56C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483048056387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A56C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4A56C4" w:rsidRDefault="004A56C4" w:rsidP="004A56C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Virgil Raj </w:t>
            </w:r>
            <w:proofErr w:type="spellStart"/>
            <w:r>
              <w:rPr>
                <w:rFonts w:ascii="Bookman Old Style" w:hAnsi="Bookman Old Style"/>
                <w:b/>
                <w:sz w:val="18"/>
              </w:rPr>
              <w:t>Ubalt</w:t>
            </w:r>
            <w:proofErr w:type="spellEnd"/>
            <w:r>
              <w:rPr>
                <w:rFonts w:ascii="Bookman Old Style" w:hAnsi="Bookman Old Style"/>
                <w:b/>
                <w:sz w:val="18"/>
              </w:rPr>
              <w:t xml:space="preserve"> Raj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A56C4" w:rsidRPr="00C03D07" w:rsidTr="001D05D6">
        <w:trPr>
          <w:trHeight w:val="622"/>
        </w:trPr>
        <w:tc>
          <w:tcPr>
            <w:tcW w:w="918" w:type="dxa"/>
          </w:tcPr>
          <w:p w:rsidR="004A56C4" w:rsidRPr="00C03D07" w:rsidRDefault="004A56C4" w:rsidP="004A56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4A56C4" w:rsidRPr="00C03D07" w:rsidRDefault="004A56C4" w:rsidP="004A56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4A56C4" w:rsidRPr="00C03D07" w:rsidTr="001D05D6">
        <w:trPr>
          <w:trHeight w:val="592"/>
        </w:trPr>
        <w:tc>
          <w:tcPr>
            <w:tcW w:w="918" w:type="dxa"/>
          </w:tcPr>
          <w:p w:rsidR="004A56C4" w:rsidRPr="00C03D07" w:rsidRDefault="004A56C4" w:rsidP="004A56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NC,GA</w:t>
            </w:r>
            <w:proofErr w:type="gramEnd"/>
          </w:p>
        </w:tc>
        <w:tc>
          <w:tcPr>
            <w:tcW w:w="1440" w:type="dxa"/>
          </w:tcPr>
          <w:p w:rsidR="004A56C4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 – 01/01/2016</w:t>
            </w:r>
          </w:p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 – 06/03/2016</w:t>
            </w:r>
          </w:p>
        </w:tc>
        <w:tc>
          <w:tcPr>
            <w:tcW w:w="1710" w:type="dxa"/>
          </w:tcPr>
          <w:p w:rsidR="004A56C4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 – 06/02/2016</w:t>
            </w:r>
          </w:p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 – 06/03/2016</w:t>
            </w:r>
          </w:p>
        </w:tc>
        <w:tc>
          <w:tcPr>
            <w:tcW w:w="900" w:type="dxa"/>
          </w:tcPr>
          <w:p w:rsidR="004A56C4" w:rsidRPr="00C03D07" w:rsidRDefault="004A56C4" w:rsidP="004A56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NC,GA</w:t>
            </w:r>
            <w:proofErr w:type="gramEnd"/>
          </w:p>
        </w:tc>
        <w:tc>
          <w:tcPr>
            <w:tcW w:w="1530" w:type="dxa"/>
          </w:tcPr>
          <w:p w:rsidR="004A56C4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 – 01/01/2016</w:t>
            </w:r>
          </w:p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 – 06/03/2016</w:t>
            </w:r>
          </w:p>
        </w:tc>
        <w:tc>
          <w:tcPr>
            <w:tcW w:w="1980" w:type="dxa"/>
          </w:tcPr>
          <w:p w:rsidR="004A56C4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 – 06/02/2016</w:t>
            </w:r>
          </w:p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 – 06/03/2016</w:t>
            </w:r>
          </w:p>
        </w:tc>
      </w:tr>
      <w:tr w:rsidR="004A56C4" w:rsidRPr="00C03D07" w:rsidTr="001D05D6">
        <w:trPr>
          <w:trHeight w:val="592"/>
        </w:trPr>
        <w:tc>
          <w:tcPr>
            <w:tcW w:w="918" w:type="dxa"/>
          </w:tcPr>
          <w:p w:rsidR="004A56C4" w:rsidRPr="00C03D07" w:rsidRDefault="004A56C4" w:rsidP="004A56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NJ,NC</w:t>
            </w:r>
            <w:proofErr w:type="gramEnd"/>
          </w:p>
        </w:tc>
        <w:tc>
          <w:tcPr>
            <w:tcW w:w="1440" w:type="dxa"/>
          </w:tcPr>
          <w:p w:rsidR="004A56C4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 – 01/01/2015</w:t>
            </w:r>
          </w:p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 – 04/24/2015</w:t>
            </w:r>
          </w:p>
        </w:tc>
        <w:tc>
          <w:tcPr>
            <w:tcW w:w="1710" w:type="dxa"/>
          </w:tcPr>
          <w:p w:rsidR="004A56C4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NJ- 04/23/2015</w:t>
            </w:r>
          </w:p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NC- 12/31/2015</w:t>
            </w:r>
          </w:p>
        </w:tc>
        <w:tc>
          <w:tcPr>
            <w:tcW w:w="900" w:type="dxa"/>
          </w:tcPr>
          <w:p w:rsidR="004A56C4" w:rsidRPr="00C03D07" w:rsidRDefault="004A56C4" w:rsidP="004A56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NJ,NC</w:t>
            </w:r>
            <w:proofErr w:type="gramEnd"/>
          </w:p>
        </w:tc>
        <w:tc>
          <w:tcPr>
            <w:tcW w:w="1530" w:type="dxa"/>
          </w:tcPr>
          <w:p w:rsidR="004A56C4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 – 01/01/2015</w:t>
            </w:r>
          </w:p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 – 04/24/2015</w:t>
            </w:r>
          </w:p>
        </w:tc>
        <w:tc>
          <w:tcPr>
            <w:tcW w:w="1980" w:type="dxa"/>
          </w:tcPr>
          <w:p w:rsidR="004A56C4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NJ- 04/23/2015</w:t>
            </w:r>
          </w:p>
          <w:p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NC- 12/31/2015</w:t>
            </w:r>
          </w:p>
        </w:tc>
      </w:tr>
      <w:tr w:rsidR="004A56C4" w:rsidRPr="00C03D07" w:rsidTr="00797DEB">
        <w:trPr>
          <w:trHeight w:val="299"/>
        </w:trPr>
        <w:tc>
          <w:tcPr>
            <w:tcW w:w="10728" w:type="dxa"/>
            <w:gridSpan w:val="8"/>
          </w:tcPr>
          <w:p w:rsidR="004A56C4" w:rsidRPr="00C03D07" w:rsidRDefault="004A56C4" w:rsidP="004A56C4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60A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Softcrylic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LLC</w:t>
            </w:r>
          </w:p>
        </w:tc>
        <w:tc>
          <w:tcPr>
            <w:tcW w:w="1546" w:type="dxa"/>
          </w:tcPr>
          <w:p w:rsidR="00685178" w:rsidRPr="00C03D07" w:rsidRDefault="005E2C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18"/>
              </w:rPr>
              <w:t>Sr.Programmer</w:t>
            </w:r>
            <w:proofErr w:type="spellEnd"/>
            <w:proofErr w:type="gramEnd"/>
            <w:r>
              <w:rPr>
                <w:rFonts w:ascii="Bookman Old Style" w:hAnsi="Bookman Old Style"/>
                <w:sz w:val="18"/>
              </w:rPr>
              <w:t xml:space="preserve"> Analyst</w:t>
            </w:r>
          </w:p>
        </w:tc>
        <w:tc>
          <w:tcPr>
            <w:tcW w:w="1648" w:type="dxa"/>
          </w:tcPr>
          <w:p w:rsidR="005E2CED" w:rsidRDefault="005E2CED" w:rsidP="005E2CE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02/27/2013</w:t>
            </w:r>
          </w:p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5E2C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5E2C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E2C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and 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E2C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The Coca-Cola company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E2C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Atlanta, GA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E2C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06/03/2016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E2C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E2C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Car/Bus/Train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E2C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 per Month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E2C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70E4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70E4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470E4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70E4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6520B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Buying new car, old car registration</w:t>
            </w:r>
          </w:p>
        </w:tc>
        <w:tc>
          <w:tcPr>
            <w:tcW w:w="3436" w:type="dxa"/>
          </w:tcPr>
          <w:p w:rsidR="00B95496" w:rsidRPr="00C03D07" w:rsidRDefault="006520B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1531</w:t>
            </w: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2D41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iCs/>
                <w:sz w:val="18"/>
              </w:rPr>
              <w:t>$1507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2D41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 Housing Finance Limited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331C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127, RK Complex,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Arcot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Road,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Karpaga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Vinayagar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Colony,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Valasaravakkam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, Chennai, Tamil Nadu 600087, India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31C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31C33">
              <w:rPr>
                <w:rFonts w:ascii="Calibri" w:hAnsi="Calibri" w:cs="Calibri"/>
                <w:sz w:val="24"/>
                <w:szCs w:val="24"/>
              </w:rPr>
              <w:t>toyota</w:t>
            </w:r>
            <w:proofErr w:type="spellEnd"/>
            <w:r w:rsidRPr="00331C33">
              <w:rPr>
                <w:rFonts w:ascii="Calibri" w:hAnsi="Calibri" w:cs="Calibri"/>
                <w:sz w:val="24"/>
                <w:szCs w:val="24"/>
              </w:rPr>
              <w:t xml:space="preserve"> corolla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31C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31C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31C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331C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 30 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31C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 CX5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31C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31C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31C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331C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Oct 26 217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06267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228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6267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0680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C0680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AE3BA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26BF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26BF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803" w:rsidRDefault="00516803" w:rsidP="00E2132C">
      <w:r>
        <w:separator/>
      </w:r>
    </w:p>
  </w:endnote>
  <w:endnote w:type="continuationSeparator" w:id="0">
    <w:p w:rsidR="00516803" w:rsidRDefault="0051680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BF1" w:rsidRDefault="00726BF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26BF1" w:rsidRDefault="00726BF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26BF1" w:rsidRPr="00A000E0" w:rsidRDefault="00726BF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26BF1" w:rsidRDefault="00726BF1" w:rsidP="00B23708">
    <w:pPr>
      <w:ind w:right="288"/>
      <w:jc w:val="center"/>
      <w:rPr>
        <w:rFonts w:ascii="Cambria" w:hAnsi="Cambria"/>
      </w:rPr>
    </w:pPr>
  </w:p>
  <w:p w:rsidR="00726BF1" w:rsidRDefault="00726BF1" w:rsidP="00B23708">
    <w:pPr>
      <w:ind w:right="288"/>
      <w:jc w:val="center"/>
      <w:rPr>
        <w:rFonts w:ascii="Cambria" w:hAnsi="Cambria"/>
      </w:rPr>
    </w:pPr>
  </w:p>
  <w:p w:rsidR="00726BF1" w:rsidRPr="002B2F01" w:rsidRDefault="00726BF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26BF1" w:rsidRDefault="00726BF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E3BA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803" w:rsidRDefault="00516803" w:rsidP="00E2132C">
      <w:r>
        <w:separator/>
      </w:r>
    </w:p>
  </w:footnote>
  <w:footnote w:type="continuationSeparator" w:id="0">
    <w:p w:rsidR="00516803" w:rsidRDefault="0051680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BF1" w:rsidRDefault="00726BF1">
    <w:pPr>
      <w:pStyle w:val="Header"/>
    </w:pPr>
  </w:p>
  <w:p w:rsidR="00726BF1" w:rsidRDefault="00726BF1">
    <w:pPr>
      <w:pStyle w:val="Header"/>
    </w:pPr>
  </w:p>
  <w:p w:rsidR="00726BF1" w:rsidRDefault="00726BF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267B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45AE"/>
    <w:rsid w:val="001217F1"/>
    <w:rsid w:val="00123015"/>
    <w:rsid w:val="0013242F"/>
    <w:rsid w:val="00136801"/>
    <w:rsid w:val="00151422"/>
    <w:rsid w:val="0016007D"/>
    <w:rsid w:val="0016228B"/>
    <w:rsid w:val="00163859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0A75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3DEF"/>
    <w:rsid w:val="002A108D"/>
    <w:rsid w:val="002A1853"/>
    <w:rsid w:val="002A3467"/>
    <w:rsid w:val="002A3F69"/>
    <w:rsid w:val="002B2F01"/>
    <w:rsid w:val="002C6B3B"/>
    <w:rsid w:val="002D24A3"/>
    <w:rsid w:val="002D4124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1C33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0E40"/>
    <w:rsid w:val="00475522"/>
    <w:rsid w:val="00484004"/>
    <w:rsid w:val="00485C9E"/>
    <w:rsid w:val="004A1B9D"/>
    <w:rsid w:val="004A2316"/>
    <w:rsid w:val="004A528E"/>
    <w:rsid w:val="004A56C4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9A"/>
    <w:rsid w:val="004F00D6"/>
    <w:rsid w:val="005004B6"/>
    <w:rsid w:val="00500F77"/>
    <w:rsid w:val="00503B54"/>
    <w:rsid w:val="0050554F"/>
    <w:rsid w:val="00516803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2CED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20B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6BF1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2EB1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4563E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098B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3BAE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0680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7F8A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82BDFC6"/>
  <w15:docId w15:val="{46AD13D1-3A40-4DFF-991E-663D45AB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4A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rgilraj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4507-3E7C-4204-ADC9-F4BA8059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408</TotalTime>
  <Pages>10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Virgil Raj</cp:lastModifiedBy>
  <cp:revision>30</cp:revision>
  <cp:lastPrinted>2017-11-30T17:51:00Z</cp:lastPrinted>
  <dcterms:created xsi:type="dcterms:W3CDTF">2017-01-28T20:34:00Z</dcterms:created>
  <dcterms:modified xsi:type="dcterms:W3CDTF">2018-02-13T16:18:00Z</dcterms:modified>
</cp:coreProperties>
</file>