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F6E3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653C46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u w:val="single"/>
        </w:rPr>
      </w:pPr>
    </w:p>
    <w:p w14:paraId="46A201B3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502813E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2C9089F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400A9F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7296D81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ED6A6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14:paraId="721725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7CF5D37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7DBF6C3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33A6E23B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2441B5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07CD346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14:paraId="665F65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 Etc…</w:t>
      </w:r>
    </w:p>
    <w:p w14:paraId="74BA27F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14:paraId="249B67A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have to pay our service charges.</w:t>
      </w:r>
    </w:p>
    <w:p w14:paraId="78E330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14:paraId="3ECB74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1E36EC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12"/>
        <w:gridCol w:w="2575"/>
        <w:gridCol w:w="2524"/>
        <w:gridCol w:w="1311"/>
        <w:gridCol w:w="1176"/>
        <w:gridCol w:w="1218"/>
      </w:tblGrid>
      <w:tr w:rsidR="00F733FF" w:rsidRPr="00C03D07" w14:paraId="75586E15" w14:textId="77777777" w:rsidTr="00DA1387">
        <w:tc>
          <w:tcPr>
            <w:tcW w:w="2808" w:type="dxa"/>
          </w:tcPr>
          <w:p w14:paraId="3C2D073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267B644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66C3160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65316F7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(Child1)</w:t>
            </w:r>
          </w:p>
        </w:tc>
        <w:tc>
          <w:tcPr>
            <w:tcW w:w="1440" w:type="dxa"/>
          </w:tcPr>
          <w:p w14:paraId="348D653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2F71ECE4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4099B9D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647B9D8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F733FF" w:rsidRPr="00C03D07" w14:paraId="677A438E" w14:textId="77777777" w:rsidTr="00DA1387">
        <w:tc>
          <w:tcPr>
            <w:tcW w:w="2808" w:type="dxa"/>
          </w:tcPr>
          <w:p w14:paraId="5C8414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(per SSN/ITIN)</w:t>
            </w:r>
          </w:p>
        </w:tc>
        <w:tc>
          <w:tcPr>
            <w:tcW w:w="1980" w:type="dxa"/>
          </w:tcPr>
          <w:p w14:paraId="5212D8CD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Vinodh</w:t>
            </w:r>
          </w:p>
        </w:tc>
        <w:tc>
          <w:tcPr>
            <w:tcW w:w="1530" w:type="dxa"/>
          </w:tcPr>
          <w:p w14:paraId="3813FEB3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Priya</w:t>
            </w:r>
          </w:p>
        </w:tc>
        <w:tc>
          <w:tcPr>
            <w:tcW w:w="1710" w:type="dxa"/>
          </w:tcPr>
          <w:p w14:paraId="721EE4C7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Mrithula</w:t>
            </w:r>
          </w:p>
        </w:tc>
        <w:tc>
          <w:tcPr>
            <w:tcW w:w="1440" w:type="dxa"/>
          </w:tcPr>
          <w:p w14:paraId="263B98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75B5F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58B21055" w14:textId="77777777" w:rsidTr="00DA1387">
        <w:tc>
          <w:tcPr>
            <w:tcW w:w="2808" w:type="dxa"/>
          </w:tcPr>
          <w:p w14:paraId="587E92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0AC152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587B1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1B623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38B90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C2DEB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3E1BD476" w14:textId="77777777" w:rsidTr="00DA1387">
        <w:tc>
          <w:tcPr>
            <w:tcW w:w="2808" w:type="dxa"/>
          </w:tcPr>
          <w:p w14:paraId="422968BE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14:paraId="49A40F06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Thiagarajan</w:t>
            </w:r>
          </w:p>
        </w:tc>
        <w:tc>
          <w:tcPr>
            <w:tcW w:w="1530" w:type="dxa"/>
          </w:tcPr>
          <w:p w14:paraId="35E13664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Suriyamurthi</w:t>
            </w:r>
          </w:p>
        </w:tc>
        <w:tc>
          <w:tcPr>
            <w:tcW w:w="1710" w:type="dxa"/>
          </w:tcPr>
          <w:p w14:paraId="1BF072AC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Vinodh</w:t>
            </w:r>
          </w:p>
        </w:tc>
        <w:tc>
          <w:tcPr>
            <w:tcW w:w="1440" w:type="dxa"/>
          </w:tcPr>
          <w:p w14:paraId="726BE9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0F83B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8BADA6D" w14:textId="77777777" w:rsidTr="00DA1387">
        <w:tc>
          <w:tcPr>
            <w:tcW w:w="2808" w:type="dxa"/>
          </w:tcPr>
          <w:p w14:paraId="4CB27F4B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14:paraId="76CA4492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176-47-2129</w:t>
            </w:r>
          </w:p>
        </w:tc>
        <w:tc>
          <w:tcPr>
            <w:tcW w:w="1530" w:type="dxa"/>
          </w:tcPr>
          <w:p w14:paraId="48B59D8F" w14:textId="77777777" w:rsidR="00ED0124" w:rsidRPr="00C03D07" w:rsidRDefault="00015D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313-39-6385</w:t>
            </w:r>
          </w:p>
        </w:tc>
        <w:tc>
          <w:tcPr>
            <w:tcW w:w="1710" w:type="dxa"/>
          </w:tcPr>
          <w:p w14:paraId="7A6A4EFD" w14:textId="77777777" w:rsidR="00ED0124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949-99-4316</w:t>
            </w:r>
          </w:p>
        </w:tc>
        <w:tc>
          <w:tcPr>
            <w:tcW w:w="1440" w:type="dxa"/>
          </w:tcPr>
          <w:p w14:paraId="5B652A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30F30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3B5752CA" w14:textId="77777777" w:rsidTr="00DA1387">
        <w:tc>
          <w:tcPr>
            <w:tcW w:w="2808" w:type="dxa"/>
          </w:tcPr>
          <w:p w14:paraId="035A2C8B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356B72AA" w14:textId="77777777" w:rsidR="00ED0124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09/13/1986</w:t>
            </w:r>
          </w:p>
        </w:tc>
        <w:tc>
          <w:tcPr>
            <w:tcW w:w="1530" w:type="dxa"/>
          </w:tcPr>
          <w:p w14:paraId="761AB700" w14:textId="77777777" w:rsidR="00ED0124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11/23/1986</w:t>
            </w:r>
          </w:p>
        </w:tc>
        <w:tc>
          <w:tcPr>
            <w:tcW w:w="1710" w:type="dxa"/>
          </w:tcPr>
          <w:p w14:paraId="79EB73A2" w14:textId="77777777" w:rsidR="00ED0124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04/04/2012</w:t>
            </w:r>
          </w:p>
        </w:tc>
        <w:tc>
          <w:tcPr>
            <w:tcW w:w="1440" w:type="dxa"/>
          </w:tcPr>
          <w:p w14:paraId="58BFF8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7B7A5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1FDD904C" w14:textId="77777777" w:rsidTr="00DA1387">
        <w:tc>
          <w:tcPr>
            <w:tcW w:w="2808" w:type="dxa"/>
          </w:tcPr>
          <w:p w14:paraId="200FE2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14:paraId="1C64CD8A" w14:textId="77777777" w:rsidR="008A2139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622DDDE7" w14:textId="77777777" w:rsidR="008A2139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Wife</w:t>
            </w:r>
          </w:p>
        </w:tc>
        <w:tc>
          <w:tcPr>
            <w:tcW w:w="1710" w:type="dxa"/>
          </w:tcPr>
          <w:p w14:paraId="14A6DEA8" w14:textId="77777777" w:rsidR="008A2139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40" w:type="dxa"/>
          </w:tcPr>
          <w:p w14:paraId="60B890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38E299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583DF999" w14:textId="77777777" w:rsidTr="00F733FF">
        <w:trPr>
          <w:trHeight w:val="305"/>
        </w:trPr>
        <w:tc>
          <w:tcPr>
            <w:tcW w:w="2808" w:type="dxa"/>
          </w:tcPr>
          <w:p w14:paraId="11F567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0E892848" w14:textId="77777777" w:rsidR="007B455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530" w:type="dxa"/>
          </w:tcPr>
          <w:p w14:paraId="3EDAF8D2" w14:textId="77777777" w:rsidR="007B455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Software Engineer</w:t>
            </w:r>
          </w:p>
        </w:tc>
        <w:tc>
          <w:tcPr>
            <w:tcW w:w="1710" w:type="dxa"/>
          </w:tcPr>
          <w:p w14:paraId="71885F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7C9D7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56755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4F4C71DA" w14:textId="77777777" w:rsidTr="00F733FF">
        <w:trPr>
          <w:trHeight w:val="1502"/>
        </w:trPr>
        <w:tc>
          <w:tcPr>
            <w:tcW w:w="2808" w:type="dxa"/>
          </w:tcPr>
          <w:p w14:paraId="5C9D4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18B07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456DCE95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3240, East Whitestone Blvd, 48,  Cedar park, TX-78613</w:t>
            </w:r>
          </w:p>
          <w:p w14:paraId="209B0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6362FCA" w14:textId="77777777" w:rsidR="00F733FF" w:rsidRPr="00C03D07" w:rsidRDefault="00F733FF" w:rsidP="00F733F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3240, East Whitestone Blvd, 48,  Cedar park, TX-78613</w:t>
            </w:r>
          </w:p>
          <w:p w14:paraId="17D446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591441C" w14:textId="77777777" w:rsidR="00F733FF" w:rsidRPr="00C03D07" w:rsidRDefault="00F733FF" w:rsidP="00F733F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3240, East Whitestone Blvd, 48,  Cedar park, TX-78613</w:t>
            </w:r>
          </w:p>
          <w:p w14:paraId="70EEA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F88C4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CE52F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9D39C5D" w14:textId="77777777" w:rsidTr="00DA1387">
        <w:tc>
          <w:tcPr>
            <w:tcW w:w="2808" w:type="dxa"/>
          </w:tcPr>
          <w:p w14:paraId="42B892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3DDE33E8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682-401-8808</w:t>
            </w:r>
          </w:p>
        </w:tc>
        <w:tc>
          <w:tcPr>
            <w:tcW w:w="1530" w:type="dxa"/>
          </w:tcPr>
          <w:p w14:paraId="107A2A12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682-401-2998</w:t>
            </w:r>
          </w:p>
        </w:tc>
        <w:tc>
          <w:tcPr>
            <w:tcW w:w="1710" w:type="dxa"/>
          </w:tcPr>
          <w:p w14:paraId="39AC9F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E6BE2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BC9DA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6553C4EC" w14:textId="77777777" w:rsidTr="00DA1387">
        <w:tc>
          <w:tcPr>
            <w:tcW w:w="2808" w:type="dxa"/>
          </w:tcPr>
          <w:p w14:paraId="162256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14:paraId="3E6142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43AC8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E34D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BAD6B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70426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2FE3F15" w14:textId="77777777" w:rsidTr="00DA1387">
        <w:tc>
          <w:tcPr>
            <w:tcW w:w="2808" w:type="dxa"/>
          </w:tcPr>
          <w:p w14:paraId="59B68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4B5A1D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B3416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86278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4C5B2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F4F5F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5CC6AF49" w14:textId="77777777" w:rsidTr="00F733FF">
        <w:trPr>
          <w:trHeight w:val="269"/>
        </w:trPr>
        <w:tc>
          <w:tcPr>
            <w:tcW w:w="2808" w:type="dxa"/>
          </w:tcPr>
          <w:p w14:paraId="6EC6B5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582B54FE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Vinodh.thiagarajan@gmail.com</w:t>
            </w:r>
          </w:p>
        </w:tc>
        <w:tc>
          <w:tcPr>
            <w:tcW w:w="1530" w:type="dxa"/>
          </w:tcPr>
          <w:p w14:paraId="116873CF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Priya.suriyamurthi@gmail.com</w:t>
            </w:r>
          </w:p>
        </w:tc>
        <w:tc>
          <w:tcPr>
            <w:tcW w:w="1710" w:type="dxa"/>
          </w:tcPr>
          <w:p w14:paraId="6F2F96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FA8DA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BCCD9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52B1E75" w14:textId="77777777" w:rsidTr="00DA1387">
        <w:tc>
          <w:tcPr>
            <w:tcW w:w="2808" w:type="dxa"/>
          </w:tcPr>
          <w:p w14:paraId="4D3F7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port of entry Date      (MM/DD/YY)</w:t>
            </w:r>
          </w:p>
        </w:tc>
        <w:tc>
          <w:tcPr>
            <w:tcW w:w="1980" w:type="dxa"/>
          </w:tcPr>
          <w:p w14:paraId="1703B506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12/03/2012</w:t>
            </w:r>
          </w:p>
        </w:tc>
        <w:tc>
          <w:tcPr>
            <w:tcW w:w="1530" w:type="dxa"/>
          </w:tcPr>
          <w:p w14:paraId="04445650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03/21/2014</w:t>
            </w:r>
          </w:p>
        </w:tc>
        <w:tc>
          <w:tcPr>
            <w:tcW w:w="1710" w:type="dxa"/>
          </w:tcPr>
          <w:p w14:paraId="4CAFF834" w14:textId="77777777" w:rsidR="007B455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03/21/2014</w:t>
            </w:r>
          </w:p>
        </w:tc>
        <w:tc>
          <w:tcPr>
            <w:tcW w:w="1440" w:type="dxa"/>
          </w:tcPr>
          <w:p w14:paraId="15D1C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B8415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5908F93B" w14:textId="77777777" w:rsidTr="00DA1387">
        <w:tc>
          <w:tcPr>
            <w:tcW w:w="2808" w:type="dxa"/>
          </w:tcPr>
          <w:p w14:paraId="623C19F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14:paraId="36BCD9B2" w14:textId="77777777" w:rsidR="001A2598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14:paraId="05F847A7" w14:textId="77777777" w:rsidR="001A2598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710" w:type="dxa"/>
          </w:tcPr>
          <w:p w14:paraId="20E177CF" w14:textId="77777777" w:rsidR="001A2598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440" w:type="dxa"/>
          </w:tcPr>
          <w:p w14:paraId="04BE052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8D7C7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2D1B32DD" w14:textId="77777777" w:rsidTr="00DA1387">
        <w:tc>
          <w:tcPr>
            <w:tcW w:w="2808" w:type="dxa"/>
          </w:tcPr>
          <w:p w14:paraId="484E25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14:paraId="78F6DE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1D27D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32048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87ED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4138D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4E1472A5" w14:textId="77777777" w:rsidTr="00DA1387">
        <w:tc>
          <w:tcPr>
            <w:tcW w:w="2808" w:type="dxa"/>
          </w:tcPr>
          <w:p w14:paraId="077B218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19C1F8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4160A8E0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343B649B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658F4F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5F7F5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48D5C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3AD8BE12" w14:textId="77777777" w:rsidTr="00DA1387">
        <w:tc>
          <w:tcPr>
            <w:tcW w:w="2808" w:type="dxa"/>
          </w:tcPr>
          <w:p w14:paraId="017F0C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02029A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8EDE1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900A2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877A3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0B56B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4ECA682B" w14:textId="77777777" w:rsidTr="00DA1387">
        <w:tc>
          <w:tcPr>
            <w:tcW w:w="2808" w:type="dxa"/>
          </w:tcPr>
          <w:p w14:paraId="280085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6FCBBEE" w14:textId="77777777" w:rsidR="00D92BD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18C27780" w14:textId="77777777" w:rsidR="00D92BD1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776F1B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C7B17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9362F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685DC0F7" w14:textId="77777777" w:rsidTr="00DA1387">
        <w:tc>
          <w:tcPr>
            <w:tcW w:w="2808" w:type="dxa"/>
          </w:tcPr>
          <w:p w14:paraId="460B2B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359C9D82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545360FD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112</w:t>
            </w:r>
          </w:p>
        </w:tc>
        <w:tc>
          <w:tcPr>
            <w:tcW w:w="1710" w:type="dxa"/>
          </w:tcPr>
          <w:p w14:paraId="1DBC9E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82516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1EE91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09FF13B" w14:textId="77777777" w:rsidTr="00DA1387">
        <w:tc>
          <w:tcPr>
            <w:tcW w:w="2808" w:type="dxa"/>
          </w:tcPr>
          <w:p w14:paraId="6FC0B8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14:paraId="4F690DAC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0C3E4FBC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14:paraId="4D85A761" w14:textId="77777777" w:rsidR="00D92BD1" w:rsidRPr="00C03D07" w:rsidRDefault="00F73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440" w:type="dxa"/>
          </w:tcPr>
          <w:p w14:paraId="1B7304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66EB8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37E82FE1" w14:textId="77777777" w:rsidTr="00DA1387">
        <w:tc>
          <w:tcPr>
            <w:tcW w:w="2808" w:type="dxa"/>
          </w:tcPr>
          <w:p w14:paraId="12F626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083C1D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547B3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AC04F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EBC7B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FDD4D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733FF" w:rsidRPr="00C03D07" w14:paraId="053EFAB7" w14:textId="77777777" w:rsidTr="00DA1387">
        <w:tc>
          <w:tcPr>
            <w:tcW w:w="2808" w:type="dxa"/>
          </w:tcPr>
          <w:p w14:paraId="618194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14:paraId="43253F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700EB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95E73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7833C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0AAD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5C24FBC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11DBA4BD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14:paraId="324B96E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18E967F3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63050BF4" w14:textId="77777777" w:rsidTr="00797DEB">
        <w:tc>
          <w:tcPr>
            <w:tcW w:w="2203" w:type="dxa"/>
          </w:tcPr>
          <w:p w14:paraId="4D45A0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031A1D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1BED0D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70281E6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E2456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14:paraId="09ED2BD4" w14:textId="77777777" w:rsidTr="00F733FF">
        <w:trPr>
          <w:trHeight w:val="345"/>
        </w:trPr>
        <w:tc>
          <w:tcPr>
            <w:tcW w:w="2203" w:type="dxa"/>
          </w:tcPr>
          <w:p w14:paraId="53A87F6F" w14:textId="77777777" w:rsidR="006D1F7A" w:rsidRPr="00C03D07" w:rsidRDefault="00352A2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Mrithula Vinodh</w:t>
            </w:r>
          </w:p>
        </w:tc>
        <w:tc>
          <w:tcPr>
            <w:tcW w:w="2203" w:type="dxa"/>
          </w:tcPr>
          <w:p w14:paraId="022D9F78" w14:textId="77777777" w:rsidR="006D1F7A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Soccer Zone Lakeline</w:t>
            </w:r>
          </w:p>
        </w:tc>
        <w:tc>
          <w:tcPr>
            <w:tcW w:w="2203" w:type="dxa"/>
          </w:tcPr>
          <w:p w14:paraId="2B4B5F6A" w14:textId="77777777" w:rsidR="00F733FF" w:rsidRPr="00F733FF" w:rsidRDefault="00F733FF" w:rsidP="00F733F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F733FF">
              <w:rPr>
                <w:rFonts w:ascii="Arial" w:hAnsi="Arial" w:cs="Arial"/>
                <w:color w:val="222222"/>
              </w:rPr>
              <w:t>920 Old Mill Rd, Cedar Park, TX 78613</w:t>
            </w:r>
          </w:p>
          <w:p w14:paraId="05982E6B" w14:textId="77777777" w:rsidR="00F733FF" w:rsidRPr="00F733FF" w:rsidRDefault="00F733FF" w:rsidP="00F733F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3A397F3C" w14:textId="77777777" w:rsidR="00F733FF" w:rsidRDefault="00F7405C" w:rsidP="00F733FF">
            <w:hyperlink r:id="rId9" w:tooltip="Call via Hangouts" w:history="1">
              <w:r w:rsidR="00F733FF">
                <w:rPr>
                  <w:rStyle w:val="Hyperlink"/>
                  <w:rFonts w:ascii="Arial" w:hAnsi="Arial" w:cs="Arial"/>
                  <w:color w:val="1A0DAB"/>
                  <w:sz w:val="20"/>
                  <w:szCs w:val="20"/>
                  <w:shd w:val="clear" w:color="auto" w:fill="FFFFFF"/>
                </w:rPr>
                <w:t>(512) 940-4025</w:t>
              </w:r>
            </w:hyperlink>
          </w:p>
          <w:p w14:paraId="4AD2FB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1B112EF3" w14:textId="77777777" w:rsidR="006D1F7A" w:rsidRPr="00C03D07" w:rsidRDefault="00F733F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45-3062917</w:t>
            </w:r>
          </w:p>
        </w:tc>
        <w:tc>
          <w:tcPr>
            <w:tcW w:w="1548" w:type="dxa"/>
          </w:tcPr>
          <w:p w14:paraId="7D42E236" w14:textId="77777777" w:rsidR="006D1F7A" w:rsidRPr="00C03D07" w:rsidRDefault="00352A2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1550</w:t>
            </w:r>
          </w:p>
        </w:tc>
      </w:tr>
      <w:tr w:rsidR="006D1F7A" w:rsidRPr="00C03D07" w14:paraId="687BBC60" w14:textId="77777777" w:rsidTr="00797DEB">
        <w:tc>
          <w:tcPr>
            <w:tcW w:w="2203" w:type="dxa"/>
          </w:tcPr>
          <w:p w14:paraId="6AB721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E887D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253E9E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6E4E7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3F13B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7B73B0CC" w14:textId="77777777" w:rsidTr="00797DEB">
        <w:tc>
          <w:tcPr>
            <w:tcW w:w="2203" w:type="dxa"/>
          </w:tcPr>
          <w:p w14:paraId="6DF6A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2A9090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703A8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325AC3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EFF19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2052699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14A9737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43C04DA3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436F4E2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.</w:t>
      </w:r>
    </w:p>
    <w:p w14:paraId="20159272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769FF1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70F951FE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101AC74" w14:textId="77777777" w:rsidTr="00693BFE">
        <w:trPr>
          <w:trHeight w:val="324"/>
        </w:trPr>
        <w:tc>
          <w:tcPr>
            <w:tcW w:w="7218" w:type="dxa"/>
            <w:gridSpan w:val="2"/>
          </w:tcPr>
          <w:p w14:paraId="27CB6580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14:paraId="1370EF80" w14:textId="77777777" w:rsidTr="00693BFE">
        <w:trPr>
          <w:trHeight w:val="314"/>
        </w:trPr>
        <w:tc>
          <w:tcPr>
            <w:tcW w:w="2412" w:type="dxa"/>
          </w:tcPr>
          <w:p w14:paraId="7841A68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099E27FE" w14:textId="1358C70A" w:rsidR="00983210" w:rsidRPr="00C03D07" w:rsidRDefault="00D77B9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983210" w:rsidRPr="00C03D07" w14:paraId="5B230774" w14:textId="77777777" w:rsidTr="00693BFE">
        <w:trPr>
          <w:trHeight w:val="324"/>
        </w:trPr>
        <w:tc>
          <w:tcPr>
            <w:tcW w:w="2412" w:type="dxa"/>
          </w:tcPr>
          <w:p w14:paraId="6EA0CC2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29C3E488" w14:textId="78432C23" w:rsidR="00983210" w:rsidRPr="00C03D07" w:rsidRDefault="00D77B9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111000025</w:t>
            </w:r>
          </w:p>
        </w:tc>
      </w:tr>
      <w:tr w:rsidR="00983210" w:rsidRPr="00C03D07" w14:paraId="2FB22ABF" w14:textId="77777777" w:rsidTr="00693BFE">
        <w:trPr>
          <w:trHeight w:val="324"/>
        </w:trPr>
        <w:tc>
          <w:tcPr>
            <w:tcW w:w="2412" w:type="dxa"/>
          </w:tcPr>
          <w:p w14:paraId="69E1C30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150303B6" w14:textId="31788997" w:rsidR="00983210" w:rsidRPr="00C03D07" w:rsidRDefault="00D77B9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488048262066</w:t>
            </w:r>
          </w:p>
        </w:tc>
      </w:tr>
      <w:tr w:rsidR="00983210" w:rsidRPr="00C03D07" w14:paraId="2DEFA556" w14:textId="77777777" w:rsidTr="00693BFE">
        <w:trPr>
          <w:trHeight w:val="340"/>
        </w:trPr>
        <w:tc>
          <w:tcPr>
            <w:tcW w:w="2412" w:type="dxa"/>
          </w:tcPr>
          <w:p w14:paraId="611E9BC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14:paraId="6E4A280E" w14:textId="4FD8938A" w:rsidR="00983210" w:rsidRPr="00C03D07" w:rsidRDefault="00D77B9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Checkings</w:t>
            </w:r>
          </w:p>
        </w:tc>
      </w:tr>
      <w:tr w:rsidR="00983210" w:rsidRPr="00C03D07" w14:paraId="7A3A86E2" w14:textId="77777777" w:rsidTr="00D77B94">
        <w:trPr>
          <w:trHeight w:val="322"/>
        </w:trPr>
        <w:tc>
          <w:tcPr>
            <w:tcW w:w="2412" w:type="dxa"/>
          </w:tcPr>
          <w:p w14:paraId="5DA69EA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5C2107F1" w14:textId="42A0E4DB" w:rsidR="00983210" w:rsidRPr="00C03D07" w:rsidRDefault="00D77B94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Priya Suriyamurthi</w:t>
            </w:r>
          </w:p>
        </w:tc>
      </w:tr>
    </w:tbl>
    <w:p w14:paraId="3255803E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152592FB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5D847376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D4E4C43" w14:textId="77777777" w:rsidR="00756A2E" w:rsidRPr="00C03D07" w:rsidRDefault="00756A2E" w:rsidP="003E2E35">
      <w:pPr>
        <w:rPr>
          <w:rFonts w:ascii="Calibri" w:hAnsi="Calibri" w:cs="Calibri"/>
        </w:rPr>
      </w:pPr>
    </w:p>
    <w:p w14:paraId="7FD06A5F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798DBC03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D72C8E2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7916170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2F53EFA3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421D13E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091A75C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ECE6CD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031FD5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8D019B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27857A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DC876E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E85EA2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274FEDC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D62213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8A0953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3894A3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4F083F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A032A8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683D68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ACB116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B67742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AE0174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1E98B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67A35549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000BBA2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AD539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F0009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E54809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14:paraId="7C7CD17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1E1D0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6B4CCDB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14:paraId="0F0EA8C1" w14:textId="77777777" w:rsidTr="001D05D6">
        <w:trPr>
          <w:trHeight w:val="404"/>
        </w:trPr>
        <w:tc>
          <w:tcPr>
            <w:tcW w:w="918" w:type="dxa"/>
          </w:tcPr>
          <w:p w14:paraId="5B7C1F3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43C747B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4F18230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6C04D00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0FADB2D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15B3170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1288675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15F0C2E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5072EDE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641D1DF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4C137A4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2246BEB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352A28" w:rsidRPr="00C03D07" w14:paraId="20ED0E18" w14:textId="77777777" w:rsidTr="001D05D6">
        <w:trPr>
          <w:trHeight w:val="622"/>
        </w:trPr>
        <w:tc>
          <w:tcPr>
            <w:tcW w:w="918" w:type="dxa"/>
          </w:tcPr>
          <w:p w14:paraId="406CB1C8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14:paraId="24ED0BF1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440" w:type="dxa"/>
          </w:tcPr>
          <w:p w14:paraId="34EFDE90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710" w:type="dxa"/>
          </w:tcPr>
          <w:p w14:paraId="713A151F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900" w:type="dxa"/>
          </w:tcPr>
          <w:p w14:paraId="5C494C28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14:paraId="02FB8B27" w14:textId="77777777" w:rsidR="00352A28" w:rsidRDefault="00352A28">
            <w:r w:rsidRPr="00E06A3A"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530" w:type="dxa"/>
          </w:tcPr>
          <w:p w14:paraId="07160ADF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980" w:type="dxa"/>
          </w:tcPr>
          <w:p w14:paraId="73ABCD3A" w14:textId="77777777" w:rsidR="00352A28" w:rsidRDefault="00352A28">
            <w:r w:rsidRPr="00B25E71">
              <w:rPr>
                <w:rFonts w:ascii="Calibri" w:hAnsi="Calibri" w:cs="Calibri"/>
                <w:color w:val="000000"/>
              </w:rPr>
              <w:t>Whole Year</w:t>
            </w:r>
          </w:p>
        </w:tc>
      </w:tr>
      <w:tr w:rsidR="00352A28" w:rsidRPr="00C03D07" w14:paraId="3E71CC2A" w14:textId="77777777" w:rsidTr="001D05D6">
        <w:trPr>
          <w:trHeight w:val="592"/>
        </w:trPr>
        <w:tc>
          <w:tcPr>
            <w:tcW w:w="918" w:type="dxa"/>
          </w:tcPr>
          <w:p w14:paraId="414265CB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14:paraId="2B47E3A1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440" w:type="dxa"/>
          </w:tcPr>
          <w:p w14:paraId="7FF46AE1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710" w:type="dxa"/>
          </w:tcPr>
          <w:p w14:paraId="5EB5404F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900" w:type="dxa"/>
          </w:tcPr>
          <w:p w14:paraId="6A70F93A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14:paraId="0B1620CE" w14:textId="77777777" w:rsidR="00352A28" w:rsidRDefault="00352A28">
            <w:r w:rsidRPr="00E06A3A"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530" w:type="dxa"/>
          </w:tcPr>
          <w:p w14:paraId="6AF5468A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980" w:type="dxa"/>
          </w:tcPr>
          <w:p w14:paraId="5EA015D1" w14:textId="77777777" w:rsidR="00352A28" w:rsidRDefault="00352A28">
            <w:r w:rsidRPr="00B25E71">
              <w:rPr>
                <w:rFonts w:ascii="Calibri" w:hAnsi="Calibri" w:cs="Calibri"/>
                <w:color w:val="000000"/>
              </w:rPr>
              <w:t>Whole Year</w:t>
            </w:r>
          </w:p>
        </w:tc>
      </w:tr>
      <w:tr w:rsidR="00352A28" w:rsidRPr="00C03D07" w14:paraId="101A9657" w14:textId="77777777" w:rsidTr="001D05D6">
        <w:trPr>
          <w:trHeight w:val="592"/>
        </w:trPr>
        <w:tc>
          <w:tcPr>
            <w:tcW w:w="918" w:type="dxa"/>
          </w:tcPr>
          <w:p w14:paraId="2EB24DE9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14:paraId="0963B7A5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440" w:type="dxa"/>
          </w:tcPr>
          <w:p w14:paraId="5188D9CE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710" w:type="dxa"/>
          </w:tcPr>
          <w:p w14:paraId="0A189BC4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900" w:type="dxa"/>
          </w:tcPr>
          <w:p w14:paraId="6D1C5F34" w14:textId="77777777" w:rsidR="00352A28" w:rsidRPr="00C03D07" w:rsidRDefault="00352A2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14:paraId="747D4626" w14:textId="77777777" w:rsidR="00352A28" w:rsidRDefault="00352A28">
            <w:r w:rsidRPr="00E06A3A"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1530" w:type="dxa"/>
          </w:tcPr>
          <w:p w14:paraId="04F90E2E" w14:textId="77777777" w:rsidR="00352A28" w:rsidRPr="00C03D07" w:rsidRDefault="00352A28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Whole Year</w:t>
            </w:r>
          </w:p>
        </w:tc>
        <w:tc>
          <w:tcPr>
            <w:tcW w:w="1980" w:type="dxa"/>
          </w:tcPr>
          <w:p w14:paraId="61A19D40" w14:textId="77777777" w:rsidR="00352A28" w:rsidRDefault="00352A28">
            <w:r w:rsidRPr="00B25E71">
              <w:rPr>
                <w:rFonts w:ascii="Calibri" w:hAnsi="Calibri" w:cs="Calibri"/>
                <w:color w:val="000000"/>
              </w:rPr>
              <w:t>Whole Year</w:t>
            </w:r>
          </w:p>
        </w:tc>
      </w:tr>
      <w:tr w:rsidR="00E93E61" w:rsidRPr="00C03D07" w14:paraId="769C54B6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7064545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14:paraId="666AB27E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264E66AA" w14:textId="77777777"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5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789"/>
        <w:gridCol w:w="1546"/>
        <w:gridCol w:w="1648"/>
        <w:gridCol w:w="1441"/>
        <w:gridCol w:w="814"/>
        <w:gridCol w:w="2407"/>
      </w:tblGrid>
      <w:tr w:rsidR="00685178" w:rsidRPr="00C03D07" w14:paraId="3364089D" w14:textId="77777777" w:rsidTr="009A13D4">
        <w:trPr>
          <w:trHeight w:val="321"/>
        </w:trPr>
        <w:tc>
          <w:tcPr>
            <w:tcW w:w="10555" w:type="dxa"/>
            <w:gridSpan w:val="7"/>
          </w:tcPr>
          <w:p w14:paraId="28C547E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19ADE584" w14:textId="77777777" w:rsidTr="009A13D4">
        <w:trPr>
          <w:trHeight w:val="512"/>
        </w:trPr>
        <w:tc>
          <w:tcPr>
            <w:tcW w:w="910" w:type="dxa"/>
          </w:tcPr>
          <w:p w14:paraId="1FAB428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14:paraId="0823360B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14:paraId="49DCFC0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3DBE06B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14:paraId="3E156B3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14:paraId="56BEB55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14:paraId="6D3F58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3245DD5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14:paraId="3D484C8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14:paraId="12756594" w14:textId="77777777" w:rsidTr="009A13D4">
        <w:trPr>
          <w:trHeight w:val="513"/>
        </w:trPr>
        <w:tc>
          <w:tcPr>
            <w:tcW w:w="910" w:type="dxa"/>
          </w:tcPr>
          <w:p w14:paraId="3F4AAB1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49FC4E91" w14:textId="77777777" w:rsidR="009A13D4" w:rsidRPr="009A13D4" w:rsidRDefault="009A13D4" w:rsidP="009A13D4">
            <w:pPr>
              <w:rPr>
                <w:sz w:val="20"/>
                <w:szCs w:val="20"/>
              </w:rPr>
            </w:pPr>
            <w:r w:rsidRPr="009A13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Intersys Consulting</w:t>
            </w:r>
          </w:p>
          <w:p w14:paraId="01E12886" w14:textId="2865CF78" w:rsidR="009A13D4" w:rsidRDefault="009A13D4" w:rsidP="009A13D4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,504 Oakland Ave, Austin, TX 78703</w:t>
            </w:r>
          </w:p>
          <w:p w14:paraId="2E920BF6" w14:textId="22C1DA51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33E1B336" w14:textId="35DC6104" w:rsidR="00685178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Java Consultant</w:t>
            </w:r>
          </w:p>
        </w:tc>
        <w:tc>
          <w:tcPr>
            <w:tcW w:w="1648" w:type="dxa"/>
          </w:tcPr>
          <w:p w14:paraId="74A4E619" w14:textId="6AA3586E" w:rsidR="00685178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08/05/2016</w:t>
            </w:r>
          </w:p>
        </w:tc>
        <w:tc>
          <w:tcPr>
            <w:tcW w:w="1441" w:type="dxa"/>
          </w:tcPr>
          <w:p w14:paraId="751C31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55B1AA99" w14:textId="3204433E" w:rsidR="00685178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14:paraId="1BEA9C28" w14:textId="1D16EB97" w:rsidR="00685178" w:rsidRPr="00C03D07" w:rsidRDefault="00D77B9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</w:t>
            </w:r>
          </w:p>
        </w:tc>
      </w:tr>
      <w:tr w:rsidR="009A13D4" w:rsidRPr="00C03D07" w14:paraId="1A445E6C" w14:textId="77777777" w:rsidTr="009A13D4">
        <w:trPr>
          <w:trHeight w:val="512"/>
        </w:trPr>
        <w:tc>
          <w:tcPr>
            <w:tcW w:w="910" w:type="dxa"/>
          </w:tcPr>
          <w:p w14:paraId="07D867E0" w14:textId="77777777" w:rsidR="009A13D4" w:rsidRPr="00C03D07" w:rsidRDefault="009A13D4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3CD9A502" w14:textId="77777777" w:rsidR="009A13D4" w:rsidRPr="009A13D4" w:rsidRDefault="009A13D4" w:rsidP="009A13D4">
            <w:pPr>
              <w:rPr>
                <w:sz w:val="20"/>
                <w:szCs w:val="20"/>
              </w:rPr>
            </w:pPr>
            <w:r w:rsidRPr="009A13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CM First Group</w:t>
            </w:r>
          </w:p>
          <w:p w14:paraId="2B0289CB" w14:textId="1B6D0A23" w:rsidR="009A13D4" w:rsidRPr="009A13D4" w:rsidRDefault="009A13D4" w:rsidP="009A13D4">
            <w:pPr>
              <w:rPr>
                <w:sz w:val="20"/>
                <w:szCs w:val="20"/>
              </w:rPr>
            </w:pPr>
            <w:r w:rsidRPr="009A13D4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9A13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7000 N Mopac Expy #200, Austin, TX 78731</w:t>
            </w:r>
          </w:p>
          <w:p w14:paraId="1415B4A6" w14:textId="049C0271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1FC00798" w14:textId="5C97024D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Application Consultant</w:t>
            </w:r>
          </w:p>
        </w:tc>
        <w:tc>
          <w:tcPr>
            <w:tcW w:w="1648" w:type="dxa"/>
          </w:tcPr>
          <w:p w14:paraId="24F00A0B" w14:textId="17846FF8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03/15/2016</w:t>
            </w:r>
          </w:p>
        </w:tc>
        <w:tc>
          <w:tcPr>
            <w:tcW w:w="1441" w:type="dxa"/>
          </w:tcPr>
          <w:p w14:paraId="27BE07D6" w14:textId="77777777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403F6D4A" w14:textId="362BCC8E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BB6D9D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14:paraId="5C5093D6" w14:textId="5853CAF2" w:rsidR="009A13D4" w:rsidRPr="00C03D07" w:rsidRDefault="009A13D4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094A0D">
              <w:rPr>
                <w:rFonts w:ascii="Calibri" w:hAnsi="Calibri" w:cs="Calibri"/>
                <w:color w:val="000000"/>
              </w:rPr>
              <w:t>EL</w:t>
            </w:r>
          </w:p>
        </w:tc>
      </w:tr>
    </w:tbl>
    <w:p w14:paraId="6FD6A491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874519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16A5AD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82B5C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2873F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98FD4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5DE6774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D7BD4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29B264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551735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671F7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D29F2B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D50F59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5E9F0D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AC9BCFA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8639E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50BA2E5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191024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310E72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14:paraId="3A80DE6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4C63635" w14:textId="77777777" w:rsidTr="004B23E9">
        <w:trPr>
          <w:trHeight w:val="714"/>
        </w:trPr>
        <w:tc>
          <w:tcPr>
            <w:tcW w:w="4412" w:type="dxa"/>
          </w:tcPr>
          <w:p w14:paraId="7CE1967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75577EF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14:paraId="38AFD60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14:paraId="4CB298D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14:paraId="7A9E69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14:paraId="2A3644A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7EF4C25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14:paraId="0ED141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0CD4462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14:paraId="46952DF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14:paraId="64118C6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10457C8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5A093C" w:rsidRPr="00C03D07" w14:paraId="10A402CA" w14:textId="77777777" w:rsidTr="004B23E9">
        <w:trPr>
          <w:trHeight w:val="480"/>
        </w:trPr>
        <w:tc>
          <w:tcPr>
            <w:tcW w:w="4412" w:type="dxa"/>
          </w:tcPr>
          <w:p w14:paraId="531A64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Client Name</w:t>
            </w:r>
          </w:p>
        </w:tc>
        <w:tc>
          <w:tcPr>
            <w:tcW w:w="1546" w:type="dxa"/>
          </w:tcPr>
          <w:p w14:paraId="369AB6C3" w14:textId="0BEDA3E2" w:rsidR="005A093C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Homeaway</w:t>
            </w:r>
          </w:p>
        </w:tc>
        <w:tc>
          <w:tcPr>
            <w:tcW w:w="1494" w:type="dxa"/>
          </w:tcPr>
          <w:p w14:paraId="686234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1A962D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E5CCF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987FA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271D4087" w14:textId="77777777" w:rsidTr="004B23E9">
        <w:trPr>
          <w:trHeight w:val="435"/>
        </w:trPr>
        <w:tc>
          <w:tcPr>
            <w:tcW w:w="4412" w:type="dxa"/>
          </w:tcPr>
          <w:p w14:paraId="7F0BB3C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14:paraId="7EFBF20A" w14:textId="36B4BBB1" w:rsidR="005A093C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Austin,Texas</w:t>
            </w:r>
          </w:p>
        </w:tc>
        <w:tc>
          <w:tcPr>
            <w:tcW w:w="1494" w:type="dxa"/>
          </w:tcPr>
          <w:p w14:paraId="22815E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8111C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371A4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59BC47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5EDDB20F" w14:textId="77777777" w:rsidTr="004B23E9">
        <w:trPr>
          <w:trHeight w:val="444"/>
        </w:trPr>
        <w:tc>
          <w:tcPr>
            <w:tcW w:w="4412" w:type="dxa"/>
          </w:tcPr>
          <w:p w14:paraId="284135B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14:paraId="68B66992" w14:textId="28036447" w:rsidR="005A093C" w:rsidRPr="00C03D07" w:rsidRDefault="008E3F03" w:rsidP="008E3F03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08/08/2016</w:t>
            </w:r>
          </w:p>
        </w:tc>
        <w:tc>
          <w:tcPr>
            <w:tcW w:w="1494" w:type="dxa"/>
          </w:tcPr>
          <w:p w14:paraId="38FCF9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C081F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EB38F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99CC9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69BCE4CB" w14:textId="77777777" w:rsidTr="004B23E9">
        <w:trPr>
          <w:trHeight w:val="435"/>
        </w:trPr>
        <w:tc>
          <w:tcPr>
            <w:tcW w:w="4412" w:type="dxa"/>
          </w:tcPr>
          <w:p w14:paraId="7A04E1E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End date/ expected date (MM/DD/YY)</w:t>
            </w:r>
          </w:p>
        </w:tc>
        <w:tc>
          <w:tcPr>
            <w:tcW w:w="1546" w:type="dxa"/>
          </w:tcPr>
          <w:p w14:paraId="285C6AAA" w14:textId="2F1EE39E" w:rsidR="005A093C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06/30/2018</w:t>
            </w:r>
          </w:p>
        </w:tc>
        <w:tc>
          <w:tcPr>
            <w:tcW w:w="1494" w:type="dxa"/>
          </w:tcPr>
          <w:p w14:paraId="7C74B1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3C3DE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C49041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82E0D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10AFB902" w14:textId="77777777" w:rsidTr="004B23E9">
        <w:trPr>
          <w:trHeight w:val="655"/>
        </w:trPr>
        <w:tc>
          <w:tcPr>
            <w:tcW w:w="4412" w:type="dxa"/>
          </w:tcPr>
          <w:p w14:paraId="0EA231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F4B982A" w14:textId="34F827E2" w:rsidR="005A093C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14:paraId="121980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77763B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DE6FB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71597A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527B77DA" w14:textId="77777777" w:rsidTr="004B23E9">
        <w:trPr>
          <w:trHeight w:val="655"/>
        </w:trPr>
        <w:tc>
          <w:tcPr>
            <w:tcW w:w="4412" w:type="dxa"/>
          </w:tcPr>
          <w:p w14:paraId="405934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92CDF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098C187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E92E2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40334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49F837A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78FE89BF" w14:textId="77777777" w:rsidTr="004B23E9">
        <w:trPr>
          <w:trHeight w:val="633"/>
        </w:trPr>
        <w:tc>
          <w:tcPr>
            <w:tcW w:w="4412" w:type="dxa"/>
          </w:tcPr>
          <w:p w14:paraId="65B1C7E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14:paraId="704EBD5C" w14:textId="4F0EE80F" w:rsidR="005A093C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4" w:type="dxa"/>
          </w:tcPr>
          <w:p w14:paraId="17C367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3E64E9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053CA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698D9E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3629A51F" w14:textId="77777777" w:rsidTr="004B23E9">
        <w:trPr>
          <w:trHeight w:val="408"/>
        </w:trPr>
        <w:tc>
          <w:tcPr>
            <w:tcW w:w="4412" w:type="dxa"/>
          </w:tcPr>
          <w:p w14:paraId="57F750C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14:paraId="45E3E8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5364AF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8A0DE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E9465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E10D0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50CA146" w14:textId="77777777" w:rsidTr="004B23E9">
        <w:trPr>
          <w:trHeight w:val="655"/>
        </w:trPr>
        <w:tc>
          <w:tcPr>
            <w:tcW w:w="4412" w:type="dxa"/>
          </w:tcPr>
          <w:p w14:paraId="76B0733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14:paraId="6A4221A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061322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726E4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A1D9F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7D79CF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3D64B23D" w14:textId="77777777" w:rsidTr="004B23E9">
        <w:trPr>
          <w:trHeight w:val="655"/>
        </w:trPr>
        <w:tc>
          <w:tcPr>
            <w:tcW w:w="4412" w:type="dxa"/>
          </w:tcPr>
          <w:p w14:paraId="1093C46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0FE1C829" w14:textId="09E9621E" w:rsidR="00C23297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94" w:type="dxa"/>
          </w:tcPr>
          <w:p w14:paraId="63C8773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1C92DD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95A03C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D50BC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1F6D3D60" w14:textId="77777777" w:rsidTr="004B23E9">
        <w:trPr>
          <w:trHeight w:val="655"/>
        </w:trPr>
        <w:tc>
          <w:tcPr>
            <w:tcW w:w="4412" w:type="dxa"/>
          </w:tcPr>
          <w:p w14:paraId="5B16AE5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02C2EAF" w14:textId="5965C421" w:rsidR="00C23297" w:rsidRPr="00C03D07" w:rsidRDefault="008E3F03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94" w:type="dxa"/>
          </w:tcPr>
          <w:p w14:paraId="0A079D9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613524D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ED2F91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EA9B4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3CD85FD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14:paraId="53E2B93D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14:paraId="3BE94116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14:paraId="7E72C05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14:paraId="134A5B5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14:paraId="269E20CC" w14:textId="77777777"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>(Eligible expenditure: Airfare+Tranfortation charges+ Onward meals and tips temporary lodging and Boarding to the extent not reimbursed by your Employer)</w:t>
      </w:r>
    </w:p>
    <w:p w14:paraId="1B5CFAF1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65ADC53" w14:textId="77777777" w:rsidTr="004B23E9">
        <w:tc>
          <w:tcPr>
            <w:tcW w:w="7905" w:type="dxa"/>
            <w:shd w:val="clear" w:color="auto" w:fill="auto"/>
          </w:tcPr>
          <w:p w14:paraId="5913B84E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492707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0F2315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14:paraId="1FBF8C25" w14:textId="77777777" w:rsidTr="004B23E9">
        <w:tc>
          <w:tcPr>
            <w:tcW w:w="7905" w:type="dxa"/>
            <w:shd w:val="clear" w:color="auto" w:fill="auto"/>
          </w:tcPr>
          <w:p w14:paraId="26C32536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7773FE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4DBCFC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44E5AE8B" w14:textId="77777777" w:rsidTr="004B23E9">
        <w:tc>
          <w:tcPr>
            <w:tcW w:w="7905" w:type="dxa"/>
            <w:shd w:val="clear" w:color="auto" w:fill="auto"/>
          </w:tcPr>
          <w:p w14:paraId="1270226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2E4EE1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38F8B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66B14B83" w14:textId="77777777" w:rsidTr="004B23E9">
        <w:tc>
          <w:tcPr>
            <w:tcW w:w="7905" w:type="dxa"/>
            <w:shd w:val="clear" w:color="auto" w:fill="auto"/>
          </w:tcPr>
          <w:p w14:paraId="3A65D65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FDC011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622F8D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</w:tbl>
    <w:p w14:paraId="3AAAC0A6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43AD74E6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706A782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3F90D094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14:paraId="319E983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55BE9952" w14:textId="77777777" w:rsidTr="004B23E9">
        <w:trPr>
          <w:trHeight w:val="683"/>
        </w:trPr>
        <w:tc>
          <w:tcPr>
            <w:tcW w:w="1638" w:type="dxa"/>
          </w:tcPr>
          <w:p w14:paraId="2C41E5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14:paraId="771F5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07DACB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6FB42C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6E103A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7FAAC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14:paraId="3648FDA0" w14:textId="77777777" w:rsidTr="004B23E9">
        <w:trPr>
          <w:trHeight w:val="291"/>
        </w:trPr>
        <w:tc>
          <w:tcPr>
            <w:tcW w:w="1638" w:type="dxa"/>
          </w:tcPr>
          <w:p w14:paraId="0C0CC7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613BB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A0ECB4B" w14:textId="3715AC1E" w:rsidR="00B95496" w:rsidRPr="00C03D07" w:rsidRDefault="0065087D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818" w:type="dxa"/>
          </w:tcPr>
          <w:p w14:paraId="3499C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A4157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7D94C19" w14:textId="4BCC838C" w:rsidR="00B95496" w:rsidRPr="00C03D07" w:rsidRDefault="0065087D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</w:tr>
      <w:tr w:rsidR="008A20BA" w:rsidRPr="00C03D07" w14:paraId="4415D784" w14:textId="77777777" w:rsidTr="0065087D">
        <w:trPr>
          <w:trHeight w:val="269"/>
        </w:trPr>
        <w:tc>
          <w:tcPr>
            <w:tcW w:w="1638" w:type="dxa"/>
          </w:tcPr>
          <w:p w14:paraId="2936B2D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327812D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43786E9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E36990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F9A628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30C3014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4F9B60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83B4B5C" w14:textId="77777777" w:rsidTr="004B23E9">
        <w:trPr>
          <w:trHeight w:val="773"/>
        </w:trPr>
        <w:tc>
          <w:tcPr>
            <w:tcW w:w="2448" w:type="dxa"/>
          </w:tcPr>
          <w:p w14:paraId="4AC9D5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Real estate taxes</w:t>
            </w:r>
          </w:p>
        </w:tc>
        <w:tc>
          <w:tcPr>
            <w:tcW w:w="2610" w:type="dxa"/>
          </w:tcPr>
          <w:p w14:paraId="3BFF6D1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510951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14:paraId="6D816637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14:paraId="72C1208B" w14:textId="77777777" w:rsidTr="004B23E9">
        <w:trPr>
          <w:trHeight w:val="428"/>
        </w:trPr>
        <w:tc>
          <w:tcPr>
            <w:tcW w:w="2448" w:type="dxa"/>
          </w:tcPr>
          <w:p w14:paraId="35C6D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28AC83FB" w14:textId="6F5F470D" w:rsidR="00B95496" w:rsidRPr="00C03D07" w:rsidRDefault="007D6A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</w:t>
            </w:r>
          </w:p>
        </w:tc>
        <w:tc>
          <w:tcPr>
            <w:tcW w:w="2430" w:type="dxa"/>
          </w:tcPr>
          <w:p w14:paraId="7D4FFE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00DB29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60A6722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08238BA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43"/>
        <w:gridCol w:w="1248"/>
        <w:gridCol w:w="2968"/>
        <w:gridCol w:w="2114"/>
        <w:gridCol w:w="1843"/>
      </w:tblGrid>
      <w:tr w:rsidR="00B95496" w:rsidRPr="00C03D07" w14:paraId="081B94B4" w14:textId="77777777" w:rsidTr="004B23E9">
        <w:trPr>
          <w:trHeight w:val="825"/>
        </w:trPr>
        <w:tc>
          <w:tcPr>
            <w:tcW w:w="2538" w:type="dxa"/>
          </w:tcPr>
          <w:p w14:paraId="56B122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648039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2627FD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672803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052218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14:paraId="4D60F440" w14:textId="77777777" w:rsidTr="004B23E9">
        <w:trPr>
          <w:trHeight w:val="275"/>
        </w:trPr>
        <w:tc>
          <w:tcPr>
            <w:tcW w:w="2538" w:type="dxa"/>
          </w:tcPr>
          <w:p w14:paraId="440EBBBD" w14:textId="52B841E6" w:rsidR="007D6A29" w:rsidRPr="007D6A29" w:rsidRDefault="007D6A29" w:rsidP="007D6A29">
            <w:pPr>
              <w:rPr>
                <w:sz w:val="36"/>
                <w:szCs w:val="36"/>
              </w:rPr>
            </w:pPr>
            <w:r w:rsidRPr="007D6A29">
              <w:rPr>
                <w:sz w:val="36"/>
                <w:szCs w:val="36"/>
                <w:highlight w:val="yellow"/>
              </w:rPr>
              <w:t>$ 7,507.45</w:t>
            </w:r>
          </w:p>
          <w:p w14:paraId="09BCC93B" w14:textId="77777777" w:rsidR="007D6A29" w:rsidRDefault="007D6A29" w:rsidP="007D6A29">
            <w:r>
              <w:t>GUILD MORTGAGE COMPANY P O BOX 85304 SAN DIEGO, CA 92186-5304 TELEPHONE NUMBER: 800-365-4441</w:t>
            </w:r>
          </w:p>
          <w:p w14:paraId="2A8087BE" w14:textId="77777777" w:rsidR="00B95496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F85952A" w14:textId="77777777" w:rsidR="007D6A29" w:rsidRDefault="007D6A29" w:rsidP="007D6A29">
            <w:r>
              <w:t>RECIPIENT’S/LENDER’s federal identification number 95-2146137</w:t>
            </w:r>
          </w:p>
          <w:p w14:paraId="25247DE8" w14:textId="77777777" w:rsidR="007D6A29" w:rsidRPr="00C03D07" w:rsidRDefault="007D6A29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3FEEFD2" w14:textId="01C50600" w:rsidR="00B95496" w:rsidRPr="00C03D07" w:rsidRDefault="007D6A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$771.49</w:t>
            </w:r>
          </w:p>
        </w:tc>
        <w:tc>
          <w:tcPr>
            <w:tcW w:w="3060" w:type="dxa"/>
          </w:tcPr>
          <w:p w14:paraId="66430A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71CD3ED" w14:textId="7E83E19F" w:rsidR="007D6A29" w:rsidRDefault="007D6A29" w:rsidP="007D6A29">
            <w:r>
              <w:t>$6,799.31</w:t>
            </w:r>
          </w:p>
          <w:p w14:paraId="34E96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78902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80682A4" w14:textId="77777777" w:rsidTr="004B23E9">
        <w:trPr>
          <w:trHeight w:val="275"/>
        </w:trPr>
        <w:tc>
          <w:tcPr>
            <w:tcW w:w="2538" w:type="dxa"/>
          </w:tcPr>
          <w:p w14:paraId="1B870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6697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7834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15C3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0A6ECE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3937688" w14:textId="77777777" w:rsidTr="004B23E9">
        <w:trPr>
          <w:trHeight w:val="292"/>
        </w:trPr>
        <w:tc>
          <w:tcPr>
            <w:tcW w:w="2538" w:type="dxa"/>
          </w:tcPr>
          <w:p w14:paraId="0CCEAE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FFC39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A46390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14:paraId="33074B0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14:paraId="39D5A1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471A735F" w14:textId="77777777" w:rsidTr="004B23E9">
        <w:trPr>
          <w:trHeight w:val="292"/>
        </w:trPr>
        <w:tc>
          <w:tcPr>
            <w:tcW w:w="2538" w:type="dxa"/>
          </w:tcPr>
          <w:p w14:paraId="5B372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F319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B866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DA13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3DFB3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A841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68713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5B6FB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66EC8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A90FB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CC8DE8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210E954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478268CA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3ADB114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0FAE19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14:paraId="509CB497" w14:textId="77777777" w:rsidTr="004B23E9">
        <w:trPr>
          <w:trHeight w:val="533"/>
        </w:trPr>
        <w:tc>
          <w:tcPr>
            <w:tcW w:w="577" w:type="dxa"/>
          </w:tcPr>
          <w:p w14:paraId="196F27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585AA8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28FA54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268696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145B78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142E55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B95496" w:rsidRPr="00C03D07" w14:paraId="77E51802" w14:textId="77777777" w:rsidTr="004B23E9">
        <w:trPr>
          <w:trHeight w:val="266"/>
        </w:trPr>
        <w:tc>
          <w:tcPr>
            <w:tcW w:w="577" w:type="dxa"/>
          </w:tcPr>
          <w:p w14:paraId="26C8D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02310E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2F0823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663DE5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6F895C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03BCA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6ECB805E" w14:textId="77777777" w:rsidTr="004B23E9">
        <w:trPr>
          <w:trHeight w:val="266"/>
        </w:trPr>
        <w:tc>
          <w:tcPr>
            <w:tcW w:w="577" w:type="dxa"/>
          </w:tcPr>
          <w:p w14:paraId="2AD6F1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12EB32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63FF44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2F212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BB4C6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5134B9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CF57981" w14:textId="77777777" w:rsidTr="004B23E9">
        <w:trPr>
          <w:trHeight w:val="266"/>
        </w:trPr>
        <w:tc>
          <w:tcPr>
            <w:tcW w:w="577" w:type="dxa"/>
          </w:tcPr>
          <w:p w14:paraId="100886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3221279A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3CF90E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39A91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770E8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31A33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0D02589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0432F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3C726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2E0D2CF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478"/>
        <w:gridCol w:w="1176"/>
        <w:gridCol w:w="1911"/>
        <w:gridCol w:w="1999"/>
        <w:gridCol w:w="1487"/>
        <w:gridCol w:w="1569"/>
      </w:tblGrid>
      <w:tr w:rsidR="00B95496" w:rsidRPr="00C03D07" w14:paraId="6ECBEC6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A81C0B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14:paraId="470E5B4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039D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66C553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B2369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89D75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BB9F4C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7F137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BFCA9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14:paraId="730A27C8" w14:textId="77777777" w:rsidTr="00586EBB">
        <w:trPr>
          <w:trHeight w:val="323"/>
        </w:trPr>
        <w:tc>
          <w:tcPr>
            <w:tcW w:w="1300" w:type="dxa"/>
            <w:shd w:val="clear" w:color="auto" w:fill="auto"/>
          </w:tcPr>
          <w:p w14:paraId="0CD0AF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EE5821" w14:textId="16D79F16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1EB7BD03" w14:textId="38A7C259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09DAD976" w14:textId="34D70A02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2BD52E47" w14:textId="1322B06D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2C5D2C4A" w14:textId="32FC4653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D78EC33" w14:textId="3F156624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7191ABF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7A519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DF3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648BD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64A5F7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4E1CD5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433CA3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866FA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586EBB" w:rsidRPr="00C03D07" w14:paraId="03844D2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C7FE884" w14:textId="77777777" w:rsidR="00586EBB" w:rsidRPr="00C03D07" w:rsidRDefault="00586EBB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2080777" w14:textId="5EC62196" w:rsidR="00586EBB" w:rsidRPr="00C03D07" w:rsidRDefault="00586EBB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Priya Suriyamurthi</w:t>
            </w:r>
          </w:p>
        </w:tc>
        <w:tc>
          <w:tcPr>
            <w:tcW w:w="1186" w:type="dxa"/>
            <w:shd w:val="clear" w:color="auto" w:fill="auto"/>
          </w:tcPr>
          <w:p w14:paraId="19132F48" w14:textId="72034FAE" w:rsidR="00586EBB" w:rsidRPr="00C03D07" w:rsidRDefault="00586EBB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Dodge Grand Caravan 2011</w:t>
            </w:r>
          </w:p>
        </w:tc>
        <w:tc>
          <w:tcPr>
            <w:tcW w:w="1971" w:type="dxa"/>
            <w:shd w:val="clear" w:color="auto" w:fill="auto"/>
          </w:tcPr>
          <w:p w14:paraId="1009A8D6" w14:textId="247396BD" w:rsidR="00586EBB" w:rsidRPr="00C03D07" w:rsidRDefault="007D6A2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~</w:t>
            </w:r>
            <w:r w:rsidR="00586EBB">
              <w:rPr>
                <w:rFonts w:ascii="Calibri" w:hAnsi="Calibri" w:cs="Calibri"/>
              </w:rPr>
              <w:t>25000</w:t>
            </w:r>
          </w:p>
        </w:tc>
        <w:tc>
          <w:tcPr>
            <w:tcW w:w="2070" w:type="dxa"/>
            <w:shd w:val="clear" w:color="auto" w:fill="auto"/>
          </w:tcPr>
          <w:p w14:paraId="5D9EDEC0" w14:textId="2AD91005" w:rsidR="00586EBB" w:rsidRPr="00C03D07" w:rsidRDefault="00586EBB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32D450C1" w14:textId="644855CC" w:rsidR="00586EBB" w:rsidRPr="00C03D07" w:rsidRDefault="00586EBB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~200-250</w:t>
            </w:r>
          </w:p>
        </w:tc>
        <w:tc>
          <w:tcPr>
            <w:tcW w:w="1610" w:type="dxa"/>
            <w:shd w:val="clear" w:color="auto" w:fill="auto"/>
          </w:tcPr>
          <w:p w14:paraId="162AD043" w14:textId="461065F9" w:rsidR="00586EBB" w:rsidRPr="00C03D07" w:rsidRDefault="00586EBB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2016-02</w:t>
            </w:r>
          </w:p>
        </w:tc>
      </w:tr>
    </w:tbl>
    <w:p w14:paraId="05903DC4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099E39F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162236D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99F5B0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173215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28D2B04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2C0B69B4" w14:textId="77777777" w:rsidTr="004B23E9">
        <w:trPr>
          <w:trHeight w:val="527"/>
        </w:trPr>
        <w:tc>
          <w:tcPr>
            <w:tcW w:w="3135" w:type="dxa"/>
          </w:tcPr>
          <w:p w14:paraId="35C0FA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14:paraId="474CF8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6EED3B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1E0E77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14:paraId="11E500A6" w14:textId="77777777" w:rsidTr="004B23E9">
        <w:trPr>
          <w:trHeight w:val="250"/>
        </w:trPr>
        <w:tc>
          <w:tcPr>
            <w:tcW w:w="3135" w:type="dxa"/>
          </w:tcPr>
          <w:p w14:paraId="4CE2F0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14:paraId="39206F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2C56E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1DAD06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318781AA" w14:textId="77777777" w:rsidTr="004B23E9">
        <w:trPr>
          <w:trHeight w:val="264"/>
        </w:trPr>
        <w:tc>
          <w:tcPr>
            <w:tcW w:w="3135" w:type="dxa"/>
          </w:tcPr>
          <w:p w14:paraId="19569A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14:paraId="2A7E6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4DFC1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5C2FD1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57705205" w14:textId="77777777" w:rsidTr="004B23E9">
        <w:trPr>
          <w:trHeight w:val="250"/>
        </w:trPr>
        <w:tc>
          <w:tcPr>
            <w:tcW w:w="3135" w:type="dxa"/>
          </w:tcPr>
          <w:p w14:paraId="368636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55E08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21668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74D2D6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5DEE67FD" w14:textId="77777777" w:rsidTr="004B23E9">
        <w:trPr>
          <w:trHeight w:val="264"/>
        </w:trPr>
        <w:tc>
          <w:tcPr>
            <w:tcW w:w="3135" w:type="dxa"/>
          </w:tcPr>
          <w:p w14:paraId="0B076E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3724E3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1D2864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31928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1E183A11" w14:textId="77777777"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84"/>
        <w:gridCol w:w="1072"/>
        <w:gridCol w:w="2872"/>
        <w:gridCol w:w="1360"/>
        <w:gridCol w:w="1201"/>
      </w:tblGrid>
      <w:tr w:rsidR="00B95496" w:rsidRPr="00C03D07" w14:paraId="7E1D771C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27859E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CFB071E" w14:textId="77777777" w:rsidTr="004B23E9">
        <w:trPr>
          <w:trHeight w:val="294"/>
        </w:trPr>
        <w:tc>
          <w:tcPr>
            <w:tcW w:w="3159" w:type="dxa"/>
          </w:tcPr>
          <w:p w14:paraId="4B6F73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14:paraId="0DC0C23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14:paraId="36E893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14:paraId="136F5A3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14:paraId="31E492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14:paraId="28DE8E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14:paraId="0285C1B3" w14:textId="77777777" w:rsidTr="004B23E9">
        <w:trPr>
          <w:trHeight w:val="603"/>
        </w:trPr>
        <w:tc>
          <w:tcPr>
            <w:tcW w:w="3159" w:type="dxa"/>
          </w:tcPr>
          <w:p w14:paraId="454CF7AB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14:paraId="34C639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3385CC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EF216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14:paraId="18475F5B" w14:textId="0DA4482A" w:rsidR="00B95496" w:rsidRPr="00C03D07" w:rsidRDefault="005C1CCD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01" w:type="dxa"/>
          </w:tcPr>
          <w:p w14:paraId="0521F3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4FF7C7BB" w14:textId="77777777" w:rsidTr="004B23E9">
        <w:trPr>
          <w:trHeight w:val="355"/>
        </w:trPr>
        <w:tc>
          <w:tcPr>
            <w:tcW w:w="3159" w:type="dxa"/>
          </w:tcPr>
          <w:p w14:paraId="60649C9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14:paraId="0ED8E970" w14:textId="75549D34" w:rsidR="00E059E1" w:rsidRPr="00C03D07" w:rsidRDefault="002B410C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72" w:type="dxa"/>
          </w:tcPr>
          <w:p w14:paraId="328033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7B39DAC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14:paraId="758A48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50C32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69A19B8" w14:textId="77777777" w:rsidTr="004B23E9">
        <w:trPr>
          <w:trHeight w:val="523"/>
        </w:trPr>
        <w:tc>
          <w:tcPr>
            <w:tcW w:w="3159" w:type="dxa"/>
          </w:tcPr>
          <w:p w14:paraId="6FB630F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14:paraId="3B8254DE" w14:textId="4A1FCDA6" w:rsidR="00E059E1" w:rsidRPr="00C03D07" w:rsidRDefault="002B410C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1072" w:type="dxa"/>
          </w:tcPr>
          <w:p w14:paraId="11FEA556" w14:textId="41213996" w:rsidR="00E059E1" w:rsidRPr="00C03D07" w:rsidRDefault="002B410C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2872" w:type="dxa"/>
          </w:tcPr>
          <w:p w14:paraId="7119A22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14:paraId="7F6F21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572F7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A69EB46" w14:textId="77777777" w:rsidTr="004B23E9">
        <w:trPr>
          <w:trHeight w:val="584"/>
        </w:trPr>
        <w:tc>
          <w:tcPr>
            <w:tcW w:w="3159" w:type="dxa"/>
          </w:tcPr>
          <w:p w14:paraId="60D966E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14:paraId="0F4EB66B" w14:textId="37ABDA19" w:rsidR="00E059E1" w:rsidRPr="00C03D07" w:rsidRDefault="002B410C" w:rsidP="00E33C3D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33C3D">
              <w:rPr>
                <w:rFonts w:ascii="Calibri" w:hAnsi="Calibri" w:cs="Calibri"/>
              </w:rPr>
              <w:t>600</w:t>
            </w:r>
          </w:p>
        </w:tc>
        <w:tc>
          <w:tcPr>
            <w:tcW w:w="1072" w:type="dxa"/>
          </w:tcPr>
          <w:p w14:paraId="59B8E7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58EA3A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14:paraId="6C2840D6" w14:textId="4D5ECBA6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F4C3A6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4B4C361" w14:textId="77777777" w:rsidTr="004B23E9">
        <w:trPr>
          <w:trHeight w:val="268"/>
        </w:trPr>
        <w:tc>
          <w:tcPr>
            <w:tcW w:w="3159" w:type="dxa"/>
          </w:tcPr>
          <w:p w14:paraId="1C738C1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7D1EF8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6BDFB9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00E050C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loss(es)</w:t>
            </w:r>
          </w:p>
        </w:tc>
        <w:tc>
          <w:tcPr>
            <w:tcW w:w="1360" w:type="dxa"/>
          </w:tcPr>
          <w:p w14:paraId="38883B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D5A1A6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554FF9C2" w14:textId="77777777" w:rsidTr="004B23E9">
        <w:trPr>
          <w:trHeight w:val="268"/>
        </w:trPr>
        <w:tc>
          <w:tcPr>
            <w:tcW w:w="3159" w:type="dxa"/>
          </w:tcPr>
          <w:p w14:paraId="05B83CC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14:paraId="08005E4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12DCE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55D454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14:paraId="06380E50" w14:textId="0848FEBD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2F89D2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548007AE" w14:textId="77777777" w:rsidTr="004B23E9">
        <w:trPr>
          <w:trHeight w:val="549"/>
        </w:trPr>
        <w:tc>
          <w:tcPr>
            <w:tcW w:w="3159" w:type="dxa"/>
          </w:tcPr>
          <w:p w14:paraId="782D6E46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14:paraId="01EC7BBA" w14:textId="38EDA215" w:rsidR="00E059E1" w:rsidRPr="00C03D07" w:rsidRDefault="00D77B94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( Online Job Related Courses. Remove this if not applicable)</w:t>
            </w:r>
          </w:p>
        </w:tc>
        <w:tc>
          <w:tcPr>
            <w:tcW w:w="1072" w:type="dxa"/>
          </w:tcPr>
          <w:p w14:paraId="685351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5F6F7D2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320648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1CBE88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363DCB07" w14:textId="77777777" w:rsidTr="004B23E9">
        <w:trPr>
          <w:trHeight w:val="549"/>
        </w:trPr>
        <w:tc>
          <w:tcPr>
            <w:tcW w:w="3159" w:type="dxa"/>
          </w:tcPr>
          <w:p w14:paraId="4EB374E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14:paraId="5598A1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5B8508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19AA935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14:paraId="3FE336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0ABAAA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BA2AAB3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14:paraId="2A7B8918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14:paraId="60471F21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14:paraId="238224C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14:paraId="52C9E6C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C1034E5" w14:textId="77777777" w:rsidTr="004B23E9">
        <w:tc>
          <w:tcPr>
            <w:tcW w:w="9198" w:type="dxa"/>
          </w:tcPr>
          <w:p w14:paraId="26A7E7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260F12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</w:rPr>
              <w:t>/NO</w:t>
            </w:r>
          </w:p>
        </w:tc>
      </w:tr>
      <w:tr w:rsidR="007706AD" w:rsidRPr="00C03D07" w14:paraId="2D1FBB44" w14:textId="77777777" w:rsidTr="004B23E9">
        <w:tc>
          <w:tcPr>
            <w:tcW w:w="9198" w:type="dxa"/>
          </w:tcPr>
          <w:p w14:paraId="04C9F2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5276A8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18B37A98" w14:textId="77777777" w:rsidTr="004B23E9">
        <w:tc>
          <w:tcPr>
            <w:tcW w:w="9198" w:type="dxa"/>
          </w:tcPr>
          <w:p w14:paraId="355FFA8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1A797D" w14:textId="7271211C" w:rsidR="007706AD" w:rsidRPr="00C03D07" w:rsidRDefault="005C1CC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ALL months </w:t>
            </w:r>
            <w:r>
              <w:rPr>
                <w:rFonts w:ascii="Calibri" w:hAnsi="Calibri" w:cs="Calibri"/>
                <w:b/>
              </w:rPr>
              <w:lastRenderedPageBreak/>
              <w:t>covered</w:t>
            </w:r>
          </w:p>
        </w:tc>
      </w:tr>
      <w:tr w:rsidR="007706AD" w:rsidRPr="00C03D07" w14:paraId="311D52CF" w14:textId="77777777" w:rsidTr="004B23E9">
        <w:tc>
          <w:tcPr>
            <w:tcW w:w="9198" w:type="dxa"/>
          </w:tcPr>
          <w:p w14:paraId="3872C5F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2620E5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5723747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063818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4CFEA837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608817BA" w14:textId="77777777"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14:paraId="60031AED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722CE690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3F9614CE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7BA8EB4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A57688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2651B33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275563A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1DDD91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06DEEB4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0F4D00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ADE1A40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75A1E46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5EC578B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58B446F7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14:paraId="171346B4" w14:textId="77777777"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DAC4B59" w14:textId="77777777" w:rsidTr="004B23E9">
        <w:tc>
          <w:tcPr>
            <w:tcW w:w="1101" w:type="dxa"/>
            <w:shd w:val="clear" w:color="auto" w:fill="auto"/>
          </w:tcPr>
          <w:p w14:paraId="598C1A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ED2C9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78D68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6E60F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30006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2F7A9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22E96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04CAD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8A54D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9205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14E699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C27558" w:rsidRPr="004B23E9" w14:paraId="3B703BB9" w14:textId="77777777" w:rsidTr="004B23E9">
        <w:tc>
          <w:tcPr>
            <w:tcW w:w="1101" w:type="dxa"/>
            <w:shd w:val="clear" w:color="auto" w:fill="auto"/>
          </w:tcPr>
          <w:p w14:paraId="05D39A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1D192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FEBE9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861BF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90923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E9B06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C572C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74217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D8805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6587A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14:paraId="3E9CF628" w14:textId="77777777" w:rsidTr="004B23E9">
        <w:tc>
          <w:tcPr>
            <w:tcW w:w="1101" w:type="dxa"/>
            <w:shd w:val="clear" w:color="auto" w:fill="auto"/>
          </w:tcPr>
          <w:p w14:paraId="5BB004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0AA753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504A40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4BA4AC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773BA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DBF07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4810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3F7AA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F41C7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98A6D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69C449C" w14:textId="77777777"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Please send us the sale and purchase details in an Excel sheet with the columns listed above. </w:t>
      </w:r>
    </w:p>
    <w:p w14:paraId="5400D39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3EC2F7B1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14:paraId="58A509FB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A240B64" w14:textId="77777777" w:rsidTr="004B23E9">
        <w:tc>
          <w:tcPr>
            <w:tcW w:w="3456" w:type="dxa"/>
            <w:shd w:val="clear" w:color="auto" w:fill="auto"/>
          </w:tcPr>
          <w:p w14:paraId="4E7CC35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35FB7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A0324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5AA4B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22AB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14:paraId="32818E39" w14:textId="77777777" w:rsidTr="004B23E9">
        <w:tc>
          <w:tcPr>
            <w:tcW w:w="3456" w:type="dxa"/>
            <w:shd w:val="clear" w:color="auto" w:fill="auto"/>
          </w:tcPr>
          <w:p w14:paraId="43D5D3F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31B1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6814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8C70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669D10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14:paraId="555AB39E" w14:textId="77777777" w:rsidTr="004B23E9">
        <w:tc>
          <w:tcPr>
            <w:tcW w:w="3456" w:type="dxa"/>
            <w:shd w:val="clear" w:color="auto" w:fill="auto"/>
          </w:tcPr>
          <w:p w14:paraId="2F39E35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AD2869F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98366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10761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333362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13A9900A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B15312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B0788B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14:paraId="69E2D01C" w14:textId="77777777" w:rsidTr="004B23E9">
        <w:trPr>
          <w:trHeight w:val="263"/>
        </w:trPr>
        <w:tc>
          <w:tcPr>
            <w:tcW w:w="6880" w:type="dxa"/>
          </w:tcPr>
          <w:p w14:paraId="170B2FB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23330A3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781C1F1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14:paraId="6CE32E54" w14:textId="77777777" w:rsidTr="004B23E9">
        <w:trPr>
          <w:trHeight w:val="263"/>
        </w:trPr>
        <w:tc>
          <w:tcPr>
            <w:tcW w:w="6880" w:type="dxa"/>
          </w:tcPr>
          <w:p w14:paraId="3D56B91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3073E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7F8BF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AB866B5" w14:textId="77777777" w:rsidTr="004B23E9">
        <w:trPr>
          <w:trHeight w:val="301"/>
        </w:trPr>
        <w:tc>
          <w:tcPr>
            <w:tcW w:w="6880" w:type="dxa"/>
          </w:tcPr>
          <w:p w14:paraId="62754D5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4923FF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50FD0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7CE680A" w14:textId="77777777" w:rsidTr="004B23E9">
        <w:trPr>
          <w:trHeight w:val="263"/>
        </w:trPr>
        <w:tc>
          <w:tcPr>
            <w:tcW w:w="6880" w:type="dxa"/>
          </w:tcPr>
          <w:p w14:paraId="1F49041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4F2E09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4414A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5064F5A3" w14:textId="77777777" w:rsidTr="004B23E9">
        <w:trPr>
          <w:trHeight w:val="250"/>
        </w:trPr>
        <w:tc>
          <w:tcPr>
            <w:tcW w:w="6880" w:type="dxa"/>
          </w:tcPr>
          <w:p w14:paraId="547A1F7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14:paraId="6C1554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948FE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3863B526" w14:textId="77777777" w:rsidTr="004B23E9">
        <w:trPr>
          <w:trHeight w:val="263"/>
        </w:trPr>
        <w:tc>
          <w:tcPr>
            <w:tcW w:w="6880" w:type="dxa"/>
          </w:tcPr>
          <w:p w14:paraId="4C305A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760393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237F9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374894D" w14:textId="77777777" w:rsidTr="004B23E9">
        <w:trPr>
          <w:trHeight w:val="275"/>
        </w:trPr>
        <w:tc>
          <w:tcPr>
            <w:tcW w:w="6880" w:type="dxa"/>
          </w:tcPr>
          <w:p w14:paraId="642932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1B8E8B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6804F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013CC6E5" w14:textId="77777777" w:rsidTr="004B23E9">
        <w:trPr>
          <w:trHeight w:val="275"/>
        </w:trPr>
        <w:tc>
          <w:tcPr>
            <w:tcW w:w="6880" w:type="dxa"/>
          </w:tcPr>
          <w:p w14:paraId="68C4345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4A1931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4385D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3A6DF5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03D2BD2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46AFA7D9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A86F15D" w14:textId="77777777" w:rsidTr="005A2CD3">
        <w:tc>
          <w:tcPr>
            <w:tcW w:w="7196" w:type="dxa"/>
            <w:shd w:val="clear" w:color="auto" w:fill="auto"/>
          </w:tcPr>
          <w:p w14:paraId="5BC6F8C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$10,000 in your Foreign Accounts at any time during the    </w:t>
            </w:r>
            <w:r w:rsidRPr="005A2CD3">
              <w:rPr>
                <w:rFonts w:ascii="Calibri" w:eastAsia="Arial" w:hAnsi="Calibri" w:cs="Calibri"/>
                <w:b/>
                <w:w w:val="82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B42AA4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lastRenderedPageBreak/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78B6AA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(Yes/No)</w:t>
            </w:r>
          </w:p>
        </w:tc>
      </w:tr>
      <w:tr w:rsidR="004416C2" w:rsidRPr="005A2CD3" w14:paraId="3436FAA2" w14:textId="77777777" w:rsidTr="005A2CD3">
        <w:tc>
          <w:tcPr>
            <w:tcW w:w="7196" w:type="dxa"/>
            <w:shd w:val="clear" w:color="auto" w:fill="auto"/>
          </w:tcPr>
          <w:p w14:paraId="35E66A2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lastRenderedPageBreak/>
              <w:t xml:space="preserve">Did you have more than $50,000 in your Foreign Accounts at any time during the </w:t>
            </w:r>
          </w:p>
          <w:p w14:paraId="6384480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4CCA5F6" w14:textId="3F838C64" w:rsidR="004416C2" w:rsidRPr="005A2CD3" w:rsidRDefault="00586EBB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A07B1A6" w14:textId="34ADBB02" w:rsidR="004416C2" w:rsidRPr="005A2CD3" w:rsidRDefault="00586EBB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</w:tr>
    </w:tbl>
    <w:p w14:paraId="3C39DDB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12FB663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518BF576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0154884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46A9CEA4" w14:textId="77777777" w:rsidTr="00C22C37">
        <w:trPr>
          <w:trHeight w:val="318"/>
        </w:trPr>
        <w:tc>
          <w:tcPr>
            <w:tcW w:w="6194" w:type="dxa"/>
          </w:tcPr>
          <w:p w14:paraId="22FD18E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62B0711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25EE6BC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CCBCA1C" w14:textId="77777777" w:rsidTr="00C22C37">
        <w:trPr>
          <w:trHeight w:val="303"/>
        </w:trPr>
        <w:tc>
          <w:tcPr>
            <w:tcW w:w="6194" w:type="dxa"/>
          </w:tcPr>
          <w:p w14:paraId="7B69547F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12DB940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AB82A23" w14:textId="77777777" w:rsidTr="00C22C37">
        <w:trPr>
          <w:trHeight w:val="304"/>
        </w:trPr>
        <w:tc>
          <w:tcPr>
            <w:tcW w:w="6194" w:type="dxa"/>
          </w:tcPr>
          <w:p w14:paraId="011552A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2A1109F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9738B16" w14:textId="77777777" w:rsidTr="00C22C37">
        <w:trPr>
          <w:trHeight w:val="318"/>
        </w:trPr>
        <w:tc>
          <w:tcPr>
            <w:tcW w:w="6194" w:type="dxa"/>
          </w:tcPr>
          <w:p w14:paraId="36356B27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3A5C7EA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D9061EC" w14:textId="77777777" w:rsidTr="00C22C37">
        <w:trPr>
          <w:trHeight w:val="303"/>
        </w:trPr>
        <w:tc>
          <w:tcPr>
            <w:tcW w:w="6194" w:type="dxa"/>
          </w:tcPr>
          <w:p w14:paraId="30AB8A3C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E2DEF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14A1248" w14:textId="77777777" w:rsidTr="00C22C37">
        <w:trPr>
          <w:trHeight w:val="318"/>
        </w:trPr>
        <w:tc>
          <w:tcPr>
            <w:tcW w:w="6194" w:type="dxa"/>
          </w:tcPr>
          <w:p w14:paraId="2709A3C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37DCEBA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3EC5386" w14:textId="77777777" w:rsidTr="00C22C37">
        <w:trPr>
          <w:trHeight w:val="303"/>
        </w:trPr>
        <w:tc>
          <w:tcPr>
            <w:tcW w:w="6194" w:type="dxa"/>
          </w:tcPr>
          <w:p w14:paraId="01AC241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F1F26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7924ADD" w14:textId="77777777" w:rsidTr="00C22C37">
        <w:trPr>
          <w:trHeight w:val="318"/>
        </w:trPr>
        <w:tc>
          <w:tcPr>
            <w:tcW w:w="6194" w:type="dxa"/>
          </w:tcPr>
          <w:p w14:paraId="0C4D15D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14:paraId="044AE07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38598C2" w14:textId="77777777" w:rsidTr="00C22C37">
        <w:trPr>
          <w:trHeight w:val="318"/>
        </w:trPr>
        <w:tc>
          <w:tcPr>
            <w:tcW w:w="6194" w:type="dxa"/>
          </w:tcPr>
          <w:p w14:paraId="524ED0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348EC0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14:paraId="2C5E1C43" w14:textId="77777777" w:rsidTr="00C22C37">
        <w:trPr>
          <w:trHeight w:val="318"/>
        </w:trPr>
        <w:tc>
          <w:tcPr>
            <w:tcW w:w="6194" w:type="dxa"/>
          </w:tcPr>
          <w:p w14:paraId="174232DB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61A5B0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5CFC3D8" w14:textId="77777777" w:rsidTr="00C22C37">
        <w:trPr>
          <w:trHeight w:val="318"/>
        </w:trPr>
        <w:tc>
          <w:tcPr>
            <w:tcW w:w="6194" w:type="dxa"/>
          </w:tcPr>
          <w:p w14:paraId="316F008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A73C1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2D71825" w14:textId="77777777" w:rsidTr="00C22C37">
        <w:trPr>
          <w:trHeight w:val="318"/>
        </w:trPr>
        <w:tc>
          <w:tcPr>
            <w:tcW w:w="6194" w:type="dxa"/>
          </w:tcPr>
          <w:p w14:paraId="5E99021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2EF332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8B1259D" w14:textId="77777777" w:rsidTr="00C22C37">
        <w:trPr>
          <w:trHeight w:val="318"/>
        </w:trPr>
        <w:tc>
          <w:tcPr>
            <w:tcW w:w="6194" w:type="dxa"/>
          </w:tcPr>
          <w:p w14:paraId="50C61C75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5B3E86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37A2294" w14:textId="77777777" w:rsidTr="00C22C37">
        <w:trPr>
          <w:trHeight w:val="318"/>
        </w:trPr>
        <w:tc>
          <w:tcPr>
            <w:tcW w:w="6194" w:type="dxa"/>
          </w:tcPr>
          <w:p w14:paraId="0EFC9BC7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0BF0ED6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34D110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5E39799" w14:textId="77777777" w:rsidTr="00C22C37">
        <w:trPr>
          <w:trHeight w:val="318"/>
        </w:trPr>
        <w:tc>
          <w:tcPr>
            <w:tcW w:w="6194" w:type="dxa"/>
          </w:tcPr>
          <w:p w14:paraId="0F8D5E29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3D620E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6ECDF8C" w14:textId="77777777" w:rsidTr="00C22C37">
        <w:trPr>
          <w:trHeight w:val="318"/>
        </w:trPr>
        <w:tc>
          <w:tcPr>
            <w:tcW w:w="6194" w:type="dxa"/>
          </w:tcPr>
          <w:p w14:paraId="373BD24D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0CFFA86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0C352F1" w14:textId="77777777" w:rsidTr="00C22C37">
        <w:trPr>
          <w:trHeight w:val="318"/>
        </w:trPr>
        <w:tc>
          <w:tcPr>
            <w:tcW w:w="6194" w:type="dxa"/>
          </w:tcPr>
          <w:p w14:paraId="0848CD10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6BEF92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B6A66E5" w14:textId="77777777" w:rsidTr="00C22C37">
        <w:trPr>
          <w:trHeight w:val="318"/>
        </w:trPr>
        <w:tc>
          <w:tcPr>
            <w:tcW w:w="6194" w:type="dxa"/>
          </w:tcPr>
          <w:p w14:paraId="4051CD6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14:paraId="1D40D6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1BFA4300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8F33F9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AE90860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for Each paid client to us. </w:t>
            </w:r>
          </w:p>
        </w:tc>
      </w:tr>
      <w:tr w:rsidR="004416C2" w:rsidRPr="00C03D07" w14:paraId="12068C3A" w14:textId="77777777" w:rsidTr="004416C2">
        <w:trPr>
          <w:trHeight w:val="269"/>
        </w:trPr>
        <w:tc>
          <w:tcPr>
            <w:tcW w:w="738" w:type="dxa"/>
          </w:tcPr>
          <w:p w14:paraId="76DC43D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7B24BA0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4B0237E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2F274EC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14:paraId="43CC9334" w14:textId="77777777" w:rsidTr="004416C2">
        <w:trPr>
          <w:trHeight w:val="269"/>
        </w:trPr>
        <w:tc>
          <w:tcPr>
            <w:tcW w:w="738" w:type="dxa"/>
          </w:tcPr>
          <w:p w14:paraId="203E55A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1269A810" w14:textId="60046D46" w:rsidR="004416C2" w:rsidRPr="00C03D07" w:rsidRDefault="00AA3FDA" w:rsidP="004416C2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Arunk</w:t>
            </w:r>
            <w:bookmarkStart w:id="0" w:name="_GoBack"/>
            <w:bookmarkEnd w:id="0"/>
            <w:r w:rsidR="00421C25">
              <w:rPr>
                <w:rFonts w:ascii="Calibri" w:hAnsi="Calibri" w:cs="Calibri"/>
              </w:rPr>
              <w:t>umar Ganesan</w:t>
            </w:r>
          </w:p>
        </w:tc>
        <w:tc>
          <w:tcPr>
            <w:tcW w:w="4532" w:type="dxa"/>
          </w:tcPr>
          <w:p w14:paraId="7A613BF6" w14:textId="348BF3B8" w:rsidR="004416C2" w:rsidRPr="00C03D07" w:rsidRDefault="00421C25" w:rsidP="004416C2">
            <w:pPr>
              <w:spacing w:before="9"/>
              <w:rPr>
                <w:rFonts w:ascii="Calibri" w:hAnsi="Calibri" w:cs="Calibri"/>
              </w:rPr>
            </w:pPr>
            <w:r w:rsidRPr="00421C25">
              <w:rPr>
                <w:rFonts w:ascii="Calibri" w:hAnsi="Calibri" w:cs="Calibri"/>
              </w:rPr>
              <w:t>arunkumar.cse@gmail.com</w:t>
            </w:r>
          </w:p>
        </w:tc>
        <w:tc>
          <w:tcPr>
            <w:tcW w:w="2705" w:type="dxa"/>
          </w:tcPr>
          <w:p w14:paraId="7F463783" w14:textId="7811A7D7" w:rsidR="004416C2" w:rsidRPr="00C03D07" w:rsidRDefault="00421C25" w:rsidP="004416C2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682-351-7865</w:t>
            </w:r>
          </w:p>
        </w:tc>
      </w:tr>
      <w:tr w:rsidR="004416C2" w:rsidRPr="00C03D07" w14:paraId="556A7427" w14:textId="77777777" w:rsidTr="004416C2">
        <w:trPr>
          <w:trHeight w:val="269"/>
        </w:trPr>
        <w:tc>
          <w:tcPr>
            <w:tcW w:w="738" w:type="dxa"/>
          </w:tcPr>
          <w:p w14:paraId="1A37FA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2</w:t>
            </w:r>
          </w:p>
        </w:tc>
        <w:tc>
          <w:tcPr>
            <w:tcW w:w="2617" w:type="dxa"/>
          </w:tcPr>
          <w:p w14:paraId="708075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B1A338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7369E7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BC00AAA" w14:textId="77777777" w:rsidTr="004416C2">
        <w:trPr>
          <w:trHeight w:val="269"/>
        </w:trPr>
        <w:tc>
          <w:tcPr>
            <w:tcW w:w="738" w:type="dxa"/>
          </w:tcPr>
          <w:p w14:paraId="6FF6E11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6D2649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0D546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0FB17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9913754" w14:textId="77777777" w:rsidTr="004416C2">
        <w:trPr>
          <w:trHeight w:val="269"/>
        </w:trPr>
        <w:tc>
          <w:tcPr>
            <w:tcW w:w="738" w:type="dxa"/>
          </w:tcPr>
          <w:p w14:paraId="1166252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16AD0E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0809BF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8FD54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AFB15DE" w14:textId="77777777" w:rsidTr="004416C2">
        <w:trPr>
          <w:trHeight w:val="269"/>
        </w:trPr>
        <w:tc>
          <w:tcPr>
            <w:tcW w:w="738" w:type="dxa"/>
          </w:tcPr>
          <w:p w14:paraId="430453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18167C1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1A2F87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421AD1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592FDAD" w14:textId="77777777" w:rsidTr="004416C2">
        <w:trPr>
          <w:trHeight w:val="269"/>
        </w:trPr>
        <w:tc>
          <w:tcPr>
            <w:tcW w:w="738" w:type="dxa"/>
          </w:tcPr>
          <w:p w14:paraId="7D82A1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177843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BD350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4D4DF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C4104C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31A8A8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6560444A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3928C58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6C2F263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67DAA33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49B5341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479C943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5CEF332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5F8B822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060D7B4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D9C33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4E3EE320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14:paraId="765E53D9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6C6B54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22C37" w:rsidRPr="00C03D07" w14:paraId="45ED6C49" w14:textId="77777777" w:rsidTr="005B04A7">
        <w:trPr>
          <w:trHeight w:val="243"/>
        </w:trPr>
        <w:tc>
          <w:tcPr>
            <w:tcW w:w="6671" w:type="dxa"/>
          </w:tcPr>
          <w:p w14:paraId="1BC39FF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14:paraId="3ADCDB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14:paraId="7FE87022" w14:textId="77777777" w:rsidTr="005B04A7">
        <w:trPr>
          <w:trHeight w:val="196"/>
        </w:trPr>
        <w:tc>
          <w:tcPr>
            <w:tcW w:w="6671" w:type="dxa"/>
          </w:tcPr>
          <w:p w14:paraId="406002E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14:paraId="3E5C8F0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56FCB3E8" w14:textId="77777777" w:rsidTr="005B04A7">
        <w:trPr>
          <w:trHeight w:val="196"/>
        </w:trPr>
        <w:tc>
          <w:tcPr>
            <w:tcW w:w="6671" w:type="dxa"/>
          </w:tcPr>
          <w:p w14:paraId="1322D21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14:paraId="39E1D0F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14:paraId="271B223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14:paraId="4709D78B" w14:textId="77777777" w:rsidTr="005B04A7">
        <w:trPr>
          <w:trHeight w:val="196"/>
        </w:trPr>
        <w:tc>
          <w:tcPr>
            <w:tcW w:w="6671" w:type="dxa"/>
          </w:tcPr>
          <w:p w14:paraId="378EA4E5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2688" w:type="dxa"/>
          </w:tcPr>
          <w:p w14:paraId="7658C85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2B19A1C4" w14:textId="77777777" w:rsidTr="005B04A7">
        <w:trPr>
          <w:trHeight w:val="196"/>
        </w:trPr>
        <w:tc>
          <w:tcPr>
            <w:tcW w:w="6671" w:type="dxa"/>
          </w:tcPr>
          <w:p w14:paraId="5F9EBCB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14:paraId="67BBCFA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2A8F9957" w14:textId="77777777" w:rsidTr="005B04A7">
        <w:trPr>
          <w:trHeight w:val="196"/>
        </w:trPr>
        <w:tc>
          <w:tcPr>
            <w:tcW w:w="6671" w:type="dxa"/>
          </w:tcPr>
          <w:p w14:paraId="115FB83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14:paraId="202AF1E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6B72579" w14:textId="77777777" w:rsidTr="005B04A7">
        <w:trPr>
          <w:trHeight w:val="196"/>
        </w:trPr>
        <w:tc>
          <w:tcPr>
            <w:tcW w:w="6671" w:type="dxa"/>
          </w:tcPr>
          <w:p w14:paraId="61FA77B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14:paraId="60CEC0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E34514B" w14:textId="77777777" w:rsidTr="005B04A7">
        <w:trPr>
          <w:trHeight w:val="243"/>
        </w:trPr>
        <w:tc>
          <w:tcPr>
            <w:tcW w:w="6671" w:type="dxa"/>
          </w:tcPr>
          <w:p w14:paraId="6B2583C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C, E &amp; 1099 Misc</w:t>
            </w:r>
          </w:p>
        </w:tc>
        <w:tc>
          <w:tcPr>
            <w:tcW w:w="2688" w:type="dxa"/>
          </w:tcPr>
          <w:p w14:paraId="193E183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14:paraId="2CC578D3" w14:textId="77777777" w:rsidTr="005B04A7">
        <w:trPr>
          <w:trHeight w:val="261"/>
        </w:trPr>
        <w:tc>
          <w:tcPr>
            <w:tcW w:w="6671" w:type="dxa"/>
          </w:tcPr>
          <w:p w14:paraId="381F9D7D" w14:textId="77777777" w:rsidR="008F64D5" w:rsidRPr="00C22C37" w:rsidRDefault="008F64D5" w:rsidP="00015D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Processing ( Up To Two Bank Accounts-Free)</w:t>
            </w:r>
          </w:p>
        </w:tc>
        <w:tc>
          <w:tcPr>
            <w:tcW w:w="2688" w:type="dxa"/>
          </w:tcPr>
          <w:p w14:paraId="2FE985F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14:paraId="4129AD65" w14:textId="77777777" w:rsidTr="005B04A7">
        <w:trPr>
          <w:trHeight w:val="243"/>
        </w:trPr>
        <w:tc>
          <w:tcPr>
            <w:tcW w:w="6671" w:type="dxa"/>
          </w:tcPr>
          <w:p w14:paraId="2EB9088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B89D128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14:paraId="40190DA5" w14:textId="77777777" w:rsidTr="005B04A7">
        <w:trPr>
          <w:trHeight w:val="243"/>
        </w:trPr>
        <w:tc>
          <w:tcPr>
            <w:tcW w:w="6671" w:type="dxa"/>
          </w:tcPr>
          <w:p w14:paraId="76EDC89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14:paraId="1B344A7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14:paraId="2FCE5F2D" w14:textId="77777777" w:rsidTr="005B04A7">
        <w:trPr>
          <w:trHeight w:val="261"/>
        </w:trPr>
        <w:tc>
          <w:tcPr>
            <w:tcW w:w="6671" w:type="dxa"/>
          </w:tcPr>
          <w:p w14:paraId="1C2D540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14:paraId="11FE39C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14:paraId="60FB9D4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14:paraId="2166D6C3" w14:textId="77777777" w:rsidTr="005B04A7">
        <w:trPr>
          <w:trHeight w:val="261"/>
        </w:trPr>
        <w:tc>
          <w:tcPr>
            <w:tcW w:w="6671" w:type="dxa"/>
          </w:tcPr>
          <w:p w14:paraId="1B2610C6" w14:textId="77777777" w:rsidR="008F64D5" w:rsidRPr="00C22C37" w:rsidRDefault="008F64D5" w:rsidP="00015D8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14:paraId="1E5E441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14:paraId="56B40C72" w14:textId="77777777" w:rsidTr="005B04A7">
        <w:trPr>
          <w:trHeight w:val="261"/>
        </w:trPr>
        <w:tc>
          <w:tcPr>
            <w:tcW w:w="6671" w:type="dxa"/>
          </w:tcPr>
          <w:p w14:paraId="0149B75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14:paraId="040BE09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14:paraId="544E65F6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5EAA623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4986954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14:paraId="4B19683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28C09C6A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003D677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14:paraId="4EB6718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82F3911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56AD194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9B01D1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0459338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team)</w:t>
      </w:r>
    </w:p>
    <w:p w14:paraId="6D1AAE0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33929F7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1AFCE4DD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C5B7B" w14:textId="77777777" w:rsidR="00F7405C" w:rsidRDefault="00F7405C" w:rsidP="00E2132C">
      <w:r>
        <w:separator/>
      </w:r>
    </w:p>
  </w:endnote>
  <w:endnote w:type="continuationSeparator" w:id="0">
    <w:p w14:paraId="2F04857E" w14:textId="77777777" w:rsidR="00F7405C" w:rsidRDefault="00F740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BC3264" w14:textId="77777777" w:rsidR="00015D8F" w:rsidRDefault="00015D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E613A6" w14:textId="77777777" w:rsidR="00015D8F" w:rsidRDefault="00015D8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8CAD21" w14:textId="77777777" w:rsidR="00015D8F" w:rsidRPr="00A000E0" w:rsidRDefault="00015D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DAC56C" w14:textId="77777777" w:rsidR="00015D8F" w:rsidRDefault="00015D8F" w:rsidP="00B23708">
    <w:pPr>
      <w:ind w:right="288"/>
      <w:jc w:val="center"/>
      <w:rPr>
        <w:rFonts w:ascii="Cambria" w:hAnsi="Cambria"/>
      </w:rPr>
    </w:pPr>
  </w:p>
  <w:p w14:paraId="44D4926E" w14:textId="77777777" w:rsidR="00015D8F" w:rsidRDefault="00015D8F" w:rsidP="00B23708">
    <w:pPr>
      <w:ind w:right="288"/>
      <w:jc w:val="center"/>
      <w:rPr>
        <w:rFonts w:ascii="Cambria" w:hAnsi="Cambria"/>
      </w:rPr>
    </w:pPr>
  </w:p>
  <w:p w14:paraId="2A0269C4" w14:textId="77777777" w:rsidR="00015D8F" w:rsidRPr="002B2F01" w:rsidRDefault="00F7405C" w:rsidP="00B23708">
    <w:pPr>
      <w:ind w:right="288"/>
      <w:jc w:val="center"/>
      <w:rPr>
        <w:sz w:val="22"/>
      </w:rPr>
    </w:pPr>
    <w:r>
      <w:rPr>
        <w:szCs w:val="16"/>
      </w:rPr>
      <w:pict w14:anchorId="472DC7C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425722FF" w14:textId="77777777" w:rsidR="00015D8F" w:rsidRDefault="00015D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A3FD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15D8F">
      <w:rPr>
        <w:szCs w:val="16"/>
      </w:rPr>
      <w:t xml:space="preserve">Write to us at: </w:t>
    </w:r>
    <w:hyperlink r:id="rId1" w:history="1">
      <w:r w:rsidR="00015D8F" w:rsidRPr="000A098A">
        <w:rPr>
          <w:rStyle w:val="Hyperlink"/>
          <w:szCs w:val="16"/>
        </w:rPr>
        <w:t>contact@gtaxfile.com</w:t>
      </w:r>
    </w:hyperlink>
    <w:r w:rsidR="00015D8F">
      <w:rPr>
        <w:szCs w:val="16"/>
      </w:rPr>
      <w:t xml:space="preserve"> </w:t>
    </w:r>
    <w:r w:rsidR="00015D8F" w:rsidRPr="002B2F01">
      <w:rPr>
        <w:szCs w:val="16"/>
      </w:rPr>
      <w:t xml:space="preserve">or call us at </w:t>
    </w:r>
    <w:r w:rsidR="00015D8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B380B" w14:textId="77777777" w:rsidR="00F7405C" w:rsidRDefault="00F7405C" w:rsidP="00E2132C">
      <w:r>
        <w:separator/>
      </w:r>
    </w:p>
  </w:footnote>
  <w:footnote w:type="continuationSeparator" w:id="0">
    <w:p w14:paraId="4DBA8312" w14:textId="77777777" w:rsidR="00F7405C" w:rsidRDefault="00F740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61F7F2" w14:textId="77777777" w:rsidR="00015D8F" w:rsidRDefault="00015D8F">
    <w:pPr>
      <w:pStyle w:val="Header"/>
    </w:pPr>
  </w:p>
  <w:p w14:paraId="0A71D3F6" w14:textId="77777777" w:rsidR="00015D8F" w:rsidRDefault="00015D8F">
    <w:pPr>
      <w:pStyle w:val="Header"/>
    </w:pPr>
  </w:p>
  <w:p w14:paraId="4BDD3E10" w14:textId="77777777" w:rsidR="00015D8F" w:rsidRDefault="00F7405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4BADED92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15D8F">
      <w:rPr>
        <w:noProof/>
      </w:rPr>
      <w:drawing>
        <wp:inline distT="0" distB="0" distL="0" distR="0" wp14:anchorId="6A7FE423" wp14:editId="475FF459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5D8F">
      <w:tab/>
      <w:t xml:space="preserve">                      </w:t>
    </w:r>
    <w:r w:rsidR="00015D8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.25pt;height:31.4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5D8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311D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410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A2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C25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6EB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CCD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087D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A29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554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3F03"/>
    <w:rsid w:val="008E68A2"/>
    <w:rsid w:val="008F06AE"/>
    <w:rsid w:val="008F2644"/>
    <w:rsid w:val="008F64D5"/>
    <w:rsid w:val="00905B00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13D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2525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3FDA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7B9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C3D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3FF"/>
    <w:rsid w:val="00F7405C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29892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33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17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69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7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https://www.google.com/search?q=soccer+zone&amp;rlz=1C5CHFA_enUS704US704&amp;oq=soccer&amp;aqs=chrome.1.69i57j69i59j0l4.2303j0j4&amp;sourceid=chrome&amp;ie=UTF-8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CB05-40D8-2140-88C3-05D932EB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293</TotalTime>
  <Pages>11</Pages>
  <Words>2023</Words>
  <Characters>11534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Vinodh Thiagarajan</cp:lastModifiedBy>
  <cp:revision>22</cp:revision>
  <cp:lastPrinted>2017-11-30T17:51:00Z</cp:lastPrinted>
  <dcterms:created xsi:type="dcterms:W3CDTF">2017-01-28T20:34:00Z</dcterms:created>
  <dcterms:modified xsi:type="dcterms:W3CDTF">2018-01-27T01:47:00Z</dcterms:modified>
</cp:coreProperties>
</file>