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6"/>
        <w:gridCol w:w="2361"/>
        <w:gridCol w:w="1773"/>
        <w:gridCol w:w="1483"/>
        <w:gridCol w:w="1309"/>
        <w:gridCol w:w="1378"/>
      </w:tblGrid>
      <w:tr w:rsidR="00FD3030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D303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 ANANTHANARAYANA</w:t>
            </w:r>
          </w:p>
        </w:tc>
        <w:tc>
          <w:tcPr>
            <w:tcW w:w="153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153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315477767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01/09/91</w:t>
            </w:r>
          </w:p>
        </w:tc>
        <w:tc>
          <w:tcPr>
            <w:tcW w:w="1530" w:type="dxa"/>
          </w:tcPr>
          <w:p w:rsidR="00ED0124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D3030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913 E Kilbourn Ave, </w:t>
            </w:r>
          </w:p>
          <w:p w:rsidR="007B4551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</w:t>
            </w:r>
          </w:p>
          <w:p w:rsidR="00FD3030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Milwaukee</w:t>
            </w:r>
          </w:p>
          <w:p w:rsidR="00FD3030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 - 53202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C3DEA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4907 Glenwood Street,</w:t>
            </w:r>
          </w:p>
          <w:p w:rsidR="009C3DEA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</w:t>
            </w:r>
          </w:p>
          <w:p w:rsidR="009C3DEA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Mission</w:t>
            </w:r>
          </w:p>
          <w:p w:rsidR="009C3DEA" w:rsidRPr="00C03D07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 - 66202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4194709169</w:t>
            </w:r>
          </w:p>
        </w:tc>
        <w:tc>
          <w:tcPr>
            <w:tcW w:w="1530" w:type="dxa"/>
          </w:tcPr>
          <w:p w:rsidR="007B4551" w:rsidRPr="00C03D07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4194709327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4146653074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Alladiramesh91@gmail.com</w:t>
            </w:r>
          </w:p>
        </w:tc>
        <w:tc>
          <w:tcPr>
            <w:tcW w:w="1530" w:type="dxa"/>
          </w:tcPr>
          <w:p w:rsidR="007B4551" w:rsidRPr="00C03D07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Aishr.nt@gmail.com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07-22-2013</w:t>
            </w:r>
          </w:p>
        </w:tc>
        <w:tc>
          <w:tcPr>
            <w:tcW w:w="1530" w:type="dxa"/>
          </w:tcPr>
          <w:p w:rsidR="007B4551" w:rsidRPr="00C03D07" w:rsidRDefault="009C3D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07-22-2013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C3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 EAD) to H1B</w:t>
            </w:r>
          </w:p>
        </w:tc>
        <w:tc>
          <w:tcPr>
            <w:tcW w:w="1530" w:type="dxa"/>
          </w:tcPr>
          <w:p w:rsidR="00D92BD1" w:rsidRPr="00C03D07" w:rsidRDefault="009C3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 EAD) to H1B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MARREID</w:t>
            </w:r>
          </w:p>
        </w:tc>
        <w:tc>
          <w:tcPr>
            <w:tcW w:w="1530" w:type="dxa"/>
          </w:tcPr>
          <w:p w:rsidR="00D92BD1" w:rsidRPr="00C03D07" w:rsidRDefault="009C3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03-08-2017</w:t>
            </w:r>
          </w:p>
        </w:tc>
        <w:tc>
          <w:tcPr>
            <w:tcW w:w="1530" w:type="dxa"/>
          </w:tcPr>
          <w:p w:rsidR="00D92BD1" w:rsidRPr="00C03D07" w:rsidRDefault="009C3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03-08-2017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D30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C3D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D30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030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D30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D30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D30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325061327135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D30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D30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RAMESH A ALLADI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3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98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71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12/14/15</w:t>
            </w:r>
          </w:p>
        </w:tc>
        <w:tc>
          <w:tcPr>
            <w:tcW w:w="1710" w:type="dxa"/>
          </w:tcPr>
          <w:p w:rsidR="00C82D37" w:rsidRPr="00C03D07" w:rsidRDefault="00FD30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30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09/28/15</w:t>
            </w:r>
          </w:p>
        </w:tc>
        <w:tc>
          <w:tcPr>
            <w:tcW w:w="1441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09/30/17</w:t>
            </w:r>
          </w:p>
        </w:tc>
        <w:tc>
          <w:tcPr>
            <w:tcW w:w="814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1441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CERNER CORPORATION</w:t>
            </w:r>
          </w:p>
        </w:tc>
        <w:tc>
          <w:tcPr>
            <w:tcW w:w="1546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10/24/16</w:t>
            </w:r>
          </w:p>
        </w:tc>
        <w:tc>
          <w:tcPr>
            <w:tcW w:w="1441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09/30/17</w:t>
            </w:r>
          </w:p>
        </w:tc>
        <w:tc>
          <w:tcPr>
            <w:tcW w:w="814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CERNER CORPORATION</w:t>
            </w:r>
          </w:p>
        </w:tc>
        <w:tc>
          <w:tcPr>
            <w:tcW w:w="1546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1441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F59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NORTHWESTERN MUTUAL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MILWAUKEE, WI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12/14/15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F5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30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30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B5" w:rsidRDefault="007822B5" w:rsidP="00E2132C">
      <w:r>
        <w:separator/>
      </w:r>
    </w:p>
  </w:endnote>
  <w:endnote w:type="continuationSeparator" w:id="0">
    <w:p w:rsidR="007822B5" w:rsidRDefault="007822B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30" w:rsidRDefault="00FD30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3030" w:rsidRDefault="00FD30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3030" w:rsidRPr="00A000E0" w:rsidRDefault="00FD30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D3030" w:rsidRDefault="00FD3030" w:rsidP="00B23708">
    <w:pPr>
      <w:ind w:right="288"/>
      <w:jc w:val="center"/>
      <w:rPr>
        <w:rFonts w:ascii="Cambria" w:hAnsi="Cambria"/>
      </w:rPr>
    </w:pPr>
  </w:p>
  <w:p w:rsidR="00FD3030" w:rsidRDefault="00FD3030" w:rsidP="00B23708">
    <w:pPr>
      <w:ind w:right="288"/>
      <w:jc w:val="center"/>
      <w:rPr>
        <w:rFonts w:ascii="Cambria" w:hAnsi="Cambria"/>
      </w:rPr>
    </w:pPr>
  </w:p>
  <w:p w:rsidR="00FD3030" w:rsidRPr="002B2F01" w:rsidRDefault="00FD303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030" w:rsidRDefault="00FD303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DE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D3030" w:rsidRDefault="00FD303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DE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B5" w:rsidRDefault="007822B5" w:rsidP="00E2132C">
      <w:r>
        <w:separator/>
      </w:r>
    </w:p>
  </w:footnote>
  <w:footnote w:type="continuationSeparator" w:id="0">
    <w:p w:rsidR="007822B5" w:rsidRDefault="007822B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30" w:rsidRDefault="00FD3030">
    <w:pPr>
      <w:pStyle w:val="Header"/>
    </w:pPr>
  </w:p>
  <w:p w:rsidR="00FD3030" w:rsidRDefault="00FD3030">
    <w:pPr>
      <w:pStyle w:val="Header"/>
    </w:pPr>
  </w:p>
  <w:p w:rsidR="00FD3030" w:rsidRDefault="00FD303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59A9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1E25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4323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2B5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3DEA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3030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A23AA1"/>
  <w15:docId w15:val="{E80E29BE-98D5-4901-817E-B7D8320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DD03-2CE4-428B-930A-24C79DBA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ALLADI, RAMESH</cp:lastModifiedBy>
  <cp:revision>5</cp:revision>
  <cp:lastPrinted>2017-11-30T17:51:00Z</cp:lastPrinted>
  <dcterms:created xsi:type="dcterms:W3CDTF">2018-01-25T19:12:00Z</dcterms:created>
  <dcterms:modified xsi:type="dcterms:W3CDTF">2018-01-26T21:15:00Z</dcterms:modified>
</cp:coreProperties>
</file>