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808"/>
        <w:gridCol w:w="1980"/>
        <w:gridCol w:w="1530"/>
        <w:gridCol w:w="1710"/>
        <w:gridCol w:w="1440"/>
        <w:gridCol w:w="1548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:rsidR="00ED0124" w:rsidRPr="00C03D07" w:rsidRDefault="0063372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Nitin Vishnoi</w:t>
            </w:r>
          </w:p>
        </w:tc>
        <w:tc>
          <w:tcPr>
            <w:tcW w:w="1530" w:type="dxa"/>
          </w:tcPr>
          <w:p w:rsidR="00ED0124" w:rsidRPr="00C03D07" w:rsidRDefault="0063372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Shweta</w:t>
            </w:r>
          </w:p>
        </w:tc>
        <w:tc>
          <w:tcPr>
            <w:tcW w:w="1710" w:type="dxa"/>
          </w:tcPr>
          <w:p w:rsidR="00ED0124" w:rsidRPr="00C03D07" w:rsidRDefault="00EA271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Aakanshi</w:t>
            </w:r>
          </w:p>
        </w:tc>
        <w:tc>
          <w:tcPr>
            <w:tcW w:w="1440" w:type="dxa"/>
          </w:tcPr>
          <w:p w:rsidR="00ED0124" w:rsidRPr="00C03D07" w:rsidRDefault="00EA271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Advik</w:t>
            </w: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63372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Vishnoi</w:t>
            </w:r>
          </w:p>
        </w:tc>
        <w:tc>
          <w:tcPr>
            <w:tcW w:w="1530" w:type="dxa"/>
          </w:tcPr>
          <w:p w:rsidR="00ED0124" w:rsidRPr="00C03D07" w:rsidRDefault="0063372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Vishnoi</w:t>
            </w:r>
          </w:p>
        </w:tc>
        <w:tc>
          <w:tcPr>
            <w:tcW w:w="1710" w:type="dxa"/>
          </w:tcPr>
          <w:p w:rsidR="00ED0124" w:rsidRPr="00C03D07" w:rsidRDefault="00EA271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Vishnoi</w:t>
            </w:r>
          </w:p>
        </w:tc>
        <w:tc>
          <w:tcPr>
            <w:tcW w:w="1440" w:type="dxa"/>
          </w:tcPr>
          <w:p w:rsidR="00ED0124" w:rsidRPr="00C03D07" w:rsidRDefault="00EA271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Vishnoi</w:t>
            </w: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DF7E5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8A2139" w:rsidRPr="00C03D07" w:rsidRDefault="00DF7E5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Daughter</w:t>
            </w:r>
          </w:p>
        </w:tc>
        <w:tc>
          <w:tcPr>
            <w:tcW w:w="1440" w:type="dxa"/>
          </w:tcPr>
          <w:p w:rsidR="008A2139" w:rsidRPr="00C03D07" w:rsidRDefault="00DF7E5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Son</w:t>
            </w: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DF7E5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63372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2489826936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63372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10" w:history="1">
              <w:r w:rsidRPr="00B63553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nitvishnoi@gmail.com</w:t>
              </w:r>
            </w:hyperlink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:rsidR="007B4551" w:rsidRPr="00C03D07" w:rsidRDefault="0063372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21Nov2016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63372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:rsidR="001A2598" w:rsidRPr="00C03D07" w:rsidRDefault="00EA271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710" w:type="dxa"/>
          </w:tcPr>
          <w:p w:rsidR="001A2598" w:rsidRPr="00C03D07" w:rsidRDefault="00EA271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440" w:type="dxa"/>
          </w:tcPr>
          <w:p w:rsidR="001A2598" w:rsidRPr="00C03D07" w:rsidRDefault="00EA271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US Citizen</w:t>
            </w: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63372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63372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Married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EA271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20May2009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EA271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EA271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 months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EA271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  <w:r w:rsidR="00DF7E56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: 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lastRenderedPageBreak/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DF7E56" w:rsidRPr="00C03D07" w:rsidTr="001D05D6">
        <w:trPr>
          <w:trHeight w:val="622"/>
        </w:trPr>
        <w:tc>
          <w:tcPr>
            <w:tcW w:w="918" w:type="dxa"/>
          </w:tcPr>
          <w:p w:rsidR="00DF7E56" w:rsidRPr="00C03D07" w:rsidRDefault="00DF7E56" w:rsidP="00DF7E56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DF7E56" w:rsidRPr="00C03D07" w:rsidRDefault="00DF7E56" w:rsidP="00DF7E5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Michigan</w:t>
            </w:r>
          </w:p>
        </w:tc>
        <w:tc>
          <w:tcPr>
            <w:tcW w:w="1440" w:type="dxa"/>
          </w:tcPr>
          <w:p w:rsidR="00DF7E56" w:rsidRPr="00C03D07" w:rsidRDefault="00DF7E56" w:rsidP="00DF7E5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01/01/2017</w:t>
            </w:r>
          </w:p>
        </w:tc>
        <w:tc>
          <w:tcPr>
            <w:tcW w:w="1710" w:type="dxa"/>
          </w:tcPr>
          <w:p w:rsidR="00DF7E56" w:rsidRPr="00C03D07" w:rsidRDefault="00DF7E56" w:rsidP="00DF7E5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31/Dec/2017</w:t>
            </w:r>
          </w:p>
        </w:tc>
        <w:tc>
          <w:tcPr>
            <w:tcW w:w="900" w:type="dxa"/>
          </w:tcPr>
          <w:p w:rsidR="00DF7E56" w:rsidRPr="00C03D07" w:rsidRDefault="00DF7E56" w:rsidP="00DF7E56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DF7E56" w:rsidRPr="00C03D07" w:rsidRDefault="00DF7E56" w:rsidP="00DF7E5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Michigan</w:t>
            </w:r>
          </w:p>
        </w:tc>
        <w:tc>
          <w:tcPr>
            <w:tcW w:w="1530" w:type="dxa"/>
          </w:tcPr>
          <w:p w:rsidR="00DF7E56" w:rsidRPr="00C03D07" w:rsidRDefault="00DF7E56" w:rsidP="00DF7E5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01/01/2017</w:t>
            </w:r>
          </w:p>
        </w:tc>
        <w:tc>
          <w:tcPr>
            <w:tcW w:w="1980" w:type="dxa"/>
          </w:tcPr>
          <w:p w:rsidR="00DF7E56" w:rsidRPr="00C03D07" w:rsidRDefault="00DF7E56" w:rsidP="00DF7E5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31/Dec/2017</w:t>
            </w:r>
          </w:p>
        </w:tc>
      </w:tr>
      <w:tr w:rsidR="00DF7E56" w:rsidRPr="00C03D07" w:rsidTr="001D05D6">
        <w:trPr>
          <w:trHeight w:val="592"/>
        </w:trPr>
        <w:tc>
          <w:tcPr>
            <w:tcW w:w="918" w:type="dxa"/>
          </w:tcPr>
          <w:p w:rsidR="00DF7E56" w:rsidRPr="00C03D07" w:rsidRDefault="00DF7E56" w:rsidP="00DF7E56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DF7E56" w:rsidRPr="00C03D07" w:rsidRDefault="00DF7E56" w:rsidP="00DF7E5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Michigan</w:t>
            </w:r>
          </w:p>
        </w:tc>
        <w:tc>
          <w:tcPr>
            <w:tcW w:w="1440" w:type="dxa"/>
          </w:tcPr>
          <w:p w:rsidR="00DF7E56" w:rsidRPr="00C03D07" w:rsidRDefault="00DF7E56" w:rsidP="00DF7E5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20/Nov/2016</w:t>
            </w:r>
          </w:p>
        </w:tc>
        <w:tc>
          <w:tcPr>
            <w:tcW w:w="1710" w:type="dxa"/>
          </w:tcPr>
          <w:p w:rsidR="00DF7E56" w:rsidRPr="00C03D07" w:rsidRDefault="00DF7E56" w:rsidP="00DF7E5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31/Dec/2016</w:t>
            </w:r>
          </w:p>
        </w:tc>
        <w:tc>
          <w:tcPr>
            <w:tcW w:w="900" w:type="dxa"/>
          </w:tcPr>
          <w:p w:rsidR="00DF7E56" w:rsidRPr="00C03D07" w:rsidRDefault="00DF7E56" w:rsidP="00DF7E56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DF7E56" w:rsidRPr="00C03D07" w:rsidRDefault="00DF7E56" w:rsidP="00DF7E5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Michigan</w:t>
            </w:r>
          </w:p>
        </w:tc>
        <w:tc>
          <w:tcPr>
            <w:tcW w:w="1530" w:type="dxa"/>
          </w:tcPr>
          <w:p w:rsidR="00DF7E56" w:rsidRPr="00C03D07" w:rsidRDefault="00DF7E56" w:rsidP="00DF7E5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20/Nov/2016</w:t>
            </w:r>
          </w:p>
        </w:tc>
        <w:tc>
          <w:tcPr>
            <w:tcW w:w="1980" w:type="dxa"/>
          </w:tcPr>
          <w:p w:rsidR="00DF7E56" w:rsidRPr="00C03D07" w:rsidRDefault="00DF7E56" w:rsidP="00DF7E5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31/Dec/2016</w:t>
            </w:r>
          </w:p>
        </w:tc>
      </w:tr>
      <w:tr w:rsidR="00DF7E56" w:rsidRPr="00C03D07" w:rsidTr="001D05D6">
        <w:trPr>
          <w:trHeight w:val="592"/>
        </w:trPr>
        <w:tc>
          <w:tcPr>
            <w:tcW w:w="918" w:type="dxa"/>
          </w:tcPr>
          <w:p w:rsidR="00DF7E56" w:rsidRPr="00C03D07" w:rsidRDefault="00DF7E56" w:rsidP="00DF7E56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DF7E56" w:rsidRPr="00C03D07" w:rsidRDefault="00DF7E56" w:rsidP="00DF7E5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DF7E56" w:rsidRPr="00C03D07" w:rsidRDefault="00DF7E56" w:rsidP="00DF7E5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DF7E56" w:rsidRPr="00C03D07" w:rsidRDefault="00DF7E56" w:rsidP="00DF7E5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DF7E56" w:rsidRPr="00C03D07" w:rsidRDefault="00DF7E56" w:rsidP="00DF7E56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DF7E56" w:rsidRPr="00C03D07" w:rsidRDefault="00DF7E56" w:rsidP="00DF7E5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DF7E56" w:rsidRPr="00C03D07" w:rsidRDefault="00DF7E56" w:rsidP="00DF7E5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DF7E56" w:rsidRPr="00C03D07" w:rsidRDefault="00DF7E56" w:rsidP="00DF7E5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DF7E56" w:rsidRPr="00C03D07" w:rsidTr="00797DEB">
        <w:trPr>
          <w:trHeight w:val="299"/>
        </w:trPr>
        <w:tc>
          <w:tcPr>
            <w:tcW w:w="10728" w:type="dxa"/>
            <w:gridSpan w:val="8"/>
          </w:tcPr>
          <w:p w:rsidR="00DF7E56" w:rsidRPr="00C03D07" w:rsidRDefault="00DF7E56" w:rsidP="00DF7E5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DF7E56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Capgemini America Inc</w:t>
            </w:r>
          </w:p>
        </w:tc>
        <w:tc>
          <w:tcPr>
            <w:tcW w:w="1546" w:type="dxa"/>
          </w:tcPr>
          <w:p w:rsidR="00685178" w:rsidRPr="00C03D07" w:rsidRDefault="00DF7E56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Applications Consultant</w:t>
            </w:r>
          </w:p>
        </w:tc>
        <w:tc>
          <w:tcPr>
            <w:tcW w:w="1648" w:type="dxa"/>
          </w:tcPr>
          <w:p w:rsidR="00685178" w:rsidRPr="00C03D07" w:rsidRDefault="00DF7E56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20/Nov/2016</w:t>
            </w:r>
          </w:p>
        </w:tc>
        <w:tc>
          <w:tcPr>
            <w:tcW w:w="1441" w:type="dxa"/>
          </w:tcPr>
          <w:p w:rsidR="00685178" w:rsidRPr="00C03D07" w:rsidRDefault="00DF7E56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date</w:t>
            </w:r>
          </w:p>
        </w:tc>
        <w:tc>
          <w:tcPr>
            <w:tcW w:w="814" w:type="dxa"/>
          </w:tcPr>
          <w:p w:rsidR="00685178" w:rsidRPr="00C03D07" w:rsidRDefault="00DF7E56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H1B</w:t>
            </w:r>
          </w:p>
        </w:tc>
        <w:tc>
          <w:tcPr>
            <w:tcW w:w="2407" w:type="dxa"/>
          </w:tcPr>
          <w:p w:rsidR="00685178" w:rsidRPr="00C03D07" w:rsidRDefault="00DF7E56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>(Eligible expenditure: Airfare+Tranfortation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lastRenderedPageBreak/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DF7E5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1000$</w:t>
            </w:r>
          </w:p>
        </w:tc>
        <w:tc>
          <w:tcPr>
            <w:tcW w:w="1818" w:type="dxa"/>
          </w:tcPr>
          <w:p w:rsidR="00B95496" w:rsidRPr="00C03D07" w:rsidRDefault="00DF7E5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500$</w:t>
            </w:r>
          </w:p>
        </w:tc>
        <w:tc>
          <w:tcPr>
            <w:tcW w:w="1818" w:type="dxa"/>
          </w:tcPr>
          <w:p w:rsidR="00B95496" w:rsidRPr="00C03D07" w:rsidRDefault="00DF7E5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4000$</w:t>
            </w: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8773F5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3.5Lack INR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8773F5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HDFC Ltd.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8773F5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Toyata RAV4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8773F5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2017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8773F5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10000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loss(es)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(Pls.give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lastRenderedPageBreak/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8773F5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1200$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lastRenderedPageBreak/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for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lastRenderedPageBreak/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63372E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63372E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Claim only those expense</w:t>
      </w:r>
      <w:bookmarkStart w:id="0" w:name="_GoBack"/>
      <w:bookmarkEnd w:id="0"/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11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2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3"/>
      <w:footerReference w:type="default" r:id="rId14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5352" w:rsidRDefault="00495352" w:rsidP="00E2132C">
      <w:r>
        <w:separator/>
      </w:r>
    </w:p>
  </w:endnote>
  <w:endnote w:type="continuationSeparator" w:id="0">
    <w:p w:rsidR="00495352" w:rsidRDefault="00495352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72E" w:rsidRDefault="006337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63372E" w:rsidRDefault="006337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63372E" w:rsidRPr="00A000E0" w:rsidRDefault="0063372E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63372E" w:rsidRDefault="0063372E" w:rsidP="00B23708">
    <w:pPr>
      <w:ind w:right="288"/>
      <w:jc w:val="center"/>
      <w:rPr>
        <w:rFonts w:ascii="Cambria" w:hAnsi="Cambria"/>
      </w:rPr>
    </w:pPr>
  </w:p>
  <w:p w:rsidR="0063372E" w:rsidRDefault="0063372E" w:rsidP="00B23708">
    <w:pPr>
      <w:ind w:right="288"/>
      <w:jc w:val="center"/>
      <w:rPr>
        <w:rFonts w:ascii="Cambria" w:hAnsi="Cambria"/>
      </w:rPr>
    </w:pPr>
  </w:p>
  <w:p w:rsidR="0063372E" w:rsidRPr="002B2F01" w:rsidRDefault="0063372E" w:rsidP="00B23708">
    <w:pPr>
      <w:ind w:right="288"/>
      <w:jc w:val="center"/>
      <w:rPr>
        <w:sz w:val="22"/>
      </w:rPr>
    </w:pPr>
    <w:r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63372E" w:rsidRDefault="0063372E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8773F5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>
      <w:rPr>
        <w:szCs w:val="16"/>
      </w:rPr>
      <w:t xml:space="preserve"> </w:t>
    </w:r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5352" w:rsidRDefault="00495352" w:rsidP="00E2132C">
      <w:r>
        <w:separator/>
      </w:r>
    </w:p>
  </w:footnote>
  <w:footnote w:type="continuationSeparator" w:id="0">
    <w:p w:rsidR="00495352" w:rsidRDefault="00495352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72E" w:rsidRDefault="0063372E">
    <w:pPr>
      <w:pStyle w:val="Header"/>
    </w:pPr>
  </w:p>
  <w:p w:rsidR="0063372E" w:rsidRDefault="0063372E">
    <w:pPr>
      <w:pStyle w:val="Header"/>
    </w:pPr>
  </w:p>
  <w:p w:rsidR="0063372E" w:rsidRDefault="0063372E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  <w:lang w:val="en-IN" w:eastAsia="en-IN"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48pt;height:31.5pt" o:bullet="t">
        <v:imagedata r:id="rId1" o:title="nwt"/>
      </v:shape>
    </w:pict>
  </w:numPicBullet>
  <w:abstractNum w:abstractNumId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A738F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95352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372E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2D59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04A4A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012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773F5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DF7E56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2718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fo@gtaxfile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upport@gtaxfile.co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nitvishnoi@g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nfo@gtaxfile.com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18A637-B2D7-4D5C-8AB4-D284FB526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35</TotalTime>
  <Pages>9</Pages>
  <Words>1855</Words>
  <Characters>10576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nitin vishnoi</cp:lastModifiedBy>
  <cp:revision>4</cp:revision>
  <cp:lastPrinted>2017-11-30T17:51:00Z</cp:lastPrinted>
  <dcterms:created xsi:type="dcterms:W3CDTF">2017-12-14T10:41:00Z</dcterms:created>
  <dcterms:modified xsi:type="dcterms:W3CDTF">2018-02-04T00:15:00Z</dcterms:modified>
</cp:coreProperties>
</file>