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14"/>
        <w:gridCol w:w="3024"/>
        <w:gridCol w:w="2443"/>
        <w:gridCol w:w="1238"/>
        <w:gridCol w:w="1189"/>
      </w:tblGrid>
      <w:tr w:rsidR="009F6B56" w:rsidRPr="00C03D07" w:rsidTr="009F6B56">
        <w:tc>
          <w:tcPr>
            <w:tcW w:w="2014" w:type="dxa"/>
          </w:tcPr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24" w:type="dxa"/>
          </w:tcPr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443" w:type="dxa"/>
          </w:tcPr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238" w:type="dxa"/>
          </w:tcPr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189" w:type="dxa"/>
          </w:tcPr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9F6B56" w:rsidRPr="00C1676B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3024" w:type="dxa"/>
          </w:tcPr>
          <w:p w:rsidR="009F6B56" w:rsidRPr="00C03D07" w:rsidRDefault="009F6B56" w:rsidP="009F6B5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6B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Vishwanath </w:t>
            </w:r>
          </w:p>
        </w:tc>
        <w:tc>
          <w:tcPr>
            <w:tcW w:w="2443" w:type="dxa"/>
          </w:tcPr>
          <w:p w:rsidR="009F6B56" w:rsidRPr="00C03D07" w:rsidRDefault="009F6B56" w:rsidP="009F6B5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Rashmi </w:t>
            </w:r>
          </w:p>
        </w:tc>
        <w:tc>
          <w:tcPr>
            <w:tcW w:w="1238" w:type="dxa"/>
          </w:tcPr>
          <w:p w:rsidR="009F6B56" w:rsidRPr="00C03D07" w:rsidRDefault="009F6B56" w:rsidP="009F6B5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Apthi </w:t>
            </w:r>
          </w:p>
        </w:tc>
        <w:tc>
          <w:tcPr>
            <w:tcW w:w="1189" w:type="dxa"/>
          </w:tcPr>
          <w:p w:rsidR="009F6B56" w:rsidRPr="00C03D07" w:rsidRDefault="009F6B56" w:rsidP="009F6B5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Ipsa 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6B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Hegadekatte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Padiadpu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Hegadekatte</w:t>
            </w: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Hegadekatte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6B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038-72-4773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604-15-4209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06/16/1974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02/20/1976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10/30/2013</w:t>
            </w: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10/30/2013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Scientist</w:t>
            </w: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Governance Consultant</w:t>
            </w: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3998 Cyrus Crest Cir NW, Kennesaw , GA 30152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4049665086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4047179612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Vishwanath.hegadekatte@gmail.com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Rashmi.padiadpu@gmail.com</w:t>
            </w: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Year 2006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024" w:type="dxa"/>
          </w:tcPr>
          <w:p w:rsidR="009F6B56" w:rsidRPr="00C03D07" w:rsidRDefault="005A69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24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6B56" w:rsidRPr="00C03D07" w:rsidTr="009F6B56">
        <w:tc>
          <w:tcPr>
            <w:tcW w:w="201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24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8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9F6B56" w:rsidRPr="00C03D07" w:rsidRDefault="009F6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Ipsa Hegadekatte</w:t>
            </w:r>
          </w:p>
        </w:tc>
        <w:tc>
          <w:tcPr>
            <w:tcW w:w="2203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Goddard School of Kennesaw</w:t>
            </w:r>
          </w:p>
        </w:tc>
        <w:tc>
          <w:tcPr>
            <w:tcW w:w="2203" w:type="dxa"/>
          </w:tcPr>
          <w:p w:rsidR="005A699C" w:rsidRDefault="005A699C" w:rsidP="005A699C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3190 Blue Springs Road</w:t>
            </w:r>
          </w:p>
          <w:p w:rsidR="006D1F7A" w:rsidRDefault="005A699C" w:rsidP="005A699C">
            <w:pPr>
              <w:ind w:right="-56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Kennesaw, GA 30144</w:t>
            </w:r>
          </w:p>
          <w:p w:rsidR="005A699C" w:rsidRPr="00C03D07" w:rsidRDefault="005A699C" w:rsidP="005A69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(770) 975-7555</w:t>
            </w:r>
          </w:p>
        </w:tc>
        <w:tc>
          <w:tcPr>
            <w:tcW w:w="2859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26-0234308</w:t>
            </w:r>
          </w:p>
        </w:tc>
        <w:tc>
          <w:tcPr>
            <w:tcW w:w="1548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12196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Apthi Hegadekatte</w:t>
            </w:r>
          </w:p>
        </w:tc>
        <w:tc>
          <w:tcPr>
            <w:tcW w:w="2203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Goddard School of Kennesaw</w:t>
            </w:r>
          </w:p>
        </w:tc>
        <w:tc>
          <w:tcPr>
            <w:tcW w:w="2203" w:type="dxa"/>
          </w:tcPr>
          <w:p w:rsidR="005A699C" w:rsidRDefault="005A699C" w:rsidP="005A699C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3190 Blue Springs Road</w:t>
            </w:r>
          </w:p>
          <w:p w:rsidR="005A699C" w:rsidRDefault="005A699C" w:rsidP="005A699C">
            <w:pPr>
              <w:ind w:right="-56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Kennesaw, GA 30144</w:t>
            </w:r>
          </w:p>
          <w:p w:rsidR="006D1F7A" w:rsidRPr="00C03D07" w:rsidRDefault="005A699C" w:rsidP="005A69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(770) 975-7555</w:t>
            </w:r>
          </w:p>
        </w:tc>
        <w:tc>
          <w:tcPr>
            <w:tcW w:w="2859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26-0234308</w:t>
            </w:r>
          </w:p>
        </w:tc>
        <w:tc>
          <w:tcPr>
            <w:tcW w:w="1548" w:type="dxa"/>
          </w:tcPr>
          <w:p w:rsidR="006D1F7A" w:rsidRPr="00C03D07" w:rsidRDefault="005A69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12196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A69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A69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Novelis Corp</w:t>
            </w:r>
          </w:p>
        </w:tc>
        <w:tc>
          <w:tcPr>
            <w:tcW w:w="1546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1648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Since 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Governance Consultant</w:t>
            </w:r>
          </w:p>
        </w:tc>
        <w:tc>
          <w:tcPr>
            <w:tcW w:w="1648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Since 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E801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Suntrust Bank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Car, Bus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$ 130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152D3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6A13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2092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61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4107.63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61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INR </w:t>
            </w:r>
            <w:r w:rsidRPr="00B961FC">
              <w:rPr>
                <w:rFonts w:ascii="Calibri" w:hAnsi="Calibri" w:cs="Calibri"/>
                <w:sz w:val="24"/>
                <w:szCs w:val="24"/>
              </w:rPr>
              <w:t>310930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61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Ltd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GASSO</w:t>
            </w:r>
          </w:p>
        </w:tc>
        <w:tc>
          <w:tcPr>
            <w:tcW w:w="1625" w:type="dxa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1237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PBA</w:t>
            </w:r>
          </w:p>
        </w:tc>
        <w:tc>
          <w:tcPr>
            <w:tcW w:w="1625" w:type="dxa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382"/>
        <w:gridCol w:w="1171"/>
        <w:gridCol w:w="1934"/>
        <w:gridCol w:w="2030"/>
        <w:gridCol w:w="1506"/>
        <w:gridCol w:w="1587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Mazda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CX5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A13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256CF7">
              <w:rPr>
                <w:rFonts w:ascii="Calibri" w:hAnsi="Calibri" w:cs="Calibri"/>
                <w:sz w:val="24"/>
                <w:szCs w:val="24"/>
              </w:rPr>
              <w:t>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Golf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6A13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6A13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801A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6CF7" w:rsidRDefault="00256CF7" w:rsidP="00256C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157000</w:t>
            </w:r>
          </w:p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684321" w:rsidRDefault="00256C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84321">
              <w:rPr>
                <w:rFonts w:ascii="Calibri" w:hAnsi="Calibri" w:cs="Calibri"/>
                <w:sz w:val="24"/>
                <w:szCs w:val="24"/>
              </w:rPr>
              <w:t>INR 28000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6A13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242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 -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E242E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</w:t>
            </w:r>
            <w:r w:rsidR="00E242E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242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E242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01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01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56" w:rsidRDefault="00915556" w:rsidP="00E2132C">
      <w:r>
        <w:separator/>
      </w:r>
    </w:p>
  </w:endnote>
  <w:endnote w:type="continuationSeparator" w:id="0">
    <w:p w:rsidR="00915556" w:rsidRDefault="009155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A3" w:rsidRDefault="00E801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801A3" w:rsidRDefault="00E801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801A3" w:rsidRPr="00A000E0" w:rsidRDefault="00E801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801A3" w:rsidRDefault="00E801A3" w:rsidP="00B23708">
    <w:pPr>
      <w:ind w:right="288"/>
      <w:jc w:val="center"/>
      <w:rPr>
        <w:rFonts w:ascii="Cambria" w:hAnsi="Cambria"/>
      </w:rPr>
    </w:pPr>
  </w:p>
  <w:p w:rsidR="00E801A3" w:rsidRDefault="00E801A3" w:rsidP="00B23708">
    <w:pPr>
      <w:ind w:right="288"/>
      <w:jc w:val="center"/>
      <w:rPr>
        <w:rFonts w:ascii="Cambria" w:hAnsi="Cambria"/>
      </w:rPr>
    </w:pPr>
  </w:p>
  <w:p w:rsidR="00E801A3" w:rsidRPr="002B2F01" w:rsidRDefault="00E801A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801A3" w:rsidRDefault="00E801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A138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56" w:rsidRDefault="00915556" w:rsidP="00E2132C">
      <w:r>
        <w:separator/>
      </w:r>
    </w:p>
  </w:footnote>
  <w:footnote w:type="continuationSeparator" w:id="0">
    <w:p w:rsidR="00915556" w:rsidRDefault="009155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A3" w:rsidRDefault="00E801A3">
    <w:pPr>
      <w:pStyle w:val="Header"/>
    </w:pPr>
  </w:p>
  <w:p w:rsidR="00E801A3" w:rsidRDefault="00E801A3">
    <w:pPr>
      <w:pStyle w:val="Header"/>
    </w:pPr>
  </w:p>
  <w:p w:rsidR="00E801A3" w:rsidRDefault="00E801A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3508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2D3D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6CF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699C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4321"/>
    <w:rsid w:val="00685178"/>
    <w:rsid w:val="00693BFE"/>
    <w:rsid w:val="006A0462"/>
    <w:rsid w:val="006A138B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5556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B5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1FC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2E1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1A3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06CC62"/>
  <w15:docId w15:val="{E5A9E974-63FC-4BDB-A9AF-B0E3ECD8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0CEA-DD45-4ADA-9B07-921555DB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307</TotalTime>
  <Pages>10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Rashmi Padiadpu</cp:lastModifiedBy>
  <cp:revision>21</cp:revision>
  <cp:lastPrinted>2017-11-30T17:51:00Z</cp:lastPrinted>
  <dcterms:created xsi:type="dcterms:W3CDTF">2017-01-28T20:34:00Z</dcterms:created>
  <dcterms:modified xsi:type="dcterms:W3CDTF">2018-04-14T02:00:00Z</dcterms:modified>
</cp:coreProperties>
</file>