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A136A2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807-95-9790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07-19-1990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13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 E EXCHANGE ST, APT 484C, AKRON, OH 44308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919-908-4480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gulianjali@gmail.com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A136A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A13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136A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13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YES- F1 TO H1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136A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A13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136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136A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A13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136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136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136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136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237026967217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136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136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ANJALI GULI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136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Default="00A136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:rsidR="00A136A2" w:rsidRPr="00C03D07" w:rsidRDefault="00A136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Default="00A136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A136A2" w:rsidRPr="00C03D07" w:rsidRDefault="00A136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07/27/2018</w:t>
            </w:r>
          </w:p>
        </w:tc>
        <w:tc>
          <w:tcPr>
            <w:tcW w:w="1710" w:type="dxa"/>
          </w:tcPr>
          <w:p w:rsidR="00C82D37" w:rsidRDefault="00A136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07/27/2018</w:t>
            </w:r>
          </w:p>
          <w:p w:rsidR="00A136A2" w:rsidRPr="00C03D07" w:rsidRDefault="00A136A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136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136A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136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FDH INFRASTRUCTURE SERVICES, LLC</w:t>
            </w:r>
          </w:p>
        </w:tc>
        <w:tc>
          <w:tcPr>
            <w:tcW w:w="1546" w:type="dxa"/>
          </w:tcPr>
          <w:p w:rsidR="00685178" w:rsidRPr="00C03D07" w:rsidRDefault="00A136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ENGINEER</w:t>
            </w:r>
          </w:p>
        </w:tc>
        <w:tc>
          <w:tcPr>
            <w:tcW w:w="1648" w:type="dxa"/>
          </w:tcPr>
          <w:p w:rsidR="00685178" w:rsidRPr="00C03D07" w:rsidRDefault="00A136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08/25/2014</w:t>
            </w:r>
          </w:p>
        </w:tc>
        <w:tc>
          <w:tcPr>
            <w:tcW w:w="1441" w:type="dxa"/>
          </w:tcPr>
          <w:p w:rsidR="00685178" w:rsidRPr="00C03D07" w:rsidRDefault="00A136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10/21/2018</w:t>
            </w:r>
          </w:p>
        </w:tc>
        <w:tc>
          <w:tcPr>
            <w:tcW w:w="814" w:type="dxa"/>
          </w:tcPr>
          <w:p w:rsidR="00685178" w:rsidRPr="00C03D07" w:rsidRDefault="00A136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F1, H1</w:t>
            </w:r>
          </w:p>
        </w:tc>
        <w:tc>
          <w:tcPr>
            <w:tcW w:w="2407" w:type="dxa"/>
          </w:tcPr>
          <w:p w:rsidR="00685178" w:rsidRPr="00C03D07" w:rsidRDefault="00A136A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 THE SAME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C15A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AC15A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AC15A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2,173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2000$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150$</w:t>
            </w:r>
          </w:p>
        </w:tc>
        <w:tc>
          <w:tcPr>
            <w:tcW w:w="1998" w:type="dxa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196$ per month</w:t>
            </w:r>
          </w:p>
        </w:tc>
        <w:tc>
          <w:tcPr>
            <w:tcW w:w="1818" w:type="dxa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326$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honda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2015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honda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civic EX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0$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C15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03/04/2015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C15A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136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136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97" w:rsidRDefault="00986997" w:rsidP="00E2132C">
      <w:r>
        <w:separator/>
      </w:r>
    </w:p>
  </w:endnote>
  <w:endnote w:type="continuationSeparator" w:id="0">
    <w:p w:rsidR="00986997" w:rsidRDefault="0098699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A2" w:rsidRDefault="00A136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136A2" w:rsidRDefault="00A136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136A2" w:rsidRPr="00A000E0" w:rsidRDefault="00A136A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136A2" w:rsidRDefault="00A136A2" w:rsidP="00B23708">
    <w:pPr>
      <w:ind w:right="288"/>
      <w:jc w:val="center"/>
      <w:rPr>
        <w:rFonts w:ascii="Cambria" w:hAnsi="Cambria"/>
      </w:rPr>
    </w:pPr>
  </w:p>
  <w:p w:rsidR="00A136A2" w:rsidRDefault="00A136A2" w:rsidP="00B23708">
    <w:pPr>
      <w:ind w:right="288"/>
      <w:jc w:val="center"/>
      <w:rPr>
        <w:rFonts w:ascii="Cambria" w:hAnsi="Cambria"/>
      </w:rPr>
    </w:pPr>
  </w:p>
  <w:p w:rsidR="00A136A2" w:rsidRPr="002B2F01" w:rsidRDefault="00A136A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136A2" w:rsidRDefault="00A136A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97" w:rsidRDefault="00986997" w:rsidP="00E2132C">
      <w:r>
        <w:separator/>
      </w:r>
    </w:p>
  </w:footnote>
  <w:footnote w:type="continuationSeparator" w:id="0">
    <w:p w:rsidR="00986997" w:rsidRDefault="0098699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A2" w:rsidRDefault="00A136A2">
    <w:pPr>
      <w:pStyle w:val="Header"/>
    </w:pPr>
  </w:p>
  <w:p w:rsidR="00A136A2" w:rsidRDefault="00A136A2">
    <w:pPr>
      <w:pStyle w:val="Header"/>
    </w:pPr>
  </w:p>
  <w:p w:rsidR="00A136A2" w:rsidRDefault="00A136A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6997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6A2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15A1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1E9FC3B"/>
  <w15:docId w15:val="{A49CE88E-D008-4040-BA86-A093D3F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EC17-2711-4FEE-A852-9E1DAF90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250</TotalTime>
  <Pages>9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Anjali Guli</cp:lastModifiedBy>
  <cp:revision>15</cp:revision>
  <cp:lastPrinted>2017-11-30T17:51:00Z</cp:lastPrinted>
  <dcterms:created xsi:type="dcterms:W3CDTF">2017-01-28T20:34:00Z</dcterms:created>
  <dcterms:modified xsi:type="dcterms:W3CDTF">2019-08-06T19:12:00Z</dcterms:modified>
</cp:coreProperties>
</file>