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1"/>
        <w:gridCol w:w="2856"/>
        <w:gridCol w:w="1264"/>
        <w:gridCol w:w="1487"/>
        <w:gridCol w:w="1311"/>
        <w:gridCol w:w="138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DIVYA TEJA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APPAKONDAREDDYGARI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642-97-0126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A41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12409 W 120</w:t>
            </w:r>
            <w:r w:rsidRPr="008A414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</w:t>
            </w:r>
          </w:p>
          <w:p w:rsidR="008A4143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1821</w:t>
            </w:r>
          </w:p>
          <w:p w:rsidR="008A4143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OVERLAND PARK</w:t>
            </w:r>
          </w:p>
          <w:p w:rsidR="008A4143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KS - 66213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210 636 6509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ADIVYATEJAREDDY@YAHOO.COM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A41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Default="008A41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:rsidR="008A4143" w:rsidRPr="00C03D07" w:rsidRDefault="008A41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Status change from F1 to H1B on Oct 1</w:t>
            </w:r>
            <w:r w:rsidRPr="008A414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A41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A41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A41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A41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A41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A41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F5A10">
              <w:rPr>
                <w:rFonts w:ascii="Verdana" w:hAnsi="Verdana"/>
                <w:b/>
                <w:bCs/>
                <w:color w:val="333333"/>
                <w:sz w:val="29"/>
                <w:szCs w:val="29"/>
              </w:rPr>
              <w:t>111000025 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A41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F5A10">
              <w:rPr>
                <w:rFonts w:ascii="Verdana" w:hAnsi="Verdana"/>
                <w:b/>
                <w:bCs/>
                <w:color w:val="333333"/>
                <w:sz w:val="29"/>
                <w:szCs w:val="29"/>
              </w:rPr>
              <w:t>488050557523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A41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A41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DIVYA TEJA REDDY APPAKONDAREDDYAGRI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A41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C82D37" w:rsidRPr="00C03D07" w:rsidRDefault="008A41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8A41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8A41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CERNER CORPORATION</w:t>
            </w:r>
          </w:p>
          <w:p w:rsidR="008A4143" w:rsidRDefault="008A41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KANSAS CITY </w:t>
            </w:r>
          </w:p>
          <w:p w:rsidR="008A4143" w:rsidRPr="00C03D07" w:rsidRDefault="008A41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546" w:type="dxa"/>
          </w:tcPr>
          <w:p w:rsidR="00685178" w:rsidRPr="00C03D07" w:rsidRDefault="008A41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Senior Software Engineer</w:t>
            </w:r>
          </w:p>
        </w:tc>
        <w:tc>
          <w:tcPr>
            <w:tcW w:w="1648" w:type="dxa"/>
          </w:tcPr>
          <w:p w:rsidR="00685178" w:rsidRPr="00C03D07" w:rsidRDefault="008A41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10/17/2016</w:t>
            </w:r>
          </w:p>
        </w:tc>
        <w:tc>
          <w:tcPr>
            <w:tcW w:w="1441" w:type="dxa"/>
          </w:tcPr>
          <w:p w:rsidR="00685178" w:rsidRPr="00C03D07" w:rsidRDefault="008A41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8A41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A41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10E6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850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10E6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1220 $</w:t>
            </w:r>
          </w:p>
        </w:tc>
        <w:tc>
          <w:tcPr>
            <w:tcW w:w="1818" w:type="dxa"/>
          </w:tcPr>
          <w:p w:rsidR="00B95496" w:rsidRPr="00C03D07" w:rsidRDefault="008A41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  <w:r w:rsidR="006D4E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8A41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  <w:r w:rsidR="006D4E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First hand</w:t>
            </w:r>
          </w:p>
        </w:tc>
        <w:tc>
          <w:tcPr>
            <w:tcW w:w="1625" w:type="dxa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4"/>
        <w:gridCol w:w="2040"/>
        <w:gridCol w:w="2405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427" w:type="dxa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2017</w:t>
            </w:r>
          </w:p>
        </w:tc>
        <w:tc>
          <w:tcPr>
            <w:tcW w:w="3276" w:type="dxa"/>
          </w:tcPr>
          <w:p w:rsidR="00B95496" w:rsidRPr="00C03D07" w:rsidRDefault="006D4E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6D4E3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6D4E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C1F21"/>
                <w:sz w:val="30"/>
                <w:szCs w:val="30"/>
                <w:shd w:val="clear" w:color="auto" w:fill="FFFFFF"/>
              </w:rPr>
              <w:t>$966.66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  <w:bookmarkStart w:id="0" w:name="_GoBack"/>
      <w:bookmarkEnd w:id="0"/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B55CD1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Sasi Reddy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B55CD1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6105702333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A475F9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Siva Nagarjuna reddy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8A372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5754045062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8A372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Vikranth reddy</w:t>
            </w:r>
          </w:p>
        </w:tc>
        <w:tc>
          <w:tcPr>
            <w:tcW w:w="4532" w:type="dxa"/>
          </w:tcPr>
          <w:p w:rsidR="004416C2" w:rsidRPr="00C03D07" w:rsidRDefault="004416C2" w:rsidP="008A3725">
            <w:pPr>
              <w:tabs>
                <w:tab w:val="left" w:pos="1068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8A372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8168094231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A414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A414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55" w:rsidRDefault="00894C55" w:rsidP="00E2132C">
      <w:r>
        <w:separator/>
      </w:r>
    </w:p>
  </w:endnote>
  <w:endnote w:type="continuationSeparator" w:id="0">
    <w:p w:rsidR="00894C55" w:rsidRDefault="00894C5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43" w:rsidRDefault="008A414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A4143" w:rsidRDefault="008A414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A4143" w:rsidRPr="00A000E0" w:rsidRDefault="008A414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A4143" w:rsidRDefault="008A4143" w:rsidP="00B23708">
    <w:pPr>
      <w:ind w:right="288"/>
      <w:jc w:val="center"/>
      <w:rPr>
        <w:rFonts w:ascii="Cambria" w:hAnsi="Cambria"/>
      </w:rPr>
    </w:pPr>
  </w:p>
  <w:p w:rsidR="008A4143" w:rsidRDefault="008A4143" w:rsidP="00B23708">
    <w:pPr>
      <w:ind w:right="288"/>
      <w:jc w:val="center"/>
      <w:rPr>
        <w:rFonts w:ascii="Cambria" w:hAnsi="Cambria"/>
      </w:rPr>
    </w:pPr>
  </w:p>
  <w:p w:rsidR="008A4143" w:rsidRPr="002B2F01" w:rsidRDefault="008A372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143" w:rsidRDefault="008A414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D8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A4143" w:rsidRDefault="008A414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D8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4143">
      <w:rPr>
        <w:szCs w:val="16"/>
      </w:rPr>
      <w:t xml:space="preserve">Write to us at: </w:t>
    </w:r>
    <w:hyperlink r:id="rId1" w:history="1">
      <w:r w:rsidR="008A4143" w:rsidRPr="000A098A">
        <w:rPr>
          <w:rStyle w:val="Hyperlink"/>
          <w:szCs w:val="16"/>
        </w:rPr>
        <w:t>contact@gtaxfile.com</w:t>
      </w:r>
    </w:hyperlink>
    <w:r w:rsidR="008A4143">
      <w:rPr>
        <w:szCs w:val="16"/>
      </w:rPr>
      <w:t xml:space="preserve"> </w:t>
    </w:r>
    <w:r w:rsidR="008A4143" w:rsidRPr="002B2F01">
      <w:rPr>
        <w:szCs w:val="16"/>
      </w:rPr>
      <w:t xml:space="preserve">or call us at </w:t>
    </w:r>
    <w:r w:rsidR="008A414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55" w:rsidRDefault="00894C55" w:rsidP="00E2132C">
      <w:r>
        <w:separator/>
      </w:r>
    </w:p>
  </w:footnote>
  <w:footnote w:type="continuationSeparator" w:id="0">
    <w:p w:rsidR="00894C55" w:rsidRDefault="00894C5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43" w:rsidRDefault="008A4143">
    <w:pPr>
      <w:pStyle w:val="Header"/>
    </w:pPr>
  </w:p>
  <w:p w:rsidR="008A4143" w:rsidRDefault="008A4143">
    <w:pPr>
      <w:pStyle w:val="Header"/>
    </w:pPr>
  </w:p>
  <w:p w:rsidR="008A4143" w:rsidRDefault="008A414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LEwM7c0tDQ0s7RQ0lEKTi0uzszPAykwrAUAOpd5sSwAAAA="/>
  </w:docVars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D4E32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47D1B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4C55"/>
    <w:rsid w:val="008A20BA"/>
    <w:rsid w:val="008A2139"/>
    <w:rsid w:val="008A2750"/>
    <w:rsid w:val="008A3725"/>
    <w:rsid w:val="008A4143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75F9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5CD1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D8A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0E61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EECD1D"/>
  <w15:docId w15:val="{252EAD1C-3B70-48BF-81E2-4550745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30BE-29B7-425B-99CC-BB88973A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teja reddy</cp:lastModifiedBy>
  <cp:revision>2</cp:revision>
  <cp:lastPrinted>2017-11-30T17:51:00Z</cp:lastPrinted>
  <dcterms:created xsi:type="dcterms:W3CDTF">2018-02-15T22:01:00Z</dcterms:created>
  <dcterms:modified xsi:type="dcterms:W3CDTF">2018-02-15T22:01:00Z</dcterms:modified>
</cp:coreProperties>
</file>