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27B5F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427B5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0"/>
        <w:gridCol w:w="2584"/>
        <w:gridCol w:w="1433"/>
        <w:gridCol w:w="1514"/>
        <w:gridCol w:w="1327"/>
        <w:gridCol w:w="140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 Arvind</w:t>
            </w:r>
          </w:p>
        </w:tc>
        <w:tc>
          <w:tcPr>
            <w:tcW w:w="153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Kanchan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Prabha</w:t>
            </w:r>
          </w:p>
        </w:tc>
        <w:tc>
          <w:tcPr>
            <w:tcW w:w="153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648-45-2604</w:t>
            </w:r>
          </w:p>
        </w:tc>
        <w:tc>
          <w:tcPr>
            <w:tcW w:w="153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03/03/1991</w:t>
            </w:r>
          </w:p>
        </w:tc>
        <w:tc>
          <w:tcPr>
            <w:tcW w:w="1530" w:type="dxa"/>
          </w:tcPr>
          <w:p w:rsidR="00ED0124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02/21/1992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7B4551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appointment on April 23rd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Clementina street,</w:t>
            </w:r>
          </w:p>
          <w:p w:rsidR="00427B5F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Apt-618</w:t>
            </w:r>
            <w:r w:rsidR="00CC26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San Francisco-94103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2642" w:rsidRDefault="00CC2642" w:rsidP="00CC26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Clementina street,</w:t>
            </w:r>
          </w:p>
          <w:p w:rsidR="00CC2642" w:rsidRPr="00C03D07" w:rsidRDefault="00CC2642" w:rsidP="00CC26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Apt-618, San Francisco-94103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C26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217-904-4969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CC26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Nagarajprabha007@gmail.com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05/30/2015</w:t>
            </w:r>
          </w:p>
        </w:tc>
        <w:tc>
          <w:tcPr>
            <w:tcW w:w="1530" w:type="dxa"/>
          </w:tcPr>
          <w:p w:rsidR="007B4551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27B5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27B5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27B5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18</w:t>
            </w:r>
            <w:r w:rsidRPr="00427B5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27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27B5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27B5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27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C264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CC264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C264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CC264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C264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7B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( Up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7B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BE6" w:rsidRDefault="00247BE6" w:rsidP="00E2132C">
      <w:r>
        <w:separator/>
      </w:r>
    </w:p>
  </w:endnote>
  <w:endnote w:type="continuationSeparator" w:id="0">
    <w:p w:rsidR="00247BE6" w:rsidRDefault="00247BE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5F" w:rsidRDefault="00427B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7B5F" w:rsidRDefault="00427B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7B5F" w:rsidRPr="00A000E0" w:rsidRDefault="00427B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27B5F" w:rsidRDefault="00427B5F" w:rsidP="00B23708">
    <w:pPr>
      <w:ind w:right="288"/>
      <w:jc w:val="center"/>
      <w:rPr>
        <w:rFonts w:ascii="Cambria" w:hAnsi="Cambria"/>
      </w:rPr>
    </w:pPr>
  </w:p>
  <w:p w:rsidR="00427B5F" w:rsidRDefault="00427B5F" w:rsidP="00B23708">
    <w:pPr>
      <w:ind w:right="288"/>
      <w:jc w:val="center"/>
      <w:rPr>
        <w:rFonts w:ascii="Cambria" w:hAnsi="Cambria"/>
      </w:rPr>
    </w:pPr>
  </w:p>
  <w:p w:rsidR="00427B5F" w:rsidRPr="002B2F01" w:rsidRDefault="00427B5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B5F" w:rsidRDefault="00427B5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427B5F" w:rsidRDefault="00427B5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BE6" w:rsidRDefault="00247BE6" w:rsidP="00E2132C">
      <w:r>
        <w:separator/>
      </w:r>
    </w:p>
  </w:footnote>
  <w:footnote w:type="continuationSeparator" w:id="0">
    <w:p w:rsidR="00247BE6" w:rsidRDefault="00247BE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5F" w:rsidRDefault="00427B5F">
    <w:pPr>
      <w:pStyle w:val="Header"/>
    </w:pPr>
  </w:p>
  <w:p w:rsidR="00427B5F" w:rsidRDefault="00427B5F">
    <w:pPr>
      <w:pStyle w:val="Header"/>
    </w:pPr>
  </w:p>
  <w:p w:rsidR="00427B5F" w:rsidRDefault="00427B5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247BE6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9.8pt;height:65.0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5517"/>
    <w:rsid w:val="00226216"/>
    <w:rsid w:val="00226590"/>
    <w:rsid w:val="002276FE"/>
    <w:rsid w:val="00231212"/>
    <w:rsid w:val="00233ABF"/>
    <w:rsid w:val="00236012"/>
    <w:rsid w:val="00237985"/>
    <w:rsid w:val="00246467"/>
    <w:rsid w:val="00247BE6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27B5F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2642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0CD175"/>
  <w15:docId w15:val="{446CC5E7-3130-4649-A155-02A1AF1B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1D62-8A23-0040-92C7-EB384BF8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10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Nagaraj Arvind Prabha</cp:lastModifiedBy>
  <cp:revision>2</cp:revision>
  <cp:lastPrinted>2017-11-30T17:51:00Z</cp:lastPrinted>
  <dcterms:created xsi:type="dcterms:W3CDTF">2019-04-02T05:40:00Z</dcterms:created>
  <dcterms:modified xsi:type="dcterms:W3CDTF">2019-04-02T05:40:00Z</dcterms:modified>
</cp:coreProperties>
</file>