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B068CF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8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B068CF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8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4"/>
        <w:gridCol w:w="2544"/>
        <w:gridCol w:w="1033"/>
        <w:gridCol w:w="1692"/>
        <w:gridCol w:w="1429"/>
        <w:gridCol w:w="1534"/>
      </w:tblGrid>
      <w:tr w:rsidR="007B4551" w:rsidRPr="00C03D07" w:rsidTr="00136802">
        <w:tc>
          <w:tcPr>
            <w:tcW w:w="278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544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33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9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2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3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136802">
        <w:tc>
          <w:tcPr>
            <w:tcW w:w="278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544" w:type="dxa"/>
          </w:tcPr>
          <w:p w:rsidR="00ED0124" w:rsidRPr="00C03D07" w:rsidRDefault="00AB7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Satyanarayana</w:t>
            </w:r>
          </w:p>
        </w:tc>
        <w:tc>
          <w:tcPr>
            <w:tcW w:w="10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136802">
        <w:tc>
          <w:tcPr>
            <w:tcW w:w="278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54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136802">
        <w:tc>
          <w:tcPr>
            <w:tcW w:w="2784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544" w:type="dxa"/>
          </w:tcPr>
          <w:p w:rsidR="00ED0124" w:rsidRPr="00C03D07" w:rsidRDefault="00AB7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Chelluboina</w:t>
            </w:r>
            <w:proofErr w:type="spellEnd"/>
          </w:p>
        </w:tc>
        <w:tc>
          <w:tcPr>
            <w:tcW w:w="10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136802">
        <w:tc>
          <w:tcPr>
            <w:tcW w:w="2784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544" w:type="dxa"/>
          </w:tcPr>
          <w:p w:rsidR="00ED0124" w:rsidRPr="00C03D07" w:rsidRDefault="00AB7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675-08-2001</w:t>
            </w:r>
          </w:p>
        </w:tc>
        <w:tc>
          <w:tcPr>
            <w:tcW w:w="10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136802">
        <w:tc>
          <w:tcPr>
            <w:tcW w:w="2784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544" w:type="dxa"/>
          </w:tcPr>
          <w:p w:rsidR="00ED0124" w:rsidRPr="00C03D07" w:rsidRDefault="00AB7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05/15/1992</w:t>
            </w:r>
          </w:p>
        </w:tc>
        <w:tc>
          <w:tcPr>
            <w:tcW w:w="10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136802">
        <w:tc>
          <w:tcPr>
            <w:tcW w:w="2784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544" w:type="dxa"/>
          </w:tcPr>
          <w:p w:rsidR="008A2139" w:rsidRPr="00C03D07" w:rsidRDefault="00AB7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033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2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136802">
        <w:tc>
          <w:tcPr>
            <w:tcW w:w="2784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544" w:type="dxa"/>
          </w:tcPr>
          <w:p w:rsidR="007B4551" w:rsidRPr="00C03D07" w:rsidRDefault="00AB7C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033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136802">
        <w:trPr>
          <w:trHeight w:val="647"/>
        </w:trPr>
        <w:tc>
          <w:tcPr>
            <w:tcW w:w="278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544" w:type="dxa"/>
          </w:tcPr>
          <w:p w:rsidR="00136802" w:rsidRPr="00C03D07" w:rsidRDefault="001368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8500 148</w:t>
            </w:r>
            <w:r w:rsidRPr="0013680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AVE NE #Q2054, Redmond, WA-98052</w:t>
            </w:r>
          </w:p>
        </w:tc>
        <w:tc>
          <w:tcPr>
            <w:tcW w:w="10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136802">
        <w:tc>
          <w:tcPr>
            <w:tcW w:w="278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544" w:type="dxa"/>
          </w:tcPr>
          <w:p w:rsidR="007B4551" w:rsidRPr="00C03D07" w:rsidRDefault="00AB7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+1(816)419-5471</w:t>
            </w:r>
          </w:p>
        </w:tc>
        <w:tc>
          <w:tcPr>
            <w:tcW w:w="10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136802">
        <w:tc>
          <w:tcPr>
            <w:tcW w:w="278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544" w:type="dxa"/>
          </w:tcPr>
          <w:p w:rsidR="007B4551" w:rsidRPr="00C03D07" w:rsidRDefault="00AB7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+1(816)200-7896</w:t>
            </w:r>
          </w:p>
        </w:tc>
        <w:tc>
          <w:tcPr>
            <w:tcW w:w="10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136802">
        <w:tc>
          <w:tcPr>
            <w:tcW w:w="278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54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136802">
        <w:tc>
          <w:tcPr>
            <w:tcW w:w="278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544" w:type="dxa"/>
          </w:tcPr>
          <w:p w:rsidR="007B4551" w:rsidRPr="00C03D07" w:rsidRDefault="00AB7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chsatya3999@gmail.com</w:t>
            </w:r>
          </w:p>
        </w:tc>
        <w:tc>
          <w:tcPr>
            <w:tcW w:w="10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136802">
        <w:tc>
          <w:tcPr>
            <w:tcW w:w="278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544" w:type="dxa"/>
          </w:tcPr>
          <w:p w:rsidR="007B4551" w:rsidRPr="00C03D07" w:rsidRDefault="00AB7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12/26/2015</w:t>
            </w:r>
          </w:p>
        </w:tc>
        <w:tc>
          <w:tcPr>
            <w:tcW w:w="10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136802">
        <w:tc>
          <w:tcPr>
            <w:tcW w:w="2784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AB7CA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544" w:type="dxa"/>
          </w:tcPr>
          <w:p w:rsidR="001A2598" w:rsidRPr="00C03D07" w:rsidRDefault="00AB7C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033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2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136802">
        <w:tc>
          <w:tcPr>
            <w:tcW w:w="278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B7CA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544" w:type="dxa"/>
          </w:tcPr>
          <w:p w:rsidR="00D92BD1" w:rsidRPr="00C03D07" w:rsidRDefault="00AB7C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03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136802">
        <w:tc>
          <w:tcPr>
            <w:tcW w:w="2784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AB7CA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544" w:type="dxa"/>
          </w:tcPr>
          <w:p w:rsidR="00D92BD1" w:rsidRPr="00C03D07" w:rsidRDefault="00AB7C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 (Never Married)</w:t>
            </w:r>
          </w:p>
        </w:tc>
        <w:tc>
          <w:tcPr>
            <w:tcW w:w="103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136802">
        <w:tc>
          <w:tcPr>
            <w:tcW w:w="278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544" w:type="dxa"/>
          </w:tcPr>
          <w:p w:rsidR="00D92BD1" w:rsidRPr="00C03D07" w:rsidRDefault="00AB7C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03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136802">
        <w:tc>
          <w:tcPr>
            <w:tcW w:w="2784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544" w:type="dxa"/>
          </w:tcPr>
          <w:p w:rsidR="00D92BD1" w:rsidRPr="00C03D07" w:rsidRDefault="00AB7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03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2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136802">
        <w:tc>
          <w:tcPr>
            <w:tcW w:w="278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AB7CA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544" w:type="dxa"/>
          </w:tcPr>
          <w:p w:rsidR="00D92BD1" w:rsidRPr="00C03D07" w:rsidRDefault="00AB7C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03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136802">
        <w:tc>
          <w:tcPr>
            <w:tcW w:w="278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</w:t>
            </w:r>
            <w:r w:rsidR="00AB7CA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544" w:type="dxa"/>
          </w:tcPr>
          <w:p w:rsidR="00D92BD1" w:rsidRPr="00C03D07" w:rsidRDefault="00AB7C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3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136802">
        <w:tc>
          <w:tcPr>
            <w:tcW w:w="2784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544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3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2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136802">
        <w:tc>
          <w:tcPr>
            <w:tcW w:w="278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4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3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B7CA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AB7CA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081000032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E52F1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355007096665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E52F1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E52F1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Satyanarayana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Chelluboina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AB7CA4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E52F11" w:rsidRDefault="00E52F1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  <w:p w:rsidR="00C82D37" w:rsidRPr="00C03D07" w:rsidRDefault="00E52F1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E52F11" w:rsidRDefault="00E52F1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04/01/2018</w:t>
            </w:r>
          </w:p>
          <w:p w:rsidR="00C82D37" w:rsidRPr="00C03D07" w:rsidRDefault="00E52F1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:rsidR="00E52F11" w:rsidRDefault="00E52F1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  <w:p w:rsidR="00C82D37" w:rsidRPr="00C03D07" w:rsidRDefault="00E52F1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03/31/2018</w:t>
            </w:r>
          </w:p>
        </w:tc>
        <w:tc>
          <w:tcPr>
            <w:tcW w:w="900" w:type="dxa"/>
          </w:tcPr>
          <w:p w:rsidR="00C82D37" w:rsidRPr="00C03D07" w:rsidRDefault="00AB7CA4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E52F1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E52F1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440" w:type="dxa"/>
          </w:tcPr>
          <w:p w:rsidR="00C82D37" w:rsidRPr="00C03D07" w:rsidRDefault="00E52F1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E52F1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12/01/2017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CC3A3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E52F1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82D37" w:rsidRPr="00C03D07" w:rsidRDefault="00E52F1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440" w:type="dxa"/>
          </w:tcPr>
          <w:p w:rsidR="00C82D37" w:rsidRPr="00C03D07" w:rsidRDefault="00E52F1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E52F1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12/01/2016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CC3A3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2193"/>
        <w:gridCol w:w="1142"/>
        <w:gridCol w:w="1738"/>
        <w:gridCol w:w="1530"/>
        <w:gridCol w:w="900"/>
        <w:gridCol w:w="2142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E756D2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2193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142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73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142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E756D2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193" w:type="dxa"/>
          </w:tcPr>
          <w:p w:rsidR="00E756D2" w:rsidRDefault="00E52F11" w:rsidP="00E756D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Adisys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Corporation</w:t>
            </w:r>
          </w:p>
          <w:p w:rsidR="00685178" w:rsidRPr="00C03D07" w:rsidRDefault="00E756D2" w:rsidP="00E756D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 Lake Bellevue Dr Ste 209, Bellevue, WA 98005</w:t>
            </w:r>
          </w:p>
        </w:tc>
        <w:tc>
          <w:tcPr>
            <w:tcW w:w="1142" w:type="dxa"/>
          </w:tcPr>
          <w:p w:rsidR="00685178" w:rsidRPr="00C03D07" w:rsidRDefault="00E756D2" w:rsidP="00E756D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Systems Analyst</w:t>
            </w:r>
          </w:p>
        </w:tc>
        <w:tc>
          <w:tcPr>
            <w:tcW w:w="1738" w:type="dxa"/>
          </w:tcPr>
          <w:p w:rsidR="00685178" w:rsidRPr="00C03D07" w:rsidRDefault="00E756D2" w:rsidP="00E756D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04/02/2018</w:t>
            </w:r>
          </w:p>
        </w:tc>
        <w:tc>
          <w:tcPr>
            <w:tcW w:w="1530" w:type="dxa"/>
          </w:tcPr>
          <w:p w:rsidR="00685178" w:rsidRPr="00C03D07" w:rsidRDefault="00E756D2" w:rsidP="00E756D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900" w:type="dxa"/>
          </w:tcPr>
          <w:p w:rsidR="00685178" w:rsidRPr="00C03D07" w:rsidRDefault="00E756D2" w:rsidP="00E756D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142" w:type="dxa"/>
          </w:tcPr>
          <w:p w:rsidR="00685178" w:rsidRPr="00C03D07" w:rsidRDefault="00E756D2" w:rsidP="00E756D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E756D2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193" w:type="dxa"/>
          </w:tcPr>
          <w:p w:rsidR="00685178" w:rsidRDefault="00E756D2" w:rsidP="00E756D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Mindfore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Inc</w:t>
            </w:r>
          </w:p>
          <w:p w:rsidR="00E756D2" w:rsidRDefault="00E756D2" w:rsidP="00E756D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16522 Old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Saybrook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Dr, Houston,</w:t>
            </w:r>
          </w:p>
          <w:p w:rsidR="00E756D2" w:rsidRPr="00C03D07" w:rsidRDefault="00E756D2" w:rsidP="00E756D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TX-77084</w:t>
            </w:r>
          </w:p>
        </w:tc>
        <w:tc>
          <w:tcPr>
            <w:tcW w:w="1142" w:type="dxa"/>
          </w:tcPr>
          <w:p w:rsidR="00685178" w:rsidRPr="00C03D07" w:rsidRDefault="00E756D2" w:rsidP="00E756D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Systems Analyst</w:t>
            </w:r>
          </w:p>
        </w:tc>
        <w:tc>
          <w:tcPr>
            <w:tcW w:w="1738" w:type="dxa"/>
          </w:tcPr>
          <w:p w:rsidR="00685178" w:rsidRPr="00C03D07" w:rsidRDefault="00E756D2" w:rsidP="00E756D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03/05/2018</w:t>
            </w:r>
          </w:p>
        </w:tc>
        <w:tc>
          <w:tcPr>
            <w:tcW w:w="1530" w:type="dxa"/>
          </w:tcPr>
          <w:p w:rsidR="00685178" w:rsidRPr="00C03D07" w:rsidRDefault="00E756D2" w:rsidP="00E756D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03/31/2018</w:t>
            </w:r>
          </w:p>
        </w:tc>
        <w:tc>
          <w:tcPr>
            <w:tcW w:w="900" w:type="dxa"/>
          </w:tcPr>
          <w:p w:rsidR="00685178" w:rsidRPr="00C03D07" w:rsidRDefault="00E756D2" w:rsidP="00E756D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142" w:type="dxa"/>
          </w:tcPr>
          <w:p w:rsidR="00685178" w:rsidRPr="00C03D07" w:rsidRDefault="00E756D2" w:rsidP="00E756D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E756D2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193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E756D2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193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13680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13680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="00AB7CA4">
              <w:rPr>
                <w:rFonts w:ascii="Calibri" w:hAnsi="Calibri" w:cs="Calibri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</w:t>
            </w:r>
            <w:r w:rsidR="00AB7CA4">
              <w:rPr>
                <w:rFonts w:ascii="Calibri" w:hAnsi="Calibri" w:cs="Calibri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</w:t>
            </w:r>
            <w:r w:rsidR="00AB7CA4">
              <w:rPr>
                <w:rFonts w:ascii="Calibri" w:hAnsi="Calibri" w:cs="Calibri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AB7CA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Total miles driven in year </w:t>
            </w:r>
            <w:r w:rsidR="00AB7CA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Name of the Asset Purchased in </w:t>
            </w:r>
            <w:r w:rsidR="00AB7CA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5"/>
        <w:gridCol w:w="1332"/>
        <w:gridCol w:w="841"/>
        <w:gridCol w:w="1129"/>
        <w:gridCol w:w="1251"/>
        <w:gridCol w:w="896"/>
        <w:gridCol w:w="1332"/>
        <w:gridCol w:w="841"/>
        <w:gridCol w:w="887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1723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11/06/2018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1723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Amazon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1723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1723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$1636.99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1723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$1636.99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1723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11/06/2018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1723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Facebook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1723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1723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$149.81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1723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$149.81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7E" w:rsidRPr="004B23E9" w:rsidTr="004B23E9">
        <w:tc>
          <w:tcPr>
            <w:tcW w:w="1101" w:type="dxa"/>
            <w:shd w:val="clear" w:color="auto" w:fill="auto"/>
          </w:tcPr>
          <w:p w:rsidR="0017237E" w:rsidRDefault="001723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11/07/2018</w:t>
            </w:r>
          </w:p>
        </w:tc>
        <w:tc>
          <w:tcPr>
            <w:tcW w:w="1101" w:type="dxa"/>
            <w:shd w:val="clear" w:color="auto" w:fill="auto"/>
          </w:tcPr>
          <w:p w:rsidR="0017237E" w:rsidRDefault="001723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Netflix</w:t>
            </w:r>
          </w:p>
        </w:tc>
        <w:tc>
          <w:tcPr>
            <w:tcW w:w="1101" w:type="dxa"/>
            <w:shd w:val="clear" w:color="auto" w:fill="auto"/>
          </w:tcPr>
          <w:p w:rsidR="0017237E" w:rsidRDefault="001723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</w:tcPr>
          <w:p w:rsidR="0017237E" w:rsidRDefault="001723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$325.34</w:t>
            </w:r>
          </w:p>
        </w:tc>
        <w:tc>
          <w:tcPr>
            <w:tcW w:w="1102" w:type="dxa"/>
            <w:shd w:val="clear" w:color="auto" w:fill="auto"/>
          </w:tcPr>
          <w:p w:rsidR="0017237E" w:rsidRDefault="001723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$325.34</w:t>
            </w:r>
          </w:p>
        </w:tc>
        <w:tc>
          <w:tcPr>
            <w:tcW w:w="1102" w:type="dxa"/>
            <w:shd w:val="clear" w:color="auto" w:fill="auto"/>
          </w:tcPr>
          <w:p w:rsidR="0017237E" w:rsidRPr="004B23E9" w:rsidRDefault="001723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17237E" w:rsidRPr="004B23E9" w:rsidRDefault="001723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17237E" w:rsidRPr="004B23E9" w:rsidRDefault="001723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17237E" w:rsidRPr="004B23E9" w:rsidRDefault="001723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17237E" w:rsidRPr="004B23E9" w:rsidRDefault="001723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7E" w:rsidRPr="004B23E9" w:rsidTr="004B23E9">
        <w:tc>
          <w:tcPr>
            <w:tcW w:w="1101" w:type="dxa"/>
            <w:shd w:val="clear" w:color="auto" w:fill="auto"/>
          </w:tcPr>
          <w:p w:rsidR="0017237E" w:rsidRDefault="001723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11/27/2018</w:t>
            </w:r>
          </w:p>
        </w:tc>
        <w:tc>
          <w:tcPr>
            <w:tcW w:w="1101" w:type="dxa"/>
            <w:shd w:val="clear" w:color="auto" w:fill="auto"/>
          </w:tcPr>
          <w:p w:rsidR="0017237E" w:rsidRDefault="001723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Telefonica</w:t>
            </w:r>
          </w:p>
        </w:tc>
        <w:tc>
          <w:tcPr>
            <w:tcW w:w="1101" w:type="dxa"/>
            <w:shd w:val="clear" w:color="auto" w:fill="auto"/>
          </w:tcPr>
          <w:p w:rsidR="0017237E" w:rsidRDefault="001723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101" w:type="dxa"/>
            <w:shd w:val="clear" w:color="auto" w:fill="auto"/>
          </w:tcPr>
          <w:p w:rsidR="0017237E" w:rsidRDefault="001723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$8.77</w:t>
            </w:r>
          </w:p>
        </w:tc>
        <w:tc>
          <w:tcPr>
            <w:tcW w:w="1102" w:type="dxa"/>
            <w:shd w:val="clear" w:color="auto" w:fill="auto"/>
          </w:tcPr>
          <w:p w:rsidR="0017237E" w:rsidRDefault="001723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$17.54</w:t>
            </w:r>
            <w:bookmarkStart w:id="0" w:name="_GoBack"/>
            <w:bookmarkEnd w:id="0"/>
          </w:p>
        </w:tc>
        <w:tc>
          <w:tcPr>
            <w:tcW w:w="1102" w:type="dxa"/>
            <w:shd w:val="clear" w:color="auto" w:fill="auto"/>
          </w:tcPr>
          <w:p w:rsidR="0017237E" w:rsidRPr="004B23E9" w:rsidRDefault="001723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17237E" w:rsidRPr="004B23E9" w:rsidRDefault="001723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17237E" w:rsidRPr="004B23E9" w:rsidRDefault="001723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17237E" w:rsidRPr="004B23E9" w:rsidRDefault="001723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17237E" w:rsidRPr="004B23E9" w:rsidRDefault="001723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AB7CA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$10,000 in your Foreign Accounts at any time during the    Tax Year </w:t>
            </w:r>
            <w:r w:rsidR="00AB7CA4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2018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Tax Year </w:t>
            </w:r>
            <w:r w:rsidR="00AB7CA4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2018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13680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r w:rsidR="00AB7CA4">
        <w:rPr>
          <w:rFonts w:ascii="Calibri" w:eastAsia="Arial" w:hAnsi="Calibri" w:cs="Calibri"/>
          <w:w w:val="82"/>
          <w:sz w:val="24"/>
          <w:szCs w:val="24"/>
        </w:rPr>
        <w:t>2018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ny time during the tax year </w:t>
      </w:r>
      <w:r w:rsidR="00AB7CA4">
        <w:rPr>
          <w:rFonts w:ascii="Calibri" w:eastAsia="Arial" w:hAnsi="Calibri" w:cs="Calibri"/>
          <w:w w:val="82"/>
          <w:sz w:val="24"/>
          <w:szCs w:val="24"/>
        </w:rPr>
        <w:t>2018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</w:t>
      </w:r>
      <w:r w:rsidR="00AB7CA4">
        <w:rPr>
          <w:rFonts w:ascii="Calibri" w:eastAsia="Arial" w:hAnsi="Calibri" w:cs="Calibri"/>
          <w:w w:val="82"/>
          <w:sz w:val="24"/>
          <w:szCs w:val="24"/>
        </w:rPr>
        <w:t>2018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ny time during the tax year </w:t>
      </w:r>
      <w:r w:rsidR="00AB7CA4">
        <w:rPr>
          <w:rFonts w:ascii="Calibri" w:eastAsia="Arial" w:hAnsi="Calibri" w:cs="Calibri"/>
          <w:w w:val="82"/>
          <w:sz w:val="24"/>
          <w:szCs w:val="24"/>
        </w:rPr>
        <w:t>2018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</w:t>
            </w:r>
            <w:r w:rsidR="00AB7CA4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2018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AB7CA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2018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</w:t>
            </w:r>
            <w:r w:rsidR="00AB7CA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2018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068C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068C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C3A" w:rsidRDefault="00097C3A" w:rsidP="00E2132C">
      <w:r>
        <w:separator/>
      </w:r>
    </w:p>
  </w:endnote>
  <w:endnote w:type="continuationSeparator" w:id="0">
    <w:p w:rsidR="00097C3A" w:rsidRDefault="00097C3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8CF" w:rsidRDefault="00B068C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068CF" w:rsidRDefault="00B068C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068CF" w:rsidRPr="00A000E0" w:rsidRDefault="00B068C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068CF" w:rsidRDefault="00B068CF" w:rsidP="00B23708">
    <w:pPr>
      <w:ind w:right="288"/>
      <w:jc w:val="center"/>
      <w:rPr>
        <w:rFonts w:ascii="Cambria" w:hAnsi="Cambria"/>
      </w:rPr>
    </w:pPr>
  </w:p>
  <w:p w:rsidR="00B068CF" w:rsidRDefault="00B068CF" w:rsidP="00B23708">
    <w:pPr>
      <w:ind w:right="288"/>
      <w:jc w:val="center"/>
      <w:rPr>
        <w:rFonts w:ascii="Cambria" w:hAnsi="Cambria"/>
      </w:rPr>
    </w:pPr>
  </w:p>
  <w:p w:rsidR="00B068CF" w:rsidRPr="002B2F01" w:rsidRDefault="00B068CF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B068CF" w:rsidRDefault="00B068C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C3A" w:rsidRDefault="00097C3A" w:rsidP="00E2132C">
      <w:r>
        <w:separator/>
      </w:r>
    </w:p>
  </w:footnote>
  <w:footnote w:type="continuationSeparator" w:id="0">
    <w:p w:rsidR="00097C3A" w:rsidRDefault="00097C3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8CF" w:rsidRDefault="00B068CF">
    <w:pPr>
      <w:pStyle w:val="Header"/>
    </w:pPr>
  </w:p>
  <w:p w:rsidR="00B068CF" w:rsidRDefault="00B068CF">
    <w:pPr>
      <w:pStyle w:val="Header"/>
    </w:pPr>
  </w:p>
  <w:p w:rsidR="00B068CF" w:rsidRDefault="00B068C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97C3A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36802"/>
    <w:rsid w:val="00151422"/>
    <w:rsid w:val="0016007D"/>
    <w:rsid w:val="0016228B"/>
    <w:rsid w:val="0017237E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B7CA4"/>
    <w:rsid w:val="00AC2320"/>
    <w:rsid w:val="00AC5D01"/>
    <w:rsid w:val="00AF30E7"/>
    <w:rsid w:val="00AF75AC"/>
    <w:rsid w:val="00B068CF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3A3A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2F11"/>
    <w:rsid w:val="00E6306B"/>
    <w:rsid w:val="00E64D41"/>
    <w:rsid w:val="00E66099"/>
    <w:rsid w:val="00E71F17"/>
    <w:rsid w:val="00E756D2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0D9FC6A"/>
  <w15:docId w15:val="{E3AF2A19-F30B-4696-A286-D006774D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4C1D5-FF0B-40B6-887D-A3E81B30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293</TotalTime>
  <Pages>10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Satyanarayana Chellubonia</cp:lastModifiedBy>
  <cp:revision>16</cp:revision>
  <cp:lastPrinted>2017-11-30T17:51:00Z</cp:lastPrinted>
  <dcterms:created xsi:type="dcterms:W3CDTF">2017-01-28T20:34:00Z</dcterms:created>
  <dcterms:modified xsi:type="dcterms:W3CDTF">2019-02-08T18:31:00Z</dcterms:modified>
</cp:coreProperties>
</file>