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Gowtham Veera Shanker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015-31-2566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E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2236 Strawberry ct,</w:t>
            </w:r>
          </w:p>
          <w:p w:rsidR="00FE403F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</w:t>
            </w:r>
          </w:p>
          <w:p w:rsidR="00FE403F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NJ-08817,</w:t>
            </w:r>
          </w:p>
          <w:p w:rsidR="00FE403F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410-299-7564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kalava@yahoo.com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FE403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E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E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E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E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E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E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E40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E40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R. No-322271724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E40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42014217196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E40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E40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Gowtham Kalava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E40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FE40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06/19/2016</w:t>
            </w:r>
          </w:p>
        </w:tc>
        <w:tc>
          <w:tcPr>
            <w:tcW w:w="1710" w:type="dxa"/>
          </w:tcPr>
          <w:p w:rsidR="00C82D37" w:rsidRPr="00C03D07" w:rsidRDefault="00FE40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</w:t>
            </w:r>
          </w:p>
        </w:tc>
        <w:tc>
          <w:tcPr>
            <w:tcW w:w="1546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02/20/2018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Vastek</w:t>
            </w:r>
          </w:p>
        </w:tc>
        <w:tc>
          <w:tcPr>
            <w:tcW w:w="1546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Quality Engineer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02/19/2018</w:t>
            </w:r>
          </w:p>
        </w:tc>
        <w:tc>
          <w:tcPr>
            <w:tcW w:w="814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FE40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E40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Ethicon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E40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Somerville/NJ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E40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E40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E40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E40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E40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800/300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E40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B923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923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B923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B923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Available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E40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E40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20A" w:rsidRDefault="0052320A" w:rsidP="00E2132C">
      <w:r>
        <w:separator/>
      </w:r>
    </w:p>
  </w:endnote>
  <w:endnote w:type="continuationSeparator" w:id="0">
    <w:p w:rsidR="0052320A" w:rsidRDefault="0052320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3F" w:rsidRDefault="00FE40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E403F" w:rsidRDefault="00FE40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E403F" w:rsidRPr="00A000E0" w:rsidRDefault="00FE403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E403F" w:rsidRDefault="00FE403F" w:rsidP="00B23708">
    <w:pPr>
      <w:ind w:right="288"/>
      <w:jc w:val="center"/>
      <w:rPr>
        <w:rFonts w:ascii="Cambria" w:hAnsi="Cambria"/>
      </w:rPr>
    </w:pPr>
  </w:p>
  <w:p w:rsidR="00FE403F" w:rsidRDefault="00FE403F" w:rsidP="00B23708">
    <w:pPr>
      <w:ind w:right="288"/>
      <w:jc w:val="center"/>
      <w:rPr>
        <w:rFonts w:ascii="Cambria" w:hAnsi="Cambria"/>
      </w:rPr>
    </w:pPr>
  </w:p>
  <w:p w:rsidR="00FE403F" w:rsidRPr="002B2F01" w:rsidRDefault="00B9230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03F" w:rsidRDefault="00FE403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E403F" w:rsidRDefault="00FE403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03F">
      <w:rPr>
        <w:szCs w:val="16"/>
      </w:rPr>
      <w:t xml:space="preserve">Write to us at: </w:t>
    </w:r>
    <w:hyperlink r:id="rId1" w:history="1">
      <w:r w:rsidR="00FE403F" w:rsidRPr="000A098A">
        <w:rPr>
          <w:rStyle w:val="Hyperlink"/>
          <w:szCs w:val="16"/>
        </w:rPr>
        <w:t>contact@gtaxfile.com</w:t>
      </w:r>
    </w:hyperlink>
    <w:r w:rsidR="00FE403F">
      <w:rPr>
        <w:szCs w:val="16"/>
      </w:rPr>
      <w:t xml:space="preserve"> </w:t>
    </w:r>
    <w:r w:rsidR="00FE403F" w:rsidRPr="002B2F01">
      <w:rPr>
        <w:szCs w:val="16"/>
      </w:rPr>
      <w:t xml:space="preserve">or call us at </w:t>
    </w:r>
    <w:r w:rsidR="00FE403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20A" w:rsidRDefault="0052320A" w:rsidP="00E2132C">
      <w:r>
        <w:separator/>
      </w:r>
    </w:p>
  </w:footnote>
  <w:footnote w:type="continuationSeparator" w:id="0">
    <w:p w:rsidR="0052320A" w:rsidRDefault="0052320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3F" w:rsidRDefault="00FE403F">
    <w:pPr>
      <w:pStyle w:val="Header"/>
    </w:pPr>
  </w:p>
  <w:p w:rsidR="00FE403F" w:rsidRDefault="00FE403F">
    <w:pPr>
      <w:pStyle w:val="Header"/>
    </w:pPr>
  </w:p>
  <w:p w:rsidR="00FE403F" w:rsidRDefault="00FE403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320A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2301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403F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13EB963"/>
  <w15:docId w15:val="{A0AEA118-CF4B-4CF1-AA77-6E16A39F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AB1C-1425-47C1-A997-6A15D866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Kalava, Gowtham [ETHUS Non-J&amp;J]</cp:lastModifiedBy>
  <cp:revision>2</cp:revision>
  <cp:lastPrinted>2017-11-30T17:51:00Z</cp:lastPrinted>
  <dcterms:created xsi:type="dcterms:W3CDTF">2019-01-28T20:52:00Z</dcterms:created>
  <dcterms:modified xsi:type="dcterms:W3CDTF">2019-01-28T20:52:00Z</dcterms:modified>
</cp:coreProperties>
</file>