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, </w:t>
      </w:r>
      <w:proofErr w:type="spellStart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Etc</w:t>
      </w:r>
      <w:proofErr w:type="spellEnd"/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7"/>
        <w:gridCol w:w="2162"/>
        <w:gridCol w:w="1487"/>
        <w:gridCol w:w="1673"/>
        <w:gridCol w:w="1417"/>
        <w:gridCol w:w="1520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Latika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Mathur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232-69-1954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05/18/85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227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2312, Bottega Lane,</w:t>
            </w:r>
          </w:p>
          <w:p w:rsidR="00B2270C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202</w:t>
            </w:r>
          </w:p>
          <w:p w:rsidR="00B2270C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Brandon , FL-33511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1 813 426 4816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Mathur.latika@gmail.com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06/09/2014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227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227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227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227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2270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B227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(Paper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or Electronic)</w:t>
            </w:r>
          </w:p>
        </w:tc>
        <w:tc>
          <w:tcPr>
            <w:tcW w:w="4806" w:type="dxa"/>
          </w:tcPr>
          <w:p w:rsidR="00983210" w:rsidRPr="00C03D07" w:rsidRDefault="00B227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lastRenderedPageBreak/>
              <w:t>063100277</w:t>
            </w: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B227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</w:rPr>
              <w:t>229048356089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B227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B2270C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Latika Mathur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B227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C82D37" w:rsidRPr="00C03D07" w:rsidRDefault="00B227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B2270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2270C" w:rsidRPr="00C03D07" w:rsidTr="001D05D6">
        <w:trPr>
          <w:trHeight w:val="592"/>
        </w:trPr>
        <w:tc>
          <w:tcPr>
            <w:tcW w:w="918" w:type="dxa"/>
          </w:tcPr>
          <w:p w:rsidR="00B2270C" w:rsidRPr="00C03D07" w:rsidRDefault="00B2270C" w:rsidP="00B227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</w:tc>
        <w:tc>
          <w:tcPr>
            <w:tcW w:w="171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B2270C" w:rsidRPr="00C03D07" w:rsidRDefault="00B2270C" w:rsidP="00B227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2270C" w:rsidRPr="00C03D07" w:rsidTr="001D05D6">
        <w:trPr>
          <w:trHeight w:val="592"/>
        </w:trPr>
        <w:tc>
          <w:tcPr>
            <w:tcW w:w="918" w:type="dxa"/>
          </w:tcPr>
          <w:p w:rsidR="00B2270C" w:rsidRPr="00C03D07" w:rsidRDefault="00B2270C" w:rsidP="00B227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44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</w:tc>
        <w:tc>
          <w:tcPr>
            <w:tcW w:w="171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B2270C" w:rsidRPr="00C03D07" w:rsidRDefault="00B2270C" w:rsidP="00B2270C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2270C" w:rsidRPr="00C03D07" w:rsidRDefault="00B2270C" w:rsidP="00B2270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2270C" w:rsidRPr="00C03D07" w:rsidTr="00797DEB">
        <w:trPr>
          <w:trHeight w:val="299"/>
        </w:trPr>
        <w:tc>
          <w:tcPr>
            <w:tcW w:w="10728" w:type="dxa"/>
            <w:gridSpan w:val="8"/>
          </w:tcPr>
          <w:p w:rsidR="00B2270C" w:rsidRPr="00C03D07" w:rsidRDefault="00B2270C" w:rsidP="00B2270C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B227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OFSS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546" w:type="dxa"/>
          </w:tcPr>
          <w:p w:rsidR="00685178" w:rsidRPr="00C03D07" w:rsidRDefault="00B227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648" w:type="dxa"/>
          </w:tcPr>
          <w:p w:rsidR="00685178" w:rsidRPr="00C03D07" w:rsidRDefault="00B62C8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06/09/2014</w:t>
            </w:r>
          </w:p>
        </w:tc>
        <w:tc>
          <w:tcPr>
            <w:tcW w:w="1441" w:type="dxa"/>
          </w:tcPr>
          <w:p w:rsidR="00685178" w:rsidRPr="00C03D07" w:rsidRDefault="00B227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B2270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H1-B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B62C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CitiGroup</w:t>
            </w:r>
            <w:proofErr w:type="spellEnd"/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B62C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Tampa , FL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B62C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06/09/2014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B62C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06/09/2018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B62C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Own Car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B62C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B62C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B62C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B62C8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</w:t>
      </w:r>
      <w:proofErr w:type="gramStart"/>
      <w:r w:rsidRPr="00B95496">
        <w:rPr>
          <w:rFonts w:ascii="Calibri" w:hAnsi="Calibri" w:cs="Calibri"/>
          <w:b/>
          <w:sz w:val="24"/>
          <w:szCs w:val="24"/>
          <w:u w:val="single"/>
        </w:rPr>
        <w:t>Onward</w:t>
      </w:r>
      <w:proofErr w:type="gram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</w:t>
      </w:r>
      <w:proofErr w:type="gramStart"/>
      <w:r w:rsidR="00E059E1" w:rsidRPr="006551C6">
        <w:rPr>
          <w:rFonts w:ascii="Calibri" w:hAnsi="Calibri" w:cs="Calibri"/>
          <w:b/>
          <w:sz w:val="24"/>
          <w:szCs w:val="24"/>
        </w:rPr>
        <w:t>All</w:t>
      </w:r>
      <w:proofErr w:type="gramEnd"/>
      <w:r w:rsidR="00E059E1" w:rsidRPr="006551C6">
        <w:rPr>
          <w:rFonts w:ascii="Calibri" w:hAnsi="Calibri" w:cs="Calibri"/>
          <w:b/>
          <w:sz w:val="24"/>
          <w:szCs w:val="24"/>
        </w:rPr>
        <w:t xml:space="preserve">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</w:t>
      </w:r>
      <w:proofErr w:type="gramStart"/>
      <w:r w:rsidRPr="006551C6">
        <w:rPr>
          <w:rFonts w:ascii="Calibri" w:hAnsi="Calibri" w:cs="Calibri"/>
          <w:b/>
          <w:sz w:val="24"/>
          <w:szCs w:val="24"/>
        </w:rPr>
        <w:t>If</w:t>
      </w:r>
      <w:proofErr w:type="gramEnd"/>
      <w:r w:rsidRPr="006551C6">
        <w:rPr>
          <w:rFonts w:ascii="Calibri" w:hAnsi="Calibri" w:cs="Calibri"/>
          <w:b/>
          <w:sz w:val="24"/>
          <w:szCs w:val="24"/>
        </w:rPr>
        <w:t xml:space="preserve">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D41444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  <w:r w:rsidR="00D41444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 Yes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bookmarkStart w:id="0" w:name="_GoBack"/>
      <w:bookmarkEnd w:id="0"/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</w:t>
            </w:r>
            <w:proofErr w:type="gramStart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for</w:t>
            </w:r>
            <w:proofErr w:type="gramEnd"/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5F1E6E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</w:t>
      </w:r>
      <w:proofErr w:type="gramStart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,(</w:t>
      </w:r>
      <w:proofErr w:type="gramEnd"/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62" w:rsidRDefault="00676162" w:rsidP="00E2132C">
      <w:r>
        <w:separator/>
      </w:r>
    </w:p>
  </w:endnote>
  <w:endnote w:type="continuationSeparator" w:id="0">
    <w:p w:rsidR="00676162" w:rsidRDefault="0067616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83" w:rsidRDefault="00B62C8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62C83" w:rsidRDefault="00B62C8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B62C83" w:rsidRPr="00A000E0" w:rsidRDefault="00B62C8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B62C83" w:rsidRDefault="00B62C83" w:rsidP="00B23708">
    <w:pPr>
      <w:ind w:right="288"/>
      <w:jc w:val="center"/>
      <w:rPr>
        <w:rFonts w:ascii="Cambria" w:hAnsi="Cambria"/>
      </w:rPr>
    </w:pPr>
  </w:p>
  <w:p w:rsidR="00B62C83" w:rsidRDefault="00B62C83" w:rsidP="00B23708">
    <w:pPr>
      <w:ind w:right="288"/>
      <w:jc w:val="center"/>
      <w:rPr>
        <w:rFonts w:ascii="Cambria" w:hAnsi="Cambria"/>
      </w:rPr>
    </w:pPr>
  </w:p>
  <w:p w:rsidR="00B62C83" w:rsidRPr="002B2F01" w:rsidRDefault="00B62C83" w:rsidP="00B23708">
    <w:pPr>
      <w:ind w:right="288"/>
      <w:jc w:val="center"/>
      <w:rPr>
        <w:sz w:val="22"/>
      </w:rPr>
    </w:pPr>
    <w:r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B62C83" w:rsidRDefault="00B62C8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D4144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62" w:rsidRDefault="00676162" w:rsidP="00E2132C">
      <w:r>
        <w:separator/>
      </w:r>
    </w:p>
  </w:footnote>
  <w:footnote w:type="continuationSeparator" w:id="0">
    <w:p w:rsidR="00676162" w:rsidRDefault="0067616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83" w:rsidRDefault="00B62C83">
    <w:pPr>
      <w:pStyle w:val="Header"/>
    </w:pPr>
  </w:p>
  <w:p w:rsidR="00B62C83" w:rsidRDefault="00B62C83">
    <w:pPr>
      <w:pStyle w:val="Header"/>
    </w:pPr>
  </w:p>
  <w:p w:rsidR="00B62C83" w:rsidRDefault="00B62C8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.2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7B0"/>
    <w:rsid w:val="000D6E3A"/>
    <w:rsid w:val="000E4CF0"/>
    <w:rsid w:val="000E4E8D"/>
    <w:rsid w:val="000E74A4"/>
    <w:rsid w:val="000F2725"/>
    <w:rsid w:val="00110CC1"/>
    <w:rsid w:val="00111827"/>
    <w:rsid w:val="0011308F"/>
    <w:rsid w:val="00114599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6500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1E6E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76162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18F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18A8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270C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2C83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1444"/>
    <w:rsid w:val="00D5157B"/>
    <w:rsid w:val="00D55C92"/>
    <w:rsid w:val="00D57F59"/>
    <w:rsid w:val="00D6542B"/>
    <w:rsid w:val="00D817D7"/>
    <w:rsid w:val="00D913A7"/>
    <w:rsid w:val="00D92BD1"/>
    <w:rsid w:val="00D92EF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5CAE092-0629-4BC7-958F-9D6699D1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customStyle="1" w:styleId="tlnpiacctnum">
    <w:name w:val="tl_npi_acctnum"/>
    <w:basedOn w:val="DefaultParagraphFont"/>
    <w:rsid w:val="00B2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7968-607E-4CAE-AE6B-02FA862B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14</TotalTime>
  <Pages>10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Latika Mathur</cp:lastModifiedBy>
  <cp:revision>4</cp:revision>
  <cp:lastPrinted>2017-11-30T17:51:00Z</cp:lastPrinted>
  <dcterms:created xsi:type="dcterms:W3CDTF">2018-01-17T18:49:00Z</dcterms:created>
  <dcterms:modified xsi:type="dcterms:W3CDTF">2018-02-06T03:37:00Z</dcterms:modified>
</cp:coreProperties>
</file>