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6551F9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7"/>
        <w:gridCol w:w="2091"/>
        <w:gridCol w:w="1486"/>
        <w:gridCol w:w="1647"/>
        <w:gridCol w:w="1395"/>
        <w:gridCol w:w="1484"/>
      </w:tblGrid>
      <w:tr w:rsidR="007B4551" w:rsidRPr="00C03D07" w:rsidTr="005645A9">
        <w:tc>
          <w:tcPr>
            <w:tcW w:w="268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9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8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9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8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91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Pulleswara Rao</w:t>
            </w:r>
          </w:p>
        </w:tc>
        <w:tc>
          <w:tcPr>
            <w:tcW w:w="1486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Pushpaharika</w:t>
            </w:r>
            <w:proofErr w:type="spellEnd"/>
          </w:p>
        </w:tc>
        <w:tc>
          <w:tcPr>
            <w:tcW w:w="1647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Saanvi</w:t>
            </w: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Rishaan</w:t>
            </w:r>
            <w:proofErr w:type="spellEnd"/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91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86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47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91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Kakkirala NVVB</w:t>
            </w:r>
          </w:p>
        </w:tc>
        <w:tc>
          <w:tcPr>
            <w:tcW w:w="1486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Kakkirala</w:t>
            </w:r>
          </w:p>
        </w:tc>
        <w:tc>
          <w:tcPr>
            <w:tcW w:w="1647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Kakkirala</w:t>
            </w: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Kakkirala</w:t>
            </w: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91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10/27/1981</w:t>
            </w:r>
          </w:p>
        </w:tc>
        <w:tc>
          <w:tcPr>
            <w:tcW w:w="1486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08/29/1987</w:t>
            </w:r>
          </w:p>
        </w:tc>
        <w:tc>
          <w:tcPr>
            <w:tcW w:w="1647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01/08/2013</w:t>
            </w: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08/25/2018</w:t>
            </w: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91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361 15 6470</w:t>
            </w:r>
          </w:p>
        </w:tc>
        <w:tc>
          <w:tcPr>
            <w:tcW w:w="1486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948-94-3804</w:t>
            </w:r>
          </w:p>
        </w:tc>
        <w:tc>
          <w:tcPr>
            <w:tcW w:w="1647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948-94-3814</w:t>
            </w: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704-77-9224</w:t>
            </w: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 N Vandemark Rd Apt 64ark SIDNEY OH 45365</w:t>
            </w:r>
          </w:p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 N Vandemark Rd Apt 64ark SIDNEY OH 45365</w:t>
            </w:r>
          </w:p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 N Vandemark Rd Apt 64ark SIDNEY OH 45365</w:t>
            </w:r>
          </w:p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 N Vandemark Rd Apt 64ark SIDNEY OH 45365</w:t>
            </w:r>
          </w:p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9256408442</w:t>
            </w: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53CE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eswarchinni@gmail.com</w:t>
              </w:r>
            </w:hyperlink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91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01/17/2015</w:t>
            </w:r>
          </w:p>
        </w:tc>
        <w:tc>
          <w:tcPr>
            <w:tcW w:w="1486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03/27/2015</w:t>
            </w:r>
          </w:p>
        </w:tc>
        <w:tc>
          <w:tcPr>
            <w:tcW w:w="1647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03/27/2015</w:t>
            </w: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91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02/24/2012</w:t>
            </w:r>
          </w:p>
        </w:tc>
        <w:tc>
          <w:tcPr>
            <w:tcW w:w="1486" w:type="dxa"/>
          </w:tcPr>
          <w:p w:rsidR="005645A9" w:rsidRPr="00FF305E" w:rsidRDefault="005645A9" w:rsidP="005645A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45A9" w:rsidRPr="00C03D07" w:rsidTr="005645A9">
        <w:tc>
          <w:tcPr>
            <w:tcW w:w="268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1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6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7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645A9" w:rsidRPr="00C03D07" w:rsidTr="00693BFE">
        <w:trPr>
          <w:trHeight w:val="314"/>
        </w:trPr>
        <w:tc>
          <w:tcPr>
            <w:tcW w:w="2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5645A9" w:rsidRPr="00C03D07" w:rsidTr="00693BFE">
        <w:trPr>
          <w:trHeight w:val="324"/>
        </w:trPr>
        <w:tc>
          <w:tcPr>
            <w:tcW w:w="2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121000358</w:t>
            </w:r>
          </w:p>
        </w:tc>
      </w:tr>
      <w:tr w:rsidR="005645A9" w:rsidRPr="00C03D07" w:rsidTr="00693BFE">
        <w:trPr>
          <w:trHeight w:val="324"/>
        </w:trPr>
        <w:tc>
          <w:tcPr>
            <w:tcW w:w="2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325048277994</w:t>
            </w:r>
          </w:p>
        </w:tc>
      </w:tr>
      <w:tr w:rsidR="005645A9" w:rsidRPr="00C03D07" w:rsidTr="00693BFE">
        <w:trPr>
          <w:trHeight w:val="340"/>
        </w:trPr>
        <w:tc>
          <w:tcPr>
            <w:tcW w:w="2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5645A9" w:rsidRPr="00C03D07" w:rsidTr="00693BFE">
        <w:trPr>
          <w:trHeight w:val="340"/>
        </w:trPr>
        <w:tc>
          <w:tcPr>
            <w:tcW w:w="2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Pulleswara Rao Kakkirala NVVB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5645A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5645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5645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01-Jan-2016</w:t>
            </w:r>
          </w:p>
        </w:tc>
        <w:tc>
          <w:tcPr>
            <w:tcW w:w="1710" w:type="dxa"/>
          </w:tcPr>
          <w:p w:rsidR="00C82D37" w:rsidRPr="00C03D07" w:rsidRDefault="005645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5645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C82D37" w:rsidRPr="00C03D07" w:rsidRDefault="005645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01-Jan-2016</w:t>
            </w:r>
          </w:p>
        </w:tc>
        <w:tc>
          <w:tcPr>
            <w:tcW w:w="1980" w:type="dxa"/>
          </w:tcPr>
          <w:p w:rsidR="00C82D37" w:rsidRPr="00C03D07" w:rsidRDefault="005645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tade</w:t>
            </w:r>
            <w:proofErr w:type="spellEnd"/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645A9" w:rsidRPr="00C03D07" w:rsidTr="00B71F8C">
        <w:trPr>
          <w:trHeight w:val="488"/>
        </w:trPr>
        <w:tc>
          <w:tcPr>
            <w:tcW w:w="1155" w:type="dxa"/>
          </w:tcPr>
          <w:p w:rsidR="005645A9" w:rsidRPr="00C03D07" w:rsidRDefault="005645A9" w:rsidP="005645A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</w:tc>
        <w:tc>
          <w:tcPr>
            <w:tcW w:w="154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5645A9" w:rsidRPr="00FF305E" w:rsidRDefault="005645A9" w:rsidP="005645A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01/13/2015 </w:t>
            </w:r>
          </w:p>
        </w:tc>
        <w:tc>
          <w:tcPr>
            <w:tcW w:w="1441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5645A9" w:rsidRPr="00C03D07" w:rsidTr="00B71F8C">
        <w:trPr>
          <w:trHeight w:val="488"/>
        </w:trPr>
        <w:tc>
          <w:tcPr>
            <w:tcW w:w="1155" w:type="dxa"/>
          </w:tcPr>
          <w:p w:rsidR="005645A9" w:rsidRPr="00C03D07" w:rsidRDefault="005645A9" w:rsidP="005645A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B71F8C">
        <w:trPr>
          <w:trHeight w:val="512"/>
        </w:trPr>
        <w:tc>
          <w:tcPr>
            <w:tcW w:w="1155" w:type="dxa"/>
          </w:tcPr>
          <w:p w:rsidR="005645A9" w:rsidRPr="00C03D07" w:rsidRDefault="005645A9" w:rsidP="005645A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working</w:t>
            </w:r>
          </w:p>
        </w:tc>
        <w:tc>
          <w:tcPr>
            <w:tcW w:w="154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B71F8C">
        <w:trPr>
          <w:trHeight w:val="512"/>
        </w:trPr>
        <w:tc>
          <w:tcPr>
            <w:tcW w:w="1155" w:type="dxa"/>
          </w:tcPr>
          <w:p w:rsidR="005645A9" w:rsidRPr="00C03D07" w:rsidRDefault="005645A9" w:rsidP="005645A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645A9" w:rsidRPr="00C03D07" w:rsidTr="004B23E9">
        <w:trPr>
          <w:trHeight w:val="480"/>
        </w:trPr>
        <w:tc>
          <w:tcPr>
            <w:tcW w:w="4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Emerson Climate Technologies</w:t>
            </w:r>
          </w:p>
        </w:tc>
        <w:tc>
          <w:tcPr>
            <w:tcW w:w="149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4B23E9">
        <w:trPr>
          <w:trHeight w:val="435"/>
        </w:trPr>
        <w:tc>
          <w:tcPr>
            <w:tcW w:w="4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Sidney, OH</w:t>
            </w:r>
          </w:p>
        </w:tc>
        <w:tc>
          <w:tcPr>
            <w:tcW w:w="149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4B23E9">
        <w:trPr>
          <w:trHeight w:val="444"/>
        </w:trPr>
        <w:tc>
          <w:tcPr>
            <w:tcW w:w="4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04/13/2015</w:t>
            </w:r>
          </w:p>
        </w:tc>
        <w:tc>
          <w:tcPr>
            <w:tcW w:w="149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4B23E9">
        <w:trPr>
          <w:trHeight w:val="435"/>
        </w:trPr>
        <w:tc>
          <w:tcPr>
            <w:tcW w:w="4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49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4B23E9">
        <w:trPr>
          <w:trHeight w:val="655"/>
        </w:trPr>
        <w:tc>
          <w:tcPr>
            <w:tcW w:w="4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49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4B23E9">
        <w:trPr>
          <w:trHeight w:val="655"/>
        </w:trPr>
        <w:tc>
          <w:tcPr>
            <w:tcW w:w="4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49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4B23E9">
        <w:trPr>
          <w:trHeight w:val="633"/>
        </w:trPr>
        <w:tc>
          <w:tcPr>
            <w:tcW w:w="4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49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4B23E9">
        <w:trPr>
          <w:trHeight w:val="408"/>
        </w:trPr>
        <w:tc>
          <w:tcPr>
            <w:tcW w:w="4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645A9" w:rsidRPr="00BF3AF4" w:rsidRDefault="005645A9" w:rsidP="005645A9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149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4B23E9">
        <w:trPr>
          <w:trHeight w:val="655"/>
        </w:trPr>
        <w:tc>
          <w:tcPr>
            <w:tcW w:w="4412" w:type="dxa"/>
          </w:tcPr>
          <w:p w:rsidR="005645A9" w:rsidRPr="00C03D0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4B23E9">
        <w:trPr>
          <w:trHeight w:val="655"/>
        </w:trPr>
        <w:tc>
          <w:tcPr>
            <w:tcW w:w="4412" w:type="dxa"/>
          </w:tcPr>
          <w:p w:rsidR="005645A9" w:rsidRPr="00C23297" w:rsidRDefault="005645A9" w:rsidP="005645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45A9" w:rsidRPr="00C03D07" w:rsidTr="004B23E9">
        <w:trPr>
          <w:trHeight w:val="655"/>
        </w:trPr>
        <w:tc>
          <w:tcPr>
            <w:tcW w:w="4412" w:type="dxa"/>
          </w:tcPr>
          <w:p w:rsidR="005645A9" w:rsidRPr="00C23297" w:rsidRDefault="005645A9" w:rsidP="005645A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645A9" w:rsidRPr="00C03D07" w:rsidRDefault="005645A9" w:rsidP="005645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5645A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. 168000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5645A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. 47000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  <w:bookmarkStart w:id="0" w:name="_GoBack"/>
            <w:bookmarkEnd w:id="0"/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B6C" w:rsidRDefault="00490B6C" w:rsidP="00E2132C">
      <w:r>
        <w:separator/>
      </w:r>
    </w:p>
  </w:endnote>
  <w:endnote w:type="continuationSeparator" w:id="0">
    <w:p w:rsidR="00490B6C" w:rsidRDefault="00490B6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6551F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914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914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B6C" w:rsidRDefault="00490B6C" w:rsidP="00E2132C">
      <w:r>
        <w:separator/>
      </w:r>
    </w:p>
  </w:footnote>
  <w:footnote w:type="continuationSeparator" w:id="0">
    <w:p w:rsidR="00490B6C" w:rsidRDefault="00490B6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90B6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0B6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5A9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51F9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A0A9DDB"/>
  <w15:docId w15:val="{DCBB3481-468B-4A65-BC66-4875A1DA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645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warchinn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134C-78A4-41BF-9CCD-3CC9282E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10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Kakkirala, Pulleswara [External/Infosys]</cp:lastModifiedBy>
  <cp:revision>3</cp:revision>
  <cp:lastPrinted>2017-11-30T17:51:00Z</cp:lastPrinted>
  <dcterms:created xsi:type="dcterms:W3CDTF">2019-02-03T15:53:00Z</dcterms:created>
  <dcterms:modified xsi:type="dcterms:W3CDTF">2019-02-03T16:00:00Z</dcterms:modified>
</cp:coreProperties>
</file>