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numbering.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themeColor="accent2" w:themeShade="bf"/>
          <w:sz w:val="40"/>
          <w:szCs w:val="40"/>
          <w:u w:val="single"/>
        </w:rPr>
      </w:pPr>
      <w:r>
        <w:rPr>
          <w:rFonts w:cs="Calibri" w:ascii="Calibri" w:hAnsi="Calibri"/>
          <w:b/>
          <w:color w:val="943634" w:themeColor="accent2" w:themeShade="bf"/>
          <w:sz w:val="40"/>
          <w:szCs w:val="40"/>
          <w:u w:val="single"/>
        </w:rPr>
        <w:t>CLIENT TAX NOTES – TY 2017</w:t>
      </w:r>
    </w:p>
    <w:p>
      <w:pPr>
        <w:pStyle w:val="Normal"/>
        <w:ind w:right="-56" w:hanging="0"/>
        <w:rPr>
          <w:rFonts w:ascii="Calibri" w:hAnsi="Calibri" w:eastAsia="Arial" w:cs="Calibri"/>
          <w:color w:val="1F497D"/>
          <w:spacing w:val="-3"/>
          <w:w w:val="79"/>
          <w:sz w:val="24"/>
          <w:szCs w:val="24"/>
          <w:u w:val="single"/>
        </w:rPr>
      </w:pPr>
      <w:r>
        <w:rPr>
          <w:rFonts w:eastAsia="Arial" w:cs="Calibri" w:ascii="Calibri" w:hAnsi="Calibri"/>
          <w:color w:val="1F497D"/>
          <w:spacing w:val="-3"/>
          <w:w w:val="79"/>
          <w:sz w:val="24"/>
          <w:szCs w:val="24"/>
          <w:u w:val="single"/>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 xml:space="preserve">Greetings! </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position w:val="0"/>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0"/>
            <w:sz w:val="24"/>
            <w:szCs w:val="24"/>
          </w:rPr>
          <w:t>info@gtaxfile.com</w:t>
        </w:r>
      </w:hyperlink>
      <w:r>
        <w:rPr>
          <w:rFonts w:eastAsia="Arial" w:cs="Calibri" w:ascii="Calibri" w:hAnsi="Calibri"/>
          <w:spacing w:val="-3"/>
          <w:w w:val="79"/>
          <w:position w:val="0"/>
          <w:sz w:val="24"/>
          <w:szCs w:val="24"/>
        </w:rPr>
        <w:t xml:space="preserve"> </w:t>
      </w:r>
      <w:r>
        <w:rPr>
          <w:rFonts w:eastAsia="Arial" w:cs="Calibri" w:ascii="Calibri" w:hAnsi="Calibri"/>
          <w:color w:val="1F497D"/>
          <w:spacing w:val="-3"/>
          <w:w w:val="79"/>
          <w:position w:val="0"/>
          <w:sz w:val="24"/>
          <w:szCs w:val="24"/>
        </w:rPr>
        <w:t>along with your Form W2 &amp; any other income statement and any other relevant documents to prepare and analyze your taxes and share you a Free Tax return Draft Copy for TY 2017.</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b/>
          <w:color w:val="1F497D"/>
          <w:spacing w:val="-3"/>
          <w:w w:val="79"/>
          <w:position w:val="0"/>
          <w:sz w:val="24"/>
          <w:szCs w:val="24"/>
          <w:u w:val="single"/>
        </w:rPr>
        <w:t>Simple 5 Steps to file your taxes with IRS</w:t>
      </w:r>
      <w:r>
        <w:rPr>
          <w:rFonts w:eastAsia="Arial" w:cs="Calibri" w:ascii="Calibri" w:hAnsi="Calibri"/>
          <w:color w:val="1F497D"/>
          <w:spacing w:val="-3"/>
          <w:w w:val="79"/>
          <w:position w:val="0"/>
          <w:sz w:val="24"/>
          <w:szCs w:val="24"/>
        </w:rPr>
        <w:t>.</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b/>
          <w:color w:val="00B050"/>
          <w:spacing w:val="-3"/>
          <w:w w:val="79"/>
          <w:position w:val="0"/>
          <w:sz w:val="24"/>
          <w:szCs w:val="24"/>
        </w:rPr>
        <w:t>Step 1</w:t>
      </w:r>
      <w:r>
        <w:rPr>
          <w:rFonts w:eastAsia="Arial" w:cs="Calibri" w:ascii="Calibri" w:hAnsi="Calibri"/>
          <w:color w:val="1F497D"/>
          <w:spacing w:val="-3"/>
          <w:w w:val="79"/>
          <w:position w:val="0"/>
          <w:sz w:val="24"/>
          <w:szCs w:val="24"/>
        </w:rPr>
        <w:t>: Fill this Tax Notes form and upload it in your login or email it to us</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E36C0A"/>
          <w:spacing w:val="-3"/>
          <w:w w:val="79"/>
          <w:position w:val="0"/>
          <w:sz w:val="24"/>
          <w:szCs w:val="24"/>
        </w:rPr>
        <w:t>Step 2</w:t>
      </w:r>
      <w:r>
        <w:rPr>
          <w:rFonts w:eastAsia="Arial" w:cs="Calibri" w:ascii="Calibri" w:hAnsi="Calibri"/>
          <w:color w:val="1F497D"/>
          <w:spacing w:val="-3"/>
          <w:w w:val="79"/>
          <w:position w:val="0"/>
          <w:sz w:val="24"/>
          <w:szCs w:val="24"/>
        </w:rPr>
        <w:t>: upload all income related documents like W2, 1099 INT, DIV, MISC, 1099 B, Etc…</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00B050"/>
          <w:spacing w:val="-3"/>
          <w:w w:val="79"/>
          <w:position w:val="0"/>
          <w:sz w:val="24"/>
          <w:szCs w:val="24"/>
        </w:rPr>
        <w:t>Step 3</w:t>
      </w:r>
      <w:r>
        <w:rPr>
          <w:rFonts w:eastAsia="Arial" w:cs="Calibri" w:ascii="Calibri" w:hAnsi="Calibri"/>
          <w:color w:val="1F497D"/>
          <w:spacing w:val="-3"/>
          <w:w w:val="79"/>
          <w:position w:val="0"/>
          <w:sz w:val="24"/>
          <w:szCs w:val="24"/>
        </w:rPr>
        <w:t>: we will prepare your tax return estimation and send you the documents for your review</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E36C0A"/>
          <w:spacing w:val="-3"/>
          <w:w w:val="79"/>
          <w:position w:val="0"/>
          <w:sz w:val="24"/>
          <w:szCs w:val="24"/>
        </w:rPr>
        <w:t>Step 4</w:t>
      </w:r>
      <w:r>
        <w:rPr>
          <w:rFonts w:eastAsia="Arial" w:cs="Calibri" w:ascii="Calibri" w:hAnsi="Calibri"/>
          <w:color w:val="1F497D"/>
          <w:spacing w:val="-3"/>
          <w:w w:val="79"/>
          <w:position w:val="0"/>
          <w:sz w:val="24"/>
          <w:szCs w:val="24"/>
        </w:rPr>
        <w:t>: once you review your documents, you have to pay our service charges.</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00B050"/>
          <w:spacing w:val="-3"/>
          <w:w w:val="79"/>
          <w:position w:val="0"/>
          <w:sz w:val="24"/>
          <w:szCs w:val="24"/>
        </w:rPr>
        <w:t>Step 5</w:t>
      </w:r>
      <w:r>
        <w:rPr>
          <w:rFonts w:eastAsia="Arial" w:cs="Calibri" w:ascii="Calibri" w:hAnsi="Calibri"/>
          <w:color w:val="1F497D"/>
          <w:spacing w:val="-3"/>
          <w:w w:val="79"/>
          <w:position w:val="0"/>
          <w:sz w:val="24"/>
          <w:szCs w:val="24"/>
        </w:rPr>
        <w:t xml:space="preserve">: Give confirmation to file your taxes.                                                             </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numPr>
          <w:ilvl w:val="0"/>
          <w:numId w:val="0"/>
        </w:numPr>
        <w:ind w:left="2880" w:right="-56" w:firstLine="720"/>
        <w:outlineLvl w:val="0"/>
        <w:rPr>
          <w:rFonts w:ascii="Calibri" w:hAnsi="Calibri" w:eastAsia="Arial" w:cs="Calibri"/>
          <w:b/>
          <w:b/>
          <w:color w:val="000000" w:themeColor="text1"/>
          <w:spacing w:val="-3"/>
          <w:w w:val="79"/>
          <w:sz w:val="28"/>
          <w:szCs w:val="28"/>
        </w:rPr>
      </w:pPr>
      <w:r>
        <w:rPr>
          <w:rFonts w:eastAsia="Arial" w:cs="Calibri" w:ascii="Calibri" w:hAnsi="Calibri"/>
          <w:b/>
          <w:color w:val="000000" w:themeColor="text1"/>
          <w:spacing w:val="-3"/>
          <w:w w:val="79"/>
          <w:position w:val="0"/>
          <w:sz w:val="40"/>
          <w:szCs w:val="40"/>
        </w:rPr>
        <w:t>PERSONA</w:t>
      </w:r>
      <w:r>
        <w:rPr>
          <w:rFonts w:eastAsia="Arial" w:cs="Calibri" w:ascii="Calibri" w:hAnsi="Calibri"/>
          <w:b/>
          <w:color w:val="000000" w:themeColor="text1"/>
          <w:w w:val="79"/>
          <w:position w:val="0"/>
          <w:sz w:val="40"/>
          <w:szCs w:val="40"/>
        </w:rPr>
        <w:t>L</w:t>
      </w:r>
      <w:r>
        <w:rPr>
          <w:rFonts w:eastAsia="Arial" w:cs="Calibri" w:ascii="Calibri" w:hAnsi="Calibri"/>
          <w:b/>
          <w:color w:val="000000" w:themeColor="text1"/>
          <w:spacing w:val="-28"/>
          <w:position w:val="0"/>
          <w:sz w:val="40"/>
          <w:szCs w:val="40"/>
        </w:rPr>
        <w:t xml:space="preserve"> </w:t>
      </w:r>
      <w:r>
        <w:rPr>
          <w:rFonts w:eastAsia="Arial" w:cs="Calibri" w:ascii="Calibri" w:hAnsi="Calibri"/>
          <w:b/>
          <w:color w:val="000000" w:themeColor="text1"/>
          <w:spacing w:val="-3"/>
          <w:w w:val="79"/>
          <w:position w:val="0"/>
          <w:sz w:val="40"/>
          <w:szCs w:val="40"/>
        </w:rPr>
        <w:t>INFORM</w:t>
      </w:r>
      <w:r>
        <w:rPr>
          <w:rFonts w:eastAsia="Arial" w:cs="Calibri" w:ascii="Calibri" w:hAnsi="Calibri"/>
          <w:b/>
          <w:color w:val="000000" w:themeColor="text1"/>
          <w:spacing w:val="-21"/>
          <w:w w:val="79"/>
          <w:position w:val="0"/>
          <w:sz w:val="40"/>
          <w:szCs w:val="40"/>
        </w:rPr>
        <w:t>A</w:t>
      </w:r>
      <w:r>
        <w:rPr>
          <w:rFonts w:eastAsia="Arial" w:cs="Calibri" w:ascii="Calibri" w:hAnsi="Calibri"/>
          <w:b/>
          <w:color w:val="000000" w:themeColor="text1"/>
          <w:spacing w:val="-3"/>
          <w:w w:val="79"/>
          <w:position w:val="0"/>
          <w:sz w:val="40"/>
          <w:szCs w:val="40"/>
        </w:rPr>
        <w:t>TIO</w:t>
      </w:r>
      <w:r>
        <w:rPr>
          <w:rFonts w:eastAsia="Arial" w:cs="Calibri" w:ascii="Calibri" w:hAnsi="Calibri"/>
          <w:b/>
          <w:color w:val="000000" w:themeColor="text1"/>
          <w:w w:val="79"/>
          <w:position w:val="0"/>
          <w:sz w:val="40"/>
          <w:szCs w:val="40"/>
        </w:rPr>
        <w:t xml:space="preserve">N </w:t>
      </w:r>
    </w:p>
    <w:tbl>
      <w:tblPr>
        <w:tblW w:w="11017"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2808"/>
        <w:gridCol w:w="1981"/>
        <w:gridCol w:w="1530"/>
        <w:gridCol w:w="1710"/>
        <w:gridCol w:w="1440"/>
        <w:gridCol w:w="1547"/>
      </w:tblGrid>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Primary Taxpayer</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Spouse</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(Child -2)</w:t>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dependent person)</w:t>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Sireesha</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Middle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Last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Abburi</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SSN/ITIN Number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Birth (MM/DD/YY)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08/04/90</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Relationship with Primary Taxpayer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Occupation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Java developer</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Current Address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923 oak glen</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Irvine ca 92618</w:t>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Cell Number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7204022110</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Alternative Number (Home)</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Work Number (with Extension)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Email address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Sireesha.abburi1@gmail.com</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port of entry Date      (MM/DD/YY)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08/08/11</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Visa status on 31st Dec 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Any change in visa status during the year 2017 (if yes pls. specify)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Dec 31,2017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Marriage (if applicable)</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Filing Status (Single/Married/Head of Household)</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No.of months stayed in US during 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Will you stay in US for more than 183 days in year 2018 – (Yes or No)</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If any other information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Note: if you do not have an SSN for your spouse/Dependents we can apply for ITIN. For ITIN application processing please reach us on (415)-373-1661 or write to itin@gtaxfile.com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 xml:space="preserve"> </w:t>
      </w: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pPr w:bottomFromText="0" w:horzAnchor="margin" w:leftFromText="180" w:rightFromText="180" w:tblpX="0" w:tblpY="75" w:topFromText="0" w:vertAnchor="text"/>
        <w:tblW w:w="11017"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203"/>
        <w:gridCol w:w="2203"/>
        <w:gridCol w:w="2204"/>
        <w:gridCol w:w="2859"/>
        <w:gridCol w:w="1548"/>
      </w:tblGrid>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Name</w:t>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Organization</w:t>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0"/>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2. Please</w:t>
      </w:r>
      <w:r>
        <w:rPr>
          <w:rFonts w:eastAsia="Arial" w:cs="Calibri" w:ascii="Calibri" w:hAnsi="Calibri"/>
          <w:b/>
          <w:color w:val="FF0000"/>
          <w:spacing w:val="8"/>
          <w:w w:val="82"/>
          <w:position w:val="0"/>
          <w:sz w:val="24"/>
          <w:szCs w:val="24"/>
        </w:rPr>
        <w:t xml:space="preserve"> </w:t>
      </w:r>
      <w:r>
        <w:rPr>
          <w:rFonts w:eastAsia="Arial" w:cs="Calibri" w:ascii="Calibri" w:hAnsi="Calibri"/>
          <w:b/>
          <w:color w:val="FF0000"/>
          <w:spacing w:val="3"/>
          <w:w w:val="82"/>
          <w:position w:val="0"/>
          <w:sz w:val="24"/>
          <w:szCs w:val="24"/>
        </w:rPr>
        <w:t>complete</w:t>
      </w:r>
      <w:r>
        <w:rPr>
          <w:rFonts w:eastAsia="Arial" w:cs="Calibri" w:ascii="Calibri" w:hAnsi="Calibri"/>
          <w:b/>
          <w:color w:val="FF0000"/>
          <w:spacing w:val="8"/>
          <w:w w:val="82"/>
          <w:position w:val="0"/>
          <w:sz w:val="24"/>
          <w:szCs w:val="24"/>
        </w:rPr>
        <w:t xml:space="preserve"> </w:t>
      </w:r>
      <w:r>
        <w:rPr>
          <w:rFonts w:eastAsia="Arial" w:cs="Calibri" w:ascii="Calibri" w:hAnsi="Calibri"/>
          <w:b/>
          <w:color w:val="FF0000"/>
          <w:spacing w:val="3"/>
          <w:w w:val="82"/>
          <w:position w:val="0"/>
          <w:sz w:val="24"/>
          <w:szCs w:val="24"/>
        </w:rPr>
        <w:t>Child</w:t>
      </w:r>
      <w:r>
        <w:rPr>
          <w:rFonts w:eastAsia="Arial" w:cs="Calibri" w:ascii="Calibri" w:hAnsi="Calibri"/>
          <w:b/>
          <w:color w:val="FF0000"/>
          <w:spacing w:val="6"/>
          <w:w w:val="82"/>
          <w:position w:val="0"/>
          <w:sz w:val="24"/>
          <w:szCs w:val="24"/>
        </w:rPr>
        <w:t xml:space="preserve"> </w:t>
      </w:r>
      <w:r>
        <w:rPr>
          <w:rFonts w:eastAsia="Arial" w:cs="Calibri" w:ascii="Calibri" w:hAnsi="Calibri"/>
          <w:b/>
          <w:color w:val="FF0000"/>
          <w:spacing w:val="3"/>
          <w:w w:val="82"/>
          <w:position w:val="0"/>
          <w:sz w:val="24"/>
          <w:szCs w:val="24"/>
        </w:rPr>
        <w:t>Care</w:t>
      </w:r>
      <w:r>
        <w:rPr>
          <w:rFonts w:eastAsia="Arial" w:cs="Calibri" w:ascii="Calibri" w:hAnsi="Calibri"/>
          <w:b/>
          <w:color w:val="FF0000"/>
          <w:spacing w:val="5"/>
          <w:w w:val="82"/>
          <w:position w:val="0"/>
          <w:sz w:val="24"/>
          <w:szCs w:val="24"/>
        </w:rPr>
        <w:t xml:space="preserve"> </w:t>
      </w:r>
      <w:r>
        <w:rPr>
          <w:rFonts w:eastAsia="Arial" w:cs="Calibri" w:ascii="Calibri" w:hAnsi="Calibri"/>
          <w:b/>
          <w:color w:val="FF0000"/>
          <w:spacing w:val="3"/>
          <w:w w:val="82"/>
          <w:position w:val="0"/>
          <w:sz w:val="24"/>
          <w:szCs w:val="24"/>
        </w:rPr>
        <w:t>Expenses</w:t>
      </w:r>
      <w:r>
        <w:rPr>
          <w:rFonts w:eastAsia="Arial" w:cs="Calibri" w:ascii="Calibri" w:hAnsi="Calibri"/>
          <w:b/>
          <w:color w:val="FF0000"/>
          <w:spacing w:val="10"/>
          <w:w w:val="82"/>
          <w:position w:val="0"/>
          <w:sz w:val="24"/>
          <w:szCs w:val="24"/>
        </w:rPr>
        <w:t xml:space="preserve"> </w:t>
      </w:r>
      <w:r>
        <w:rPr>
          <w:rFonts w:eastAsia="Arial" w:cs="Calibri" w:ascii="Calibri" w:hAnsi="Calibri"/>
          <w:b/>
          <w:color w:val="FF0000"/>
          <w:spacing w:val="3"/>
          <w:w w:val="82"/>
          <w:position w:val="0"/>
          <w:sz w:val="24"/>
          <w:szCs w:val="24"/>
        </w:rPr>
        <w:t>section</w:t>
      </w:r>
      <w:r>
        <w:rPr>
          <w:rFonts w:eastAsia="Arial" w:cs="Calibri" w:ascii="Calibri" w:hAnsi="Calibri"/>
          <w:b/>
          <w:color w:val="FF0000"/>
          <w:spacing w:val="9"/>
          <w:w w:val="82"/>
          <w:position w:val="0"/>
          <w:sz w:val="24"/>
          <w:szCs w:val="24"/>
        </w:rPr>
        <w:t xml:space="preserve"> only </w:t>
      </w:r>
      <w:r>
        <w:rPr>
          <w:rFonts w:eastAsia="Arial" w:cs="Calibri" w:ascii="Calibri" w:hAnsi="Calibri"/>
          <w:b/>
          <w:color w:val="FF0000"/>
          <w:spacing w:val="3"/>
          <w:w w:val="82"/>
          <w:position w:val="0"/>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BANK ACCOUNT DETAILS</w:t>
      </w:r>
    </w:p>
    <w:p>
      <w:pPr>
        <w:pStyle w:val="Normal"/>
        <w:spacing w:before="9" w:after="0"/>
        <w:rPr>
          <w:rFonts w:ascii="Calibri" w:hAnsi="Calibri" w:cs="Calibri"/>
          <w:sz w:val="24"/>
          <w:szCs w:val="24"/>
        </w:rPr>
      </w:pPr>
      <w:r>
        <w:rPr>
          <w:rFonts w:cs="Calibri" w:ascii="Calibri" w:hAnsi="Calibri"/>
          <w:sz w:val="24"/>
          <w:szCs w:val="24"/>
        </w:rPr>
      </w:r>
      <w:r>
        <mc:AlternateContent>
          <mc:Choice Requires="wps">
            <w:drawing>
              <wp:anchor behindDoc="0" distT="0" distB="0" distL="114300" distR="114300" simplePos="0" locked="0" layoutInCell="1" allowOverlap="1" relativeHeight="32">
                <wp:simplePos x="0" y="0"/>
                <wp:positionH relativeFrom="margin">
                  <wp:posOffset>1036955</wp:posOffset>
                </wp:positionH>
                <wp:positionV relativeFrom="paragraph">
                  <wp:posOffset>69850</wp:posOffset>
                </wp:positionV>
                <wp:extent cx="4583430" cy="1755140"/>
                <wp:effectExtent l="0" t="0" r="0" b="0"/>
                <wp:wrapSquare wrapText="bothSides"/>
                <wp:docPr id="1" name="Frame1"/>
                <a:graphic xmlns:a="http://schemas.openxmlformats.org/drawingml/2006/main">
                  <a:graphicData uri="http://schemas.microsoft.com/office/word/2010/wordprocessingShape">
                    <wps:wsp>
                      <wps:cNvSpPr txBox="1"/>
                      <wps:spPr>
                        <a:xfrm>
                          <a:off x="0" y="0"/>
                          <a:ext cx="4583430" cy="1755140"/>
                        </a:xfrm>
                        <a:prstGeom prst="rect"/>
                      </wps:spPr>
                      <wps:txbx>
                        <w:txbxContent>
                          <w:tbl>
                            <w:tblPr>
                              <w:tblpPr w:bottomFromText="0" w:horzAnchor="margin" w:leftFromText="180" w:rightFromText="180" w:tblpX="1746" w:tblpY="110" w:topFromText="0" w:vertAnchor="text"/>
                              <w:tblW w:w="721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Digital Federal Credit union</w:t>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211391825</w:t>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18380048</w:t>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bookmarkStart w:id="0" w:name="__DdeLink__2087_1395828210"/>
                                  <w:r>
                                    <w:rPr>
                                      <w:rFonts w:eastAsia="Arial" w:cs="Calibri" w:ascii="Calibri" w:hAnsi="Calibri"/>
                                      <w:spacing w:val="-3"/>
                                      <w:w w:val="79"/>
                                      <w:position w:val="0"/>
                                      <w:sz w:val="24"/>
                                      <w:szCs w:val="24"/>
                                    </w:rPr>
                                    <w:t>Checking</w:t>
                                  </w:r>
                                  <w:bookmarkEnd w:id="0"/>
                                  <w:r>
                                    <w:rPr>
                                      <w:rFonts w:eastAsia="Arial" w:cs="Calibri" w:ascii="Calibri" w:hAnsi="Calibri"/>
                                      <w:spacing w:val="-3"/>
                                      <w:w w:val="79"/>
                                      <w:position w:val="0"/>
                                      <w:sz w:val="24"/>
                                      <w:szCs w:val="24"/>
                                    </w:rPr>
                                    <w:t xml:space="preserve"> / Saving Account</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ind w:right="-56" w:hanging="0"/>
                                    <w:rPr>
                                      <w:rFonts w:ascii="Calibri" w:hAnsi="Calibri" w:cs="Calibri"/>
                                      <w:sz w:val="24"/>
                                      <w:szCs w:val="24"/>
                                    </w:rPr>
                                  </w:pPr>
                                  <w:r>
                                    <w:rPr>
                                      <w:rFonts w:eastAsia="Arial" w:cs="Calibri" w:ascii="Calibri" w:hAnsi="Calibri"/>
                                      <w:spacing w:val="-3"/>
                                      <w:w w:val="79"/>
                                      <w:position w:val="0"/>
                                      <w:sz w:val="24"/>
                                      <w:szCs w:val="24"/>
                                    </w:rPr>
                                    <w:t>Checking</w:t>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Sireesha Abburi</w:t>
                                  </w:r>
                                </w:p>
                              </w:tc>
                            </w:tr>
                          </w:tbl>
                        </w:txbxContent>
                      </wps:txbx>
                      <wps:bodyPr anchor="t" lIns="0" tIns="0" rIns="0" bIns="0">
                        <a:spAutoFit/>
                      </wps:bodyPr>
                    </wps:wsp>
                  </a:graphicData>
                </a:graphic>
              </wp:anchor>
            </w:drawing>
          </mc:Choice>
          <mc:Fallback>
            <w:pict>
              <v:rect style="position:absolute;rotation:0;width:360.9pt;height:138.2pt;mso-wrap-distance-left:9pt;mso-wrap-distance-right:9pt;mso-wrap-distance-top:0pt;mso-wrap-distance-bottom:0pt;margin-top:5.5pt;mso-position-vertical-relative:text;margin-left:81.65pt;mso-position-horizontal-relative:margin">
                <v:textbox inset="0in,0in,0in,0in">
                  <w:txbxContent>
                    <w:tbl>
                      <w:tblPr>
                        <w:tblpPr w:bottomFromText="0" w:horzAnchor="margin" w:leftFromText="180" w:rightFromText="180" w:tblpX="1746" w:tblpY="110" w:topFromText="0" w:vertAnchor="text"/>
                        <w:tblW w:w="721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Digital Federal Credit union</w:t>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211391825</w:t>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18380048</w:t>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bookmarkStart w:id="1" w:name="__DdeLink__2087_1395828210"/>
                            <w:r>
                              <w:rPr>
                                <w:rFonts w:eastAsia="Arial" w:cs="Calibri" w:ascii="Calibri" w:hAnsi="Calibri"/>
                                <w:spacing w:val="-3"/>
                                <w:w w:val="79"/>
                                <w:position w:val="0"/>
                                <w:sz w:val="24"/>
                                <w:szCs w:val="24"/>
                              </w:rPr>
                              <w:t>Checking</w:t>
                            </w:r>
                            <w:bookmarkEnd w:id="1"/>
                            <w:r>
                              <w:rPr>
                                <w:rFonts w:eastAsia="Arial" w:cs="Calibri" w:ascii="Calibri" w:hAnsi="Calibri"/>
                                <w:spacing w:val="-3"/>
                                <w:w w:val="79"/>
                                <w:position w:val="0"/>
                                <w:sz w:val="24"/>
                                <w:szCs w:val="24"/>
                              </w:rPr>
                              <w:t xml:space="preserve"> / Saving Account</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ind w:right="-56" w:hanging="0"/>
                              <w:rPr>
                                <w:rFonts w:ascii="Calibri" w:hAnsi="Calibri" w:cs="Calibri"/>
                                <w:sz w:val="24"/>
                                <w:szCs w:val="24"/>
                              </w:rPr>
                            </w:pPr>
                            <w:r>
                              <w:rPr>
                                <w:rFonts w:eastAsia="Arial" w:cs="Calibri" w:ascii="Calibri" w:hAnsi="Calibri"/>
                                <w:spacing w:val="-3"/>
                                <w:w w:val="79"/>
                                <w:position w:val="0"/>
                                <w:sz w:val="24"/>
                                <w:szCs w:val="24"/>
                              </w:rPr>
                              <w:t>Checking</w:t>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Sireesha Abburi</w:t>
                            </w:r>
                          </w:p>
                        </w:tc>
                      </w:tr>
                    </w:tbl>
                  </w:txbxContent>
                </v:textbox>
                <w10:wrap type="square"/>
              </v:rect>
            </w:pict>
          </mc:Fallback>
        </mc:AlternateContent>
      </w:r>
    </w:p>
    <w:p>
      <w:pPr>
        <w:pStyle w:val="Normal"/>
        <w:tabs>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outlineLvl w:val="0"/>
        <w:rPr>
          <w:rFonts w:ascii="Calibri" w:hAnsi="Calibri" w:cs="Calibri"/>
          <w:b/>
          <w:b/>
          <w:sz w:val="24"/>
          <w:szCs w:val="24"/>
        </w:rPr>
      </w:pPr>
      <w:r>
        <w:rPr>
          <w:rFonts w:cs="Calibri" w:ascii="Calibri" w:hAnsi="Calibri"/>
          <w:b/>
          <w:sz w:val="24"/>
          <w:szCs w:val="24"/>
        </w:rPr>
        <w:t>RESIDENCY DETAILS:</w:t>
      </w:r>
    </w:p>
    <w:tbl>
      <w:tblPr>
        <w:tblpPr w:bottomFromText="0" w:horzAnchor="margin" w:leftFromText="180" w:rightFromText="180" w:tblpX="0" w:tblpY="180" w:topFromText="0" w:vertAnchor="text"/>
        <w:tblW w:w="1072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918"/>
        <w:gridCol w:w="1080"/>
        <w:gridCol w:w="1440"/>
        <w:gridCol w:w="1709"/>
        <w:gridCol w:w="1"/>
        <w:gridCol w:w="900"/>
        <w:gridCol w:w="1170"/>
        <w:gridCol w:w="1530"/>
        <w:gridCol w:w="1978"/>
      </w:tblGrid>
      <w:tr>
        <w:trPr>
          <w:trHeight w:val="398" w:hRule="atLeast"/>
        </w:trPr>
        <w:tc>
          <w:tcPr>
            <w:tcW w:w="5147"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2017</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2017</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2016</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Went to india for about 3 weeks</w:t>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2016</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2015</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2015</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99" w:hRule="atLeast"/>
        </w:trPr>
        <w:tc>
          <w:tcPr>
            <w:tcW w:w="10726" w:type="dxa"/>
            <w:gridSpan w:val="9"/>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B0F0"/>
                <w:sz w:val="24"/>
                <w:szCs w:val="24"/>
                <w:u w:val="single"/>
              </w:rPr>
            </w:pPr>
            <w:r>
              <w:rPr>
                <w:rFonts w:cs="Calibri" w:ascii="Calibri" w:hAnsi="Calibri"/>
                <w:b/>
                <w:color w:val="00B0F0"/>
                <w:sz w:val="24"/>
                <w:szCs w:val="24"/>
                <w:u w:val="single"/>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bl>
      <w:tblPr>
        <w:tblpPr w:bottomFromText="0" w:horzAnchor="margin" w:leftFromText="180" w:rightFromText="180" w:tblpX="0" w:tblpXSpec="center" w:tblpY="-26" w:topFromText="0" w:vertAnchor="text"/>
        <w:tblW w:w="10800"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1154"/>
        <w:gridCol w:w="1790"/>
        <w:gridCol w:w="1545"/>
        <w:gridCol w:w="1648"/>
        <w:gridCol w:w="1441"/>
        <w:gridCol w:w="814"/>
        <w:gridCol w:w="2407"/>
      </w:tblGrid>
      <w:tr>
        <w:trPr>
          <w:trHeight w:val="321" w:hRule="atLeast"/>
        </w:trPr>
        <w:tc>
          <w:tcPr>
            <w:tcW w:w="10799" w:type="dxa"/>
            <w:gridSpan w:val="7"/>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70C0"/>
                <w:sz w:val="24"/>
                <w:szCs w:val="24"/>
                <w:u w:val="single"/>
              </w:rPr>
            </w:pPr>
            <w:r>
              <w:rPr>
                <w:rFonts w:cs="Calibri" w:ascii="Calibri" w:hAnsi="Calibri"/>
                <w:b/>
                <w:color w:val="0070C0"/>
                <w:sz w:val="24"/>
                <w:szCs w:val="24"/>
                <w:u w:val="single"/>
              </w:rPr>
              <w:t>Employment Details</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highlight w:val="green"/>
              </w:rPr>
            </w:pPr>
            <w:r>
              <w:rPr>
                <w:rFonts w:cs="Calibri" w:ascii="Calibri" w:hAnsi="Calibri"/>
                <w:sz w:val="24"/>
                <w:szCs w:val="24"/>
                <w:highlight w:val="green"/>
              </w:rPr>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Employer Name &amp; Address (State &amp; City)</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Designation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Employment Start Date (</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Employment End Date (</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Visa Status</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Worked at Employer Location (</w:t>
            </w:r>
            <w:r>
              <w:rPr>
                <w:rFonts w:eastAsia="Arial" w:cs="Calibri" w:ascii="Calibri" w:hAnsi="Calibri"/>
                <w:b/>
                <w:color w:val="C00000"/>
                <w:spacing w:val="-3"/>
                <w:w w:val="79"/>
                <w:position w:val="0"/>
                <w:sz w:val="24"/>
                <w:szCs w:val="24"/>
              </w:rPr>
              <w:t>EL</w:t>
            </w:r>
            <w:r>
              <w:rPr>
                <w:rFonts w:eastAsia="Arial" w:cs="Calibri" w:ascii="Calibri" w:hAnsi="Calibri"/>
                <w:b/>
                <w:color w:val="002060"/>
                <w:spacing w:val="-3"/>
                <w:w w:val="79"/>
                <w:position w:val="0"/>
                <w:sz w:val="24"/>
                <w:szCs w:val="24"/>
              </w:rPr>
              <w:t>) or Client Location (</w:t>
            </w:r>
            <w:r>
              <w:rPr>
                <w:rFonts w:eastAsia="Arial" w:cs="Calibri" w:ascii="Calibri" w:hAnsi="Calibri"/>
                <w:b/>
                <w:color w:val="00B050"/>
                <w:spacing w:val="-3"/>
                <w:w w:val="79"/>
                <w:position w:val="0"/>
                <w:sz w:val="24"/>
                <w:szCs w:val="24"/>
              </w:rPr>
              <w:t>CL</w:t>
            </w:r>
            <w:r>
              <w:rPr>
                <w:rFonts w:eastAsia="Arial" w:cs="Calibri" w:ascii="Calibri" w:hAnsi="Calibri"/>
                <w:b/>
                <w:color w:val="002060"/>
                <w:spacing w:val="-3"/>
                <w:w w:val="79"/>
                <w:position w:val="0"/>
                <w:sz w:val="24"/>
                <w:szCs w:val="24"/>
              </w:rPr>
              <w:t>)</w:t>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First Object  Inc</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Java developer</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10/01/2014</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H1B</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CL</w:t>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numPr>
          <w:ilvl w:val="0"/>
          <w:numId w:val="0"/>
        </w:numPr>
        <w:spacing w:before="9" w:after="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If you/your spouse worked/are working at Client Location, Please fill this table:</w:t>
      </w:r>
    </w:p>
    <w:p>
      <w:pPr>
        <w:pStyle w:val="Normal"/>
        <w:spacing w:before="9" w:after="0"/>
        <w:rPr>
          <w:rFonts w:ascii="Calibri" w:hAnsi="Calibri" w:cs="Calibri"/>
          <w:b/>
          <w:b/>
          <w:color w:val="00B050"/>
          <w:sz w:val="2"/>
          <w:szCs w:val="24"/>
          <w:u w:val="single"/>
        </w:rPr>
      </w:pPr>
      <w:r>
        <w:rPr>
          <w:rFonts w:cs="Calibri" w:ascii="Calibri" w:hAnsi="Calibri"/>
          <w:b/>
          <w:color w:val="00B050"/>
          <w:sz w:val="2"/>
          <w:szCs w:val="24"/>
          <w:u w:val="single"/>
        </w:rPr>
      </w:r>
    </w:p>
    <w:tbl>
      <w:tblPr>
        <w:tblpPr w:bottomFromText="0" w:horzAnchor="margin" w:leftFromText="180" w:rightFromText="180" w:tblpX="0" w:tblpY="59" w:topFromText="0" w:vertAnchor="text"/>
        <w:tblW w:w="11016"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4411"/>
        <w:gridCol w:w="1546"/>
        <w:gridCol w:w="1494"/>
        <w:gridCol w:w="1274"/>
        <w:gridCol w:w="1154"/>
        <w:gridCol w:w="1136"/>
      </w:tblGrid>
      <w:tr>
        <w:trPr>
          <w:trHeight w:val="714"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u w:val="single"/>
              </w:rPr>
            </w:pPr>
            <w:r>
              <w:rPr>
                <w:rFonts w:eastAsia="Arial" w:cs="Calibri" w:ascii="Calibri" w:hAnsi="Calibri"/>
                <w:b/>
                <w:color w:val="002060"/>
                <w:spacing w:val="-3"/>
                <w:w w:val="79"/>
                <w:sz w:val="24"/>
                <w:szCs w:val="24"/>
                <w:u w:val="single"/>
              </w:rPr>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C00000"/>
                <w:spacing w:val="-3"/>
                <w:w w:val="79"/>
                <w:sz w:val="24"/>
                <w:szCs w:val="24"/>
              </w:rPr>
            </w:pPr>
            <w:r>
              <w:rPr>
                <w:rFonts w:eastAsia="Arial" w:cs="Calibri" w:ascii="Calibri" w:hAnsi="Calibri"/>
                <w:b/>
                <w:color w:val="C00000"/>
                <w:spacing w:val="-3"/>
                <w:w w:val="79"/>
                <w:position w:val="0"/>
                <w:sz w:val="24"/>
                <w:szCs w:val="24"/>
              </w:rPr>
              <w:t>Taxpayer</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1</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2</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3</w:t>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C00000"/>
                <w:spacing w:val="-3"/>
                <w:w w:val="79"/>
                <w:position w:val="0"/>
                <w:sz w:val="24"/>
                <w:szCs w:val="24"/>
              </w:rPr>
              <w:t>Spouse</w:t>
            </w:r>
            <w:r>
              <w:rPr>
                <w:rFonts w:eastAsia="Arial" w:cs="Calibri" w:ascii="Calibri" w:hAnsi="Calibri"/>
                <w:b/>
                <w:color w:val="002060"/>
                <w:spacing w:val="-3"/>
                <w:w w:val="79"/>
                <w:position w:val="0"/>
                <w:sz w:val="24"/>
                <w:szCs w:val="24"/>
              </w:rPr>
              <w:t xml:space="preserve"> Project 1</w:t>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2</w:t>
            </w:r>
          </w:p>
        </w:tc>
      </w:tr>
      <w:tr>
        <w:trPr>
          <w:trHeight w:val="480"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Client Name</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Thales Avionics Inc</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3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Client Project Location ( City &amp; State )</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Irvine CA</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44"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Project Start date (MM/DD/YY)</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3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Project End date/ expected date (MM/DD/YY)</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Mode of commuting (Bus, train, rental or own car, others)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Car</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Monthly Bus, Train, Cab Fare, Car Rent if leased vehicle is used</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33"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Daily Project Miles on Vehicle (one way) using own car</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2 miles</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08"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Monthly Rent / Stay Expenses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1050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Daily Meals Expenses while on Client Projects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b/>
                <w:spacing w:val="-3"/>
                <w:w w:val="79"/>
                <w:position w:val="0"/>
                <w:sz w:val="24"/>
                <w:szCs w:val="24"/>
              </w:rPr>
              <w:t>One way</w:t>
            </w:r>
            <w:r>
              <w:rPr>
                <w:rFonts w:eastAsia="Arial" w:cs="Calibri" w:ascii="Calibri" w:hAnsi="Calibri"/>
                <w:spacing w:val="-3"/>
                <w:w w:val="79"/>
                <w:position w:val="0"/>
                <w:sz w:val="24"/>
                <w:szCs w:val="24"/>
              </w:rPr>
              <w:t xml:space="preserve"> distance between your employer location &amp; client location</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One way</w:t>
            </w:r>
            <w:r>
              <w:rPr>
                <w:rFonts w:eastAsia="Arial" w:cs="Calibri" w:ascii="Calibri" w:hAnsi="Calibri"/>
                <w:spacing w:val="-3"/>
                <w:w w:val="79"/>
                <w:position w:val="0"/>
                <w:sz w:val="24"/>
                <w:szCs w:val="24"/>
              </w:rPr>
              <w:t xml:space="preserve"> distance between your Home location &amp; client location</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2 miles</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12"/>
          <w:szCs w:val="24"/>
          <w:u w:val="single"/>
        </w:rPr>
      </w:pPr>
      <w:r>
        <w:rPr>
          <w:rFonts w:cs="Calibri" w:ascii="Calibri" w:hAnsi="Calibri"/>
          <w:b/>
          <w:color w:val="00B050"/>
          <w:sz w:val="12"/>
          <w:szCs w:val="24"/>
          <w:u w:val="single"/>
        </w:rPr>
      </w:r>
    </w:p>
    <w:p>
      <w:pPr>
        <w:pStyle w:val="Normal"/>
        <w:spacing w:before="9" w:after="0"/>
        <w:ind w:left="720" w:hanging="720"/>
        <w:rPr>
          <w:rFonts w:ascii="Calibri" w:hAnsi="Calibri" w:cs="Calibri"/>
          <w:sz w:val="24"/>
          <w:szCs w:val="24"/>
        </w:rPr>
      </w:pPr>
      <w:r>
        <w:rPr>
          <w:rFonts w:cs="Calibri" w:ascii="Calibri" w:hAnsi="Calibri"/>
          <w:sz w:val="24"/>
          <w:szCs w:val="24"/>
        </w:rPr>
        <w:t xml:space="preserve">Note: Project start date and End date should be as per your deputation letter/Transfer memorandum/Email correspondence given by your employer while deputing you on the specific project. </w:t>
      </w:r>
    </w:p>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t xml:space="preserve"> </w:t>
      </w:r>
    </w:p>
    <w:p>
      <w:pPr>
        <w:pStyle w:val="Normal"/>
        <w:numPr>
          <w:ilvl w:val="0"/>
          <w:numId w:val="0"/>
        </w:numPr>
        <w:spacing w:before="9" w:after="0"/>
        <w:jc w:val="center"/>
        <w:outlineLvl w:val="0"/>
        <w:rPr>
          <w:rFonts w:ascii="Calibri" w:hAnsi="Calibri" w:cs="Calibri"/>
          <w:b/>
          <w:b/>
          <w:color w:val="C0504D" w:themeColor="accent2"/>
          <w:sz w:val="24"/>
          <w:szCs w:val="24"/>
          <w:u w:val="single"/>
        </w:rPr>
      </w:pPr>
      <w:r>
        <w:rPr>
          <w:rFonts w:cs="Calibri" w:ascii="Calibri" w:hAnsi="Calibri"/>
          <w:b/>
          <w:color w:val="C0504D" w:themeColor="accent2"/>
          <w:sz w:val="24"/>
          <w:szCs w:val="24"/>
          <w:u w:val="single"/>
        </w:rPr>
        <w:t>MOVING EXPENSES</w:t>
      </w:r>
    </w:p>
    <w:p>
      <w:pPr>
        <w:pStyle w:val="Normal"/>
        <w:spacing w:before="9" w:after="0"/>
        <w:rPr>
          <w:rFonts w:ascii="Calibri" w:hAnsi="Calibri" w:cs="Calibri"/>
          <w:b/>
          <w:b/>
          <w:color w:val="C0504D" w:themeColor="accent2"/>
          <w:sz w:val="24"/>
          <w:szCs w:val="24"/>
          <w:u w:val="single"/>
        </w:rPr>
      </w:pPr>
      <w:r>
        <w:rPr>
          <w:rFonts w:cs="Calibri" w:ascii="Calibri" w:hAnsi="Calibri"/>
          <w:b/>
          <w:color w:val="C0504D" w:themeColor="accent2"/>
          <w:sz w:val="24"/>
          <w:szCs w:val="24"/>
          <w:u w:val="single"/>
        </w:rPr>
      </w:r>
    </w:p>
    <w:p>
      <w:pPr>
        <w:pStyle w:val="Normal"/>
        <w:spacing w:before="9" w:after="0"/>
        <w:rPr>
          <w:rFonts w:ascii="Calibri" w:hAnsi="Calibri" w:cs="Calibri"/>
          <w:b/>
          <w:b/>
          <w:sz w:val="24"/>
          <w:szCs w:val="24"/>
          <w:u w:val="single"/>
        </w:rPr>
      </w:pPr>
      <w:r>
        <w:rPr>
          <w:rFonts w:cs="Calibri" w:ascii="Calibri" w:hAnsi="Calibri"/>
          <w:b/>
          <w:sz w:val="24"/>
          <w:szCs w:val="24"/>
          <w:u w:val="single"/>
        </w:rPr>
        <w:t>(Eligible expenditure: Airfare+Tranfortation charges+ Onward meals and tips temporary lodging and Boarding to the extent not reimbursed by your Employer)</w:t>
      </w:r>
    </w:p>
    <w:p>
      <w:pPr>
        <w:pStyle w:val="Normal"/>
        <w:spacing w:before="9" w:after="0"/>
        <w:rPr>
          <w:rFonts w:ascii="Calibri" w:hAnsi="Calibri" w:cs="Calibri"/>
          <w:b/>
          <w:b/>
          <w:color w:val="00B050"/>
          <w:sz w:val="2"/>
          <w:szCs w:val="24"/>
          <w:u w:val="single"/>
        </w:rPr>
      </w:pPr>
      <w:r>
        <w:rPr>
          <w:rFonts w:cs="Calibri" w:ascii="Calibri" w:hAnsi="Calibri"/>
          <w:b/>
          <w:color w:val="00B050"/>
          <w:sz w:val="2"/>
          <w:szCs w:val="24"/>
          <w:u w:val="single"/>
        </w:rPr>
      </w:r>
    </w:p>
    <w:tbl>
      <w:tblPr>
        <w:tblW w:w="1101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7905"/>
        <w:gridCol w:w="1275"/>
        <w:gridCol w:w="1837"/>
      </w:tblGrid>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jc w:val="both"/>
              <w:rPr>
                <w:rFonts w:ascii="Calibri" w:hAnsi="Calibri" w:cs="Calibri"/>
                <w:b/>
                <w:b/>
                <w:sz w:val="24"/>
                <w:szCs w:val="24"/>
              </w:rPr>
            </w:pPr>
            <w:r>
              <w:rPr>
                <w:rFonts w:cs="Calibri" w:ascii="Calibri" w:hAnsi="Calibri"/>
                <w:b/>
                <w:sz w:val="24"/>
                <w:szCs w:val="24"/>
              </w:rPr>
              <w:t>Description of the relocation</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Distance</w:t>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Expenditure</w:t>
            </w:r>
          </w:p>
        </w:tc>
      </w:tr>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a)Have you moved from Employer location to Client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b)Have you moved from one client location to another Client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c)Have you moved from  one Employer to another Employer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bl>
    <w:p>
      <w:pPr>
        <w:pStyle w:val="Normal"/>
        <w:spacing w:before="9" w:after="0"/>
        <w:rPr>
          <w:rFonts w:ascii="Calibri" w:hAnsi="Calibri" w:cs="Calibri"/>
          <w:b/>
          <w:b/>
          <w:color w:val="00B050"/>
          <w:sz w:val="10"/>
          <w:szCs w:val="24"/>
          <w:u w:val="single"/>
        </w:rPr>
      </w:pPr>
      <w:r>
        <w:rPr>
          <w:rFonts w:cs="Calibri" w:ascii="Calibri" w:hAnsi="Calibri"/>
          <w:b/>
          <w:color w:val="00B050"/>
          <w:sz w:val="10"/>
          <w:szCs w:val="24"/>
          <w:u w:val="single"/>
        </w:rPr>
      </w:r>
    </w:p>
    <w:p>
      <w:pPr>
        <w:pStyle w:val="Normal"/>
        <w:spacing w:before="9" w:after="0"/>
        <w:rPr>
          <w:rFonts w:ascii="Calibri" w:hAnsi="Calibri" w:cs="Calibri"/>
          <w:b/>
          <w:b/>
          <w:color w:val="00B050"/>
          <w:sz w:val="10"/>
          <w:szCs w:val="24"/>
          <w:u w:val="single"/>
        </w:rPr>
      </w:pPr>
      <w:r>
        <w:rPr>
          <w:rFonts w:cs="Calibri" w:ascii="Calibri" w:hAnsi="Calibri"/>
          <w:b/>
          <w:color w:val="00B050"/>
          <w:sz w:val="10"/>
          <w:szCs w:val="24"/>
          <w:u w:val="single"/>
        </w:rPr>
      </w:r>
    </w:p>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tabs>
          <w:tab w:val="left" w:pos="11620" w:leader="none"/>
        </w:tabs>
        <w:spacing w:before="23" w:after="0"/>
        <w:ind w:left="100" w:hanging="0"/>
        <w:jc w:val="center"/>
        <w:outlineLvl w:val="0"/>
        <w:rPr>
          <w:rFonts w:ascii="Calibri" w:hAnsi="Calibri" w:cs="Calibri"/>
          <w:color w:val="943634" w:themeColor="accent2" w:themeShade="bf"/>
          <w:sz w:val="24"/>
          <w:szCs w:val="24"/>
        </w:rPr>
      </w:pPr>
      <w:r>
        <w:rPr>
          <w:rFonts w:eastAsia="Arial" w:cs="Calibri" w:ascii="Calibri" w:hAnsi="Calibri"/>
          <w:b/>
          <w:color w:val="943634" w:themeColor="accent2" w:themeShade="bf"/>
          <w:spacing w:val="-3"/>
          <w:w w:val="79"/>
          <w:position w:val="0"/>
          <w:sz w:val="24"/>
          <w:szCs w:val="24"/>
          <w:u w:val="single"/>
        </w:rPr>
        <w:t>ITEMIZE</w:t>
      </w:r>
      <w:r>
        <w:rPr>
          <w:rFonts w:eastAsia="Arial" w:cs="Calibri" w:ascii="Calibri" w:hAnsi="Calibri"/>
          <w:b/>
          <w:color w:val="943634" w:themeColor="accent2" w:themeShade="bf"/>
          <w:w w:val="79"/>
          <w:position w:val="0"/>
          <w:sz w:val="24"/>
          <w:szCs w:val="24"/>
          <w:u w:val="single"/>
        </w:rPr>
        <w:t>D</w:t>
      </w:r>
      <w:r>
        <w:rPr>
          <w:rFonts w:eastAsia="Arial" w:cs="Calibri" w:ascii="Calibri" w:hAnsi="Calibri"/>
          <w:b/>
          <w:color w:val="943634" w:themeColor="accent2" w:themeShade="bf"/>
          <w:spacing w:val="-23"/>
          <w:position w:val="0"/>
          <w:sz w:val="24"/>
          <w:szCs w:val="24"/>
          <w:u w:val="single"/>
        </w:rPr>
        <w:t xml:space="preserve"> </w:t>
      </w:r>
      <w:r>
        <w:rPr>
          <w:rFonts w:eastAsia="Arial" w:cs="Calibri" w:ascii="Calibri" w:hAnsi="Calibri"/>
          <w:b/>
          <w:color w:val="943634" w:themeColor="accent2" w:themeShade="bf"/>
          <w:spacing w:val="-3"/>
          <w:w w:val="79"/>
          <w:position w:val="0"/>
          <w:sz w:val="24"/>
          <w:szCs w:val="24"/>
          <w:u w:val="single"/>
        </w:rPr>
        <w:t>DEDUCTION</w:t>
      </w:r>
      <w:r>
        <w:rPr>
          <w:rFonts w:eastAsia="Arial" w:cs="Calibri" w:ascii="Calibri" w:hAnsi="Calibri"/>
          <w:b/>
          <w:color w:val="943634" w:themeColor="accent2" w:themeShade="bf"/>
          <w:spacing w:val="16"/>
          <w:w w:val="79"/>
          <w:position w:val="0"/>
          <w:sz w:val="24"/>
          <w:szCs w:val="24"/>
          <w:u w:val="single"/>
        </w:rPr>
        <w:t>S</w:t>
      </w:r>
      <w:r>
        <w:rPr>
          <w:rFonts w:eastAsia="Arial" w:cs="Calibri" w:ascii="Calibri" w:hAnsi="Calibri"/>
          <w:b/>
          <w:color w:val="943634" w:themeColor="accent2" w:themeShade="bf"/>
          <w:spacing w:val="16"/>
          <w:w w:val="79"/>
          <w:position w:val="0"/>
          <w:sz w:val="24"/>
          <w:szCs w:val="24"/>
        </w:rPr>
        <w:t xml:space="preserve"> – </w:t>
      </w:r>
      <w:r>
        <w:rPr>
          <w:rFonts w:eastAsia="Arial" w:cs="Calibri" w:ascii="Calibri" w:hAnsi="Calibri"/>
          <w:b/>
          <w:color w:val="943634" w:themeColor="accent2" w:themeShade="bf"/>
          <w:spacing w:val="16"/>
          <w:w w:val="79"/>
          <w:position w:val="0"/>
          <w:sz w:val="24"/>
          <w:szCs w:val="24"/>
          <w:u w:val="single"/>
        </w:rPr>
        <w:t>Schedule A</w:t>
      </w:r>
    </w:p>
    <w:p>
      <w:pPr>
        <w:pStyle w:val="Normal"/>
        <w:tabs>
          <w:tab w:val="left" w:pos="11620" w:leader="none"/>
        </w:tabs>
        <w:spacing w:before="23" w:after="0"/>
        <w:ind w:left="100" w:hanging="0"/>
        <w:jc w:val="center"/>
        <w:rPr>
          <w:rFonts w:ascii="Calibri" w:hAnsi="Calibri" w:cs="Calibri"/>
          <w:color w:val="4F6228" w:themeColor="accent3" w:themeShade="80"/>
          <w:sz w:val="24"/>
          <w:szCs w:val="24"/>
          <w:u w:val="single"/>
        </w:rPr>
      </w:pPr>
      <w:r>
        <w:rPr>
          <w:rFonts w:eastAsia="Arial" w:cs="Calibri" w:ascii="Calibri" w:hAnsi="Calibri"/>
          <w:b/>
          <w:color w:val="4F6228" w:themeColor="accent3" w:themeShade="80"/>
          <w:spacing w:val="-3"/>
          <w:w w:val="79"/>
          <w:position w:val="0"/>
          <w:sz w:val="24"/>
          <w:szCs w:val="24"/>
          <w:u w:val="single"/>
        </w:rPr>
        <w:t>Medical Expenses:</w:t>
      </w:r>
    </w:p>
    <w:tbl>
      <w:tblPr>
        <w:tblW w:w="1090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637"/>
        <w:gridCol w:w="1998"/>
        <w:gridCol w:w="1819"/>
        <w:gridCol w:w="1818"/>
        <w:gridCol w:w="1818"/>
        <w:gridCol w:w="1817"/>
      </w:tblGrid>
      <w:tr>
        <w:trPr>
          <w:trHeight w:val="683"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Prescription medications</w:t>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Health insurance premiums</w:t>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Doctors, Dentists, etc.</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Hospitals, clinics, etc.</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Eyeglasses and contact lenses</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Maternity expenses, if any</w:t>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ind w:left="4320" w:firstLine="720"/>
        <w:rPr>
          <w:rFonts w:ascii="Calibri" w:hAnsi="Calibri" w:eastAsia="Arial" w:cs="Calibri"/>
          <w:b/>
          <w:b/>
          <w:color w:val="4F6228" w:themeColor="accent3" w:themeShade="80"/>
          <w:spacing w:val="-3"/>
          <w:w w:val="79"/>
          <w:sz w:val="24"/>
          <w:szCs w:val="24"/>
          <w:u w:val="single"/>
        </w:rPr>
      </w:pPr>
      <w:r>
        <w:rPr>
          <w:rFonts w:eastAsia="Arial" w:cs="Calibri" w:ascii="Calibri" w:hAnsi="Calibri"/>
          <w:b/>
          <w:color w:val="4F6228" w:themeColor="accent3" w:themeShade="80"/>
          <w:spacing w:val="-3"/>
          <w:w w:val="79"/>
          <w:position w:val="0"/>
          <w:sz w:val="24"/>
          <w:szCs w:val="24"/>
          <w:u w:val="single"/>
        </w:rPr>
        <w:t>Taxes Paid:</w:t>
      </w:r>
    </w:p>
    <w:tbl>
      <w:tblPr>
        <w:tblW w:w="10924"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2448"/>
        <w:gridCol w:w="2609"/>
        <w:gridCol w:w="2430"/>
        <w:gridCol w:w="3436"/>
      </w:tblGrid>
      <w:tr>
        <w:trPr>
          <w:trHeight w:val="773" w:hRule="atLeast"/>
        </w:trPr>
        <w:tc>
          <w:tcPr>
            <w:tcW w:w="24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Real estate taxes</w:t>
            </w:r>
          </w:p>
        </w:tc>
        <w:tc>
          <w:tcPr>
            <w:tcW w:w="26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 and local Personal property taxes</w:t>
            </w:r>
          </w:p>
        </w:tc>
        <w:tc>
          <w:tcPr>
            <w:tcW w:w="24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taxes, If any</w:t>
            </w:r>
          </w:p>
        </w:tc>
        <w:tc>
          <w:tcPr>
            <w:tcW w:w="34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Additional State taxes paid while filing last year taxes (TY2017).</w:t>
            </w:r>
          </w:p>
        </w:tc>
      </w:tr>
      <w:tr>
        <w:trPr>
          <w:trHeight w:val="428" w:hRule="atLeast"/>
        </w:trPr>
        <w:tc>
          <w:tcPr>
            <w:tcW w:w="24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6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4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4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jc w:val="center"/>
        <w:rPr>
          <w:rFonts w:ascii="Calibri" w:hAnsi="Calibri" w:eastAsia="Arial" w:cs="Calibri"/>
          <w:b/>
          <w:b/>
          <w:color w:val="00B0F0"/>
          <w:spacing w:val="-3"/>
          <w:w w:val="79"/>
          <w:sz w:val="2"/>
          <w:szCs w:val="24"/>
          <w:u w:val="single"/>
        </w:rPr>
      </w:pPr>
      <w:r>
        <w:rPr>
          <w:rFonts w:eastAsia="Arial" w:cs="Calibri" w:ascii="Calibri" w:hAnsi="Calibri"/>
          <w:b/>
          <w:color w:val="00B0F0"/>
          <w:spacing w:val="-3"/>
          <w:w w:val="79"/>
          <w:sz w:val="2"/>
          <w:szCs w:val="24"/>
          <w:u w:val="single"/>
        </w:rPr>
      </w:r>
    </w:p>
    <w:p>
      <w:pPr>
        <w:pStyle w:val="Normal"/>
        <w:numPr>
          <w:ilvl w:val="0"/>
          <w:numId w:val="0"/>
        </w:numPr>
        <w:spacing w:before="9" w:after="0"/>
        <w:ind w:left="3600" w:firstLine="720"/>
        <w:outlineLvl w:val="0"/>
        <w:rPr>
          <w:rFonts w:ascii="Calibri" w:hAnsi="Calibri" w:eastAsia="Arial" w:cs="Calibri"/>
          <w:b/>
          <w:b/>
          <w:color w:val="4F6228" w:themeColor="accent3" w:themeShade="80"/>
          <w:spacing w:val="-3"/>
          <w:w w:val="79"/>
          <w:sz w:val="24"/>
          <w:szCs w:val="24"/>
          <w:u w:val="single"/>
        </w:rPr>
      </w:pPr>
      <w:r>
        <w:rPr>
          <w:rFonts w:eastAsia="Arial" w:cs="Calibri" w:ascii="Calibri" w:hAnsi="Calibri"/>
          <w:b/>
          <w:color w:val="00B0F0"/>
          <w:spacing w:val="-3"/>
          <w:w w:val="79"/>
          <w:position w:val="0"/>
          <w:sz w:val="24"/>
          <w:szCs w:val="24"/>
          <w:u w:val="single"/>
        </w:rPr>
        <w:t xml:space="preserve"> </w:t>
      </w:r>
      <w:r>
        <w:rPr>
          <w:rFonts w:eastAsia="Arial" w:cs="Calibri" w:ascii="Calibri" w:hAnsi="Calibri"/>
          <w:b/>
          <w:color w:val="4F6228" w:themeColor="accent3" w:themeShade="80"/>
          <w:spacing w:val="-3"/>
          <w:w w:val="79"/>
          <w:position w:val="0"/>
          <w:sz w:val="24"/>
          <w:szCs w:val="24"/>
          <w:u w:val="single"/>
        </w:rPr>
        <w:t>Home Mortgage Interest</w:t>
      </w:r>
    </w:p>
    <w:tbl>
      <w:tblPr>
        <w:tblW w:w="10900"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2538"/>
        <w:gridCol w:w="1260"/>
        <w:gridCol w:w="3061"/>
        <w:gridCol w:w="2160"/>
        <w:gridCol w:w="1881"/>
      </w:tblGrid>
      <w:tr>
        <w:trPr>
          <w:trHeight w:val="825"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position w:val="0"/>
                <w:sz w:val="24"/>
                <w:szCs w:val="24"/>
              </w:rPr>
              <w:t>Home mortgage interest paid in US -</w:t>
            </w:r>
            <w:r>
              <w:rPr>
                <w:rFonts w:eastAsia="Arial" w:cs="Calibri" w:ascii="Calibri" w:hAnsi="Calibri"/>
                <w:b/>
                <w:color w:val="4669B0"/>
                <w:spacing w:val="-3"/>
                <w:w w:val="79"/>
                <w:position w:val="0"/>
                <w:sz w:val="24"/>
                <w:szCs w:val="24"/>
              </w:rPr>
              <w:t xml:space="preserve"> </w:t>
            </w:r>
            <w:r>
              <w:rPr>
                <w:rFonts w:eastAsia="Arial" w:cs="Calibri" w:ascii="Calibri" w:hAnsi="Calibri"/>
                <w:b/>
                <w:color w:val="FF0000"/>
                <w:spacing w:val="-3"/>
                <w:w w:val="79"/>
                <w:position w:val="0"/>
                <w:sz w:val="24"/>
                <w:szCs w:val="24"/>
              </w:rPr>
              <w:t>*</w:t>
            </w:r>
            <w:r>
              <w:rPr>
                <w:rFonts w:eastAsia="Arial" w:cs="Calibri" w:ascii="Calibri" w:hAnsi="Calibri"/>
                <w:b/>
                <w:color w:val="4669B0"/>
                <w:spacing w:val="-3"/>
                <w:w w:val="79"/>
                <w:position w:val="0"/>
                <w:sz w:val="24"/>
                <w:szCs w:val="24"/>
              </w:rPr>
              <w:t xml:space="preserve"> </w:t>
            </w:r>
            <w:r>
              <w:rPr>
                <w:rFonts w:eastAsia="Arial" w:cs="Calibri" w:ascii="Calibri" w:hAnsi="Calibri"/>
                <w:b/>
                <w:color w:val="002060"/>
                <w:spacing w:val="-3"/>
                <w:w w:val="79"/>
                <w:position w:val="0"/>
                <w:sz w:val="24"/>
                <w:szCs w:val="24"/>
              </w:rPr>
              <w:t>FORM 1098</w:t>
            </w:r>
            <w:r>
              <w:rPr>
                <w:rFonts w:eastAsia="Arial" w:cs="Calibri" w:ascii="Calibri" w:hAnsi="Calibri"/>
                <w:b/>
                <w:color w:val="4669B0"/>
                <w:spacing w:val="-3"/>
                <w:w w:val="79"/>
                <w:position w:val="0"/>
                <w:sz w:val="24"/>
                <w:szCs w:val="24"/>
              </w:rPr>
              <w:t xml:space="preserve"> </w:t>
            </w:r>
            <w:r>
              <w:rPr>
                <w:rFonts w:eastAsia="Arial" w:cs="Calibri" w:ascii="Calibri" w:hAnsi="Calibri"/>
                <w:b/>
                <w:color w:val="C00000"/>
                <w:spacing w:val="-3"/>
                <w:w w:val="79"/>
                <w:position w:val="0"/>
                <w:sz w:val="24"/>
                <w:szCs w:val="24"/>
              </w:rPr>
              <w:t>Mandatory</w:t>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Points, if any</w:t>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Home mortgage interest paid in INDIA – </w:t>
            </w:r>
            <w:r>
              <w:rPr>
                <w:rFonts w:eastAsia="Arial" w:cs="Calibri" w:ascii="Calibri" w:hAnsi="Calibri"/>
                <w:b/>
                <w:color w:val="C00000"/>
                <w:spacing w:val="-3"/>
                <w:w w:val="79"/>
                <w:position w:val="0"/>
                <w:sz w:val="24"/>
                <w:szCs w:val="24"/>
              </w:rPr>
              <w:t>*</w:t>
            </w:r>
            <w:r>
              <w:rPr>
                <w:rFonts w:eastAsia="Arial" w:cs="Calibri" w:ascii="Calibri" w:hAnsi="Calibri"/>
                <w:b/>
                <w:color w:val="002060"/>
                <w:spacing w:val="-3"/>
                <w:w w:val="79"/>
                <w:position w:val="0"/>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Mortgage insurance premiums paid, if any</w:t>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Investment interest. Attach Form 4952</w:t>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b/>
                <w:b/>
                <w:color w:val="4F6228" w:themeColor="accent3" w:themeShade="80"/>
                <w:sz w:val="24"/>
                <w:szCs w:val="24"/>
              </w:rPr>
            </w:pPr>
            <w:r>
              <w:rPr>
                <w:rFonts w:cs="Calibri" w:ascii="Calibri" w:hAnsi="Calibri"/>
                <w:b/>
                <w:color w:val="4F6228" w:themeColor="accent3" w:themeShade="8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b/>
                <w:b/>
                <w:color w:val="4F6228" w:themeColor="accent3" w:themeShade="80"/>
                <w:sz w:val="24"/>
                <w:szCs w:val="24"/>
              </w:rPr>
            </w:pPr>
            <w:r>
              <w:rPr>
                <w:rFonts w:cs="Calibri" w:ascii="Calibri" w:hAnsi="Calibri"/>
                <w:b/>
                <w:color w:val="4F6228" w:themeColor="accent3" w:themeShade="80"/>
                <w:sz w:val="24"/>
                <w:szCs w:val="24"/>
              </w:rPr>
              <w:t>Bank Address (Foreign)</w:t>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pPr w:bottomFromText="0" w:horzAnchor="margin" w:leftFromText="180" w:rightFromText="180" w:tblpX="0" w:tblpY="95" w:topFromText="0" w:vertAnchor="text"/>
        <w:tblW w:w="10894"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577"/>
        <w:gridCol w:w="3048"/>
        <w:gridCol w:w="1625"/>
        <w:gridCol w:w="1443"/>
        <w:gridCol w:w="1691"/>
        <w:gridCol w:w="2509"/>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CHARITY CONTRIBUTIONS</w:t>
            </w:r>
          </w:p>
        </w:tc>
      </w:tr>
      <w:tr>
        <w:trPr>
          <w:trHeight w:val="533"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S.no</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Charitable Institution Name</w:t>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Donated Amount</w:t>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Property Donated</w:t>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No. of trips driven and one way distance</w:t>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tbl>
      <w:tblPr>
        <w:tblW w:w="1089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300"/>
        <w:gridCol w:w="1230"/>
        <w:gridCol w:w="1186"/>
        <w:gridCol w:w="1971"/>
        <w:gridCol w:w="2070"/>
        <w:gridCol w:w="1530"/>
        <w:gridCol w:w="1610"/>
      </w:tblGrid>
      <w:tr>
        <w:trPr>
          <w:trHeight w:val="267" w:hRule="atLeast"/>
        </w:trPr>
        <w:tc>
          <w:tcPr>
            <w:tcW w:w="1089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jc w:val="center"/>
              <w:rPr>
                <w:rFonts w:ascii="Calibri" w:hAnsi="Calibri" w:cs="Calibri"/>
                <w:color w:val="4F6228" w:themeColor="accent3" w:themeShade="80"/>
                <w:sz w:val="24"/>
                <w:szCs w:val="24"/>
                <w:u w:val="single"/>
              </w:rPr>
            </w:pPr>
            <w:r>
              <w:rPr>
                <w:rFonts w:cs="Calibri" w:ascii="Calibri" w:hAnsi="Calibri"/>
                <w:b/>
                <w:color w:val="4F6228" w:themeColor="accent3" w:themeShade="80"/>
                <w:sz w:val="24"/>
                <w:szCs w:val="24"/>
                <w:u w:val="single"/>
              </w:rPr>
              <w:t>Vehicle Information</w:t>
            </w:r>
          </w:p>
        </w:tc>
      </w:tr>
      <w:tr>
        <w:trPr>
          <w:trHeight w:val="523"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Vehicle</w:t>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Make &amp; Model</w:t>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Total miles driven in year 2017</w:t>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One-way distance from Home to Office</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Parking and toll</w:t>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Purchase date</w:t>
            </w:r>
          </w:p>
        </w:tc>
      </w:tr>
      <w:tr>
        <w:trPr>
          <w:trHeight w:val="256"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Acura ILX</w:t>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2016</w:t>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2</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15/15/15</w:t>
            </w:r>
          </w:p>
        </w:tc>
      </w:tr>
      <w:tr>
        <w:trPr>
          <w:trHeight w:val="267"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7"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Spouse</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numPr>
          <w:ilvl w:val="0"/>
          <w:numId w:val="0"/>
        </w:numPr>
        <w:spacing w:before="9" w:after="0"/>
        <w:jc w:val="center"/>
        <w:outlineLvl w:val="0"/>
        <w:rPr>
          <w:rFonts w:ascii="Calibri" w:hAnsi="Calibri" w:cs="Calibri"/>
          <w:b/>
          <w:b/>
          <w:color w:val="4F6228" w:themeColor="accent3" w:themeShade="80"/>
          <w:sz w:val="24"/>
          <w:szCs w:val="24"/>
        </w:rPr>
      </w:pPr>
      <w:r>
        <w:rPr>
          <w:rFonts w:cs="Calibri" w:ascii="Calibri" w:hAnsi="Calibri"/>
          <w:b/>
          <w:color w:val="4F6228" w:themeColor="accent3" w:themeShade="80"/>
          <w:sz w:val="24"/>
          <w:szCs w:val="24"/>
          <w:u w:val="single"/>
        </w:rPr>
        <w:t>Business Assets purchased</w:t>
      </w:r>
      <w:r>
        <w:rPr>
          <w:rFonts w:cs="Calibri" w:ascii="Calibri" w:hAnsi="Calibri"/>
          <w:b/>
          <w:color w:val="4F6228" w:themeColor="accent3" w:themeShade="80"/>
          <w:sz w:val="24"/>
          <w:szCs w:val="24"/>
        </w:rPr>
        <w:t>:</w:t>
      </w:r>
    </w:p>
    <w:tbl>
      <w:tblPr>
        <w:tblpPr w:bottomFromText="0" w:horzAnchor="margin" w:leftFromText="180" w:rightFromText="180" w:tblpX="0" w:tblpY="121" w:topFromText="0" w:vertAnchor="text"/>
        <w:tblW w:w="10900"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3134"/>
        <w:gridCol w:w="2063"/>
        <w:gridCol w:w="2427"/>
        <w:gridCol w:w="3275"/>
      </w:tblGrid>
      <w:tr>
        <w:trPr>
          <w:trHeight w:val="527"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Asset Purchased in 2017</w:t>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Cost</w:t>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Purchase date</w:t>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Receipt Available or not</w:t>
            </w:r>
          </w:p>
        </w:tc>
      </w:tr>
      <w:tr>
        <w:trPr>
          <w:trHeight w:val="250"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color w:val="002060"/>
                <w:spacing w:val="-3"/>
                <w:w w:val="79"/>
                <w:sz w:val="24"/>
                <w:szCs w:val="24"/>
              </w:rPr>
            </w:pPr>
            <w:r>
              <w:rPr>
                <w:rFonts w:eastAsia="Arial" w:cs="Calibri" w:ascii="Calibri" w:hAnsi="Calibri"/>
                <w:color w:val="002060"/>
                <w:spacing w:val="-3"/>
                <w:w w:val="79"/>
                <w:position w:val="0"/>
                <w:sz w:val="24"/>
                <w:szCs w:val="24"/>
              </w:rPr>
              <w:t>Laptop</w:t>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64"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color w:val="002060"/>
                <w:spacing w:val="-3"/>
                <w:w w:val="79"/>
                <w:sz w:val="24"/>
                <w:szCs w:val="24"/>
              </w:rPr>
            </w:pPr>
            <w:r>
              <w:rPr>
                <w:rFonts w:eastAsia="Arial" w:cs="Calibri" w:ascii="Calibri" w:hAnsi="Calibri"/>
                <w:color w:val="002060"/>
                <w:spacing w:val="-3"/>
                <w:w w:val="79"/>
                <w:position w:val="0"/>
                <w:sz w:val="24"/>
                <w:szCs w:val="24"/>
              </w:rPr>
              <w:t>Cell Phone</w:t>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50"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64"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sz w:val="24"/>
          <w:szCs w:val="24"/>
        </w:rPr>
      </w:pPr>
      <w:r>
        <w:rPr>
          <w:rFonts w:cs="Calibri" w:ascii="Calibri" w:hAnsi="Calibri"/>
          <w:sz w:val="24"/>
          <w:szCs w:val="24"/>
        </w:rPr>
      </w:r>
    </w:p>
    <w:tbl>
      <w:tblPr>
        <w:tblW w:w="10879"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3159"/>
        <w:gridCol w:w="1215"/>
        <w:gridCol w:w="1072"/>
        <w:gridCol w:w="2872"/>
        <w:gridCol w:w="1359"/>
        <w:gridCol w:w="1201"/>
      </w:tblGrid>
      <w:tr>
        <w:trPr>
          <w:trHeight w:val="294" w:hRule="atLeast"/>
        </w:trPr>
        <w:tc>
          <w:tcPr>
            <w:tcW w:w="10878"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Other Miscellaneous Unreimbursed Job related Expenses (Client Location)</w:t>
            </w:r>
          </w:p>
        </w:tc>
      </w:tr>
      <w:tr>
        <w:trPr>
          <w:trHeight w:val="294"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r>
      <w:tr>
        <w:trPr>
          <w:trHeight w:val="603"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Union and Professional Dues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Last Year Tax Preparation Fees paid</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60</w:t>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55"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Internet Charges per month</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Job Hunting Expenses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23"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Cell Phone Charges per month</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85</w:t>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Safe Deposit Box Rental</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84"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Employment Visa Processing Fees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Cost of Energy Saving Equipment</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8"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 xml:space="preserve">Professional Books and Supplies and Magazines </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bookmarkStart w:id="2" w:name="_GoBack"/>
            <w:bookmarkStart w:id="3" w:name="_GoBack"/>
            <w:bookmarkEnd w:id="3"/>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Casualty or theft loss(es)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8"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Uniforms expenses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Parking and Toll Fees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9"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Job Training or Higher Education Expenses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Any other expenses (Pls.give the description)</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9"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ind w:left="720" w:hanging="720"/>
        <w:jc w:val="both"/>
        <w:rPr>
          <w:rFonts w:ascii="Calibri" w:hAnsi="Calibri" w:cs="Calibri"/>
          <w:b/>
          <w:b/>
          <w:sz w:val="24"/>
          <w:szCs w:val="24"/>
        </w:rPr>
      </w:pPr>
      <w:r>
        <w:rPr>
          <w:rFonts w:cs="Calibri" w:ascii="Calibri" w:hAnsi="Calibri"/>
          <w:b/>
          <w:sz w:val="24"/>
          <w:szCs w:val="24"/>
        </w:rPr>
      </w:r>
    </w:p>
    <w:p>
      <w:pPr>
        <w:pStyle w:val="Normal"/>
        <w:spacing w:before="9" w:after="0"/>
        <w:ind w:left="720" w:hanging="720"/>
        <w:jc w:val="both"/>
        <w:rPr>
          <w:rFonts w:ascii="Calibri" w:hAnsi="Calibri" w:cs="Calibri"/>
          <w:b/>
          <w:b/>
          <w:sz w:val="24"/>
          <w:szCs w:val="24"/>
        </w:rPr>
      </w:pPr>
      <w:r>
        <w:rPr>
          <w:rFonts w:cs="Calibri" w:ascii="Calibri" w:hAnsi="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Normal"/>
        <w:spacing w:before="9" w:after="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spacing w:before="9" w:after="0"/>
        <w:ind w:left="360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HEALTH INSURANCE:</w:t>
      </w:r>
    </w:p>
    <w:p>
      <w:pPr>
        <w:pStyle w:val="Normal"/>
        <w:spacing w:before="9" w:after="0"/>
        <w:ind w:left="3600" w:firstLine="72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9198"/>
        <w:gridCol w:w="1817"/>
      </w:tblGrid>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position w:val="0"/>
                <w:sz w:val="24"/>
                <w:szCs w:val="24"/>
              </w:rPr>
              <w:t>Are you and your dependents covered under Health Coverage as per Federal laws??? Mandatory</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pPr>
            <w:r>
              <w:rPr>
                <w:rFonts w:cs="Calibri" w:ascii="Calibri" w:hAnsi="Calibri"/>
                <w:b/>
                <w:color w:val="00B050"/>
                <w:sz w:val="24"/>
                <w:szCs w:val="24"/>
              </w:rPr>
              <w:t>YES</w:t>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From 1099-HC.  </w:t>
            </w:r>
          </w:p>
          <w:p>
            <w:pPr>
              <w:pStyle w:val="Normal"/>
              <w:spacing w:before="9" w:after="0"/>
              <w:rPr>
                <w:rFonts w:ascii="Calibri" w:hAnsi="Calibri" w:cs="Calibri"/>
                <w:b/>
                <w:b/>
                <w:sz w:val="8"/>
                <w:szCs w:val="24"/>
              </w:rPr>
            </w:pPr>
            <w:r>
              <w:rPr>
                <w:rFonts w:cs="Calibri" w:ascii="Calibri" w:hAnsi="Calibri"/>
                <w:b/>
                <w:sz w:val="8"/>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 xml:space="preserve">INVESTMENTS – SALE &amp;PURCHASE OF STOCKS </w:t>
      </w:r>
    </w:p>
    <w:p>
      <w:pPr>
        <w:pStyle w:val="Normal"/>
        <w:spacing w:before="9" w:after="0"/>
        <w:rPr>
          <w:rFonts w:ascii="Calibri" w:hAnsi="Calibri" w:cs="Calibri"/>
          <w:b/>
          <w:b/>
          <w:sz w:val="24"/>
          <w:szCs w:val="24"/>
          <w:u w:val="single"/>
        </w:rPr>
      </w:pPr>
      <w:r>
        <w:rPr>
          <w:rFonts w:cs="Calibri" w:ascii="Calibri" w:hAnsi="Calibri"/>
          <w:b/>
          <w:sz w:val="24"/>
          <w:szCs w:val="24"/>
          <w:u w:val="single"/>
        </w:rPr>
      </w:r>
    </w:p>
    <w:tbl>
      <w:tblPr>
        <w:tblW w:w="1101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106"/>
        <w:gridCol w:w="1332"/>
        <w:gridCol w:w="956"/>
        <w:gridCol w:w="981"/>
        <w:gridCol w:w="1252"/>
        <w:gridCol w:w="987"/>
        <w:gridCol w:w="1332"/>
        <w:gridCol w:w="956"/>
        <w:gridCol w:w="982"/>
        <w:gridCol w:w="1132"/>
      </w:tblGrid>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Total =Qty*Rate</w:t>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r>
    </w:p>
    <w:p>
      <w:pPr>
        <w:pStyle w:val="Normal"/>
        <w:numPr>
          <w:ilvl w:val="0"/>
          <w:numId w:val="0"/>
        </w:numPr>
        <w:spacing w:before="9" w:after="0"/>
        <w:ind w:left="288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Foreign Income and Expenses (IF Any)</w:t>
      </w:r>
    </w:p>
    <w:p>
      <w:pPr>
        <w:pStyle w:val="Normal"/>
        <w:spacing w:before="9" w:after="0"/>
        <w:ind w:left="2880" w:hanging="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3455"/>
        <w:gridCol w:w="2464"/>
        <w:gridCol w:w="1843"/>
        <w:gridCol w:w="1701"/>
        <w:gridCol w:w="1553"/>
      </w:tblGrid>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Particulars</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Salary income</w:t>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Rental Income</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Interest Income</w:t>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Others (If any)</w:t>
            </w:r>
          </w:p>
        </w:tc>
      </w:tr>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numPr>
                <w:ilvl w:val="0"/>
                <w:numId w:val="2"/>
              </w:numPr>
              <w:spacing w:before="9" w:after="0"/>
              <w:rPr>
                <w:rFonts w:ascii="Calibri" w:hAnsi="Calibri" w:cs="Calibri"/>
                <w:b/>
                <w:b/>
                <w:sz w:val="24"/>
                <w:szCs w:val="24"/>
              </w:rPr>
            </w:pPr>
            <w:r>
              <w:rPr>
                <w:rFonts w:cs="Calibri" w:ascii="Calibri" w:hAnsi="Calibri"/>
                <w:b/>
                <w:sz w:val="24"/>
                <w:szCs w:val="24"/>
              </w:rPr>
              <w:t>Amount of Foreign Income</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numPr>
                <w:ilvl w:val="0"/>
                <w:numId w:val="2"/>
              </w:numPr>
              <w:spacing w:before="9" w:after="0"/>
              <w:rPr>
                <w:rFonts w:ascii="Calibri" w:hAnsi="Calibri" w:cs="Calibri"/>
                <w:b/>
                <w:b/>
                <w:sz w:val="24"/>
                <w:szCs w:val="24"/>
              </w:rPr>
            </w:pPr>
            <w:r>
              <w:rPr>
                <w:rFonts w:cs="Calibri" w:ascii="Calibri" w:hAnsi="Calibri"/>
                <w:b/>
                <w:sz w:val="24"/>
                <w:szCs w:val="24"/>
              </w:rPr>
              <w:t>Foreign Taxes Withheld (like Form-16/16A)</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lang w:val="en-IN"/>
              </w:rPr>
            </w:pPr>
            <w:r>
              <w:rPr>
                <w:rFonts w:cs="Calibri" w:ascii="Calibri" w:hAnsi="Calibri"/>
                <w:b/>
                <w:sz w:val="24"/>
                <w:szCs w:val="24"/>
                <w:lang w:val="en-IN"/>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b/>
          <w:b/>
          <w:color w:val="C00000"/>
          <w:sz w:val="24"/>
          <w:szCs w:val="24"/>
          <w:u w:val="single"/>
        </w:rPr>
      </w:pPr>
      <w:r>
        <w:rPr>
          <w:rFonts w:cs="Calibri" w:ascii="Calibri" w:hAnsi="Calibri"/>
          <w:b/>
          <w:color w:val="C00000"/>
          <w:sz w:val="24"/>
          <w:szCs w:val="24"/>
          <w:u w:val="single"/>
        </w:rPr>
      </w:r>
    </w:p>
    <w:tbl>
      <w:tblPr>
        <w:tblpPr w:bottomFromText="0" w:horzAnchor="margin" w:leftFromText="180" w:rightFromText="180" w:tblpX="0" w:tblpXSpec="center" w:tblpY="144" w:topFromText="0" w:vertAnchor="text"/>
        <w:tblW w:w="10736"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6880"/>
        <w:gridCol w:w="1977"/>
        <w:gridCol w:w="1879"/>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Other Deductions – Adjustments to Income</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Spouse </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eastAsia="Arial" w:cs="Calibri"/>
          <w:b/>
          <w:b/>
          <w:color w:val="00B0F0"/>
          <w:w w:val="82"/>
          <w:sz w:val="24"/>
          <w:szCs w:val="24"/>
        </w:rPr>
      </w:pPr>
      <w:r>
        <w:rPr>
          <w:rFonts w:eastAsia="Arial" w:cs="Calibri" w:ascii="Calibri" w:hAnsi="Calibri"/>
          <w:b/>
          <w:color w:val="00B0F0"/>
          <w:w w:val="82"/>
          <w:sz w:val="24"/>
          <w:szCs w:val="24"/>
        </w:rPr>
      </w:r>
    </w:p>
    <w:p>
      <w:pPr>
        <w:pStyle w:val="Normal"/>
        <w:spacing w:before="9" w:after="0"/>
        <w:rPr>
          <w:rFonts w:ascii="Calibri" w:hAnsi="Calibri" w:eastAsia="Arial" w:cs="Calibri"/>
          <w:b/>
          <w:b/>
          <w:color w:val="00B0F0"/>
          <w:w w:val="82"/>
          <w:sz w:val="24"/>
          <w:szCs w:val="24"/>
        </w:rPr>
      </w:pPr>
      <w:r>
        <w:rPr>
          <w:rFonts w:eastAsia="Arial" w:cs="Calibri" w:ascii="Calibri" w:hAnsi="Calibri"/>
          <w:b/>
          <w:color w:val="00B0F0"/>
          <w:w w:val="82"/>
          <w:sz w:val="24"/>
          <w:szCs w:val="24"/>
        </w:rPr>
      </w:r>
    </w:p>
    <w:p>
      <w:pPr>
        <w:pStyle w:val="Normal"/>
        <w:numPr>
          <w:ilvl w:val="0"/>
          <w:numId w:val="0"/>
        </w:numPr>
        <w:spacing w:before="9" w:after="0"/>
        <w:outlineLvl w:val="0"/>
        <w:rPr>
          <w:rFonts w:ascii="Calibri" w:hAnsi="Calibri" w:eastAsia="Arial" w:cs="Calibri"/>
          <w:b/>
          <w:b/>
          <w:color w:val="4F6228" w:themeColor="accent3" w:themeShade="80"/>
          <w:w w:val="82"/>
          <w:sz w:val="24"/>
          <w:szCs w:val="24"/>
        </w:rPr>
      </w:pPr>
      <w:r>
        <w:rPr>
          <w:rFonts w:eastAsia="Arial" w:cs="Calibri" w:ascii="Calibri" w:hAnsi="Calibri"/>
          <w:b/>
          <w:color w:val="4F6228" w:themeColor="accent3" w:themeShade="80"/>
          <w:w w:val="82"/>
          <w:sz w:val="24"/>
          <w:szCs w:val="24"/>
        </w:rPr>
        <w:t xml:space="preserve">FOR FBAR/FATCA </w:t>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7195"/>
        <w:gridCol w:w="2126"/>
        <w:gridCol w:w="1695"/>
      </w:tblGrid>
      <w:tr>
        <w:trPr/>
        <w:tc>
          <w:tcPr>
            <w:tcW w:w="7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Payer(Yes/No)</w:t>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(Yes/No)</w:t>
            </w:r>
          </w:p>
        </w:tc>
      </w:tr>
      <w:tr>
        <w:trPr/>
        <w:tc>
          <w:tcPr>
            <w:tcW w:w="7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numPr>
          <w:ilvl w:val="0"/>
          <w:numId w:val="0"/>
        </w:numPr>
        <w:spacing w:before="9" w:after="0"/>
        <w:ind w:left="1440" w:hanging="0"/>
        <w:outlineLvl w:val="0"/>
        <w:rPr>
          <w:rFonts w:ascii="Calibri" w:hAnsi="Calibri" w:cs="Calibri"/>
          <w:color w:val="4F6228" w:themeColor="accent3" w:themeShade="80"/>
          <w:sz w:val="24"/>
          <w:szCs w:val="24"/>
        </w:rPr>
      </w:pPr>
      <w:r>
        <w:rPr>
          <w:rFonts w:eastAsia="Arial" w:cs="Calibri" w:ascii="Calibri" w:hAnsi="Calibri"/>
          <w:b/>
          <w:color w:val="00B0F0"/>
          <w:w w:val="82"/>
          <w:sz w:val="24"/>
          <w:szCs w:val="24"/>
        </w:rPr>
        <w:t xml:space="preserve">      </w:t>
      </w:r>
      <w:r>
        <w:rPr>
          <w:rFonts w:eastAsia="Arial" w:cs="Calibri" w:ascii="Calibri" w:hAnsi="Calibri"/>
          <w:b/>
          <w:color w:val="4F6228" w:themeColor="accent3" w:themeShade="80"/>
          <w:w w:val="82"/>
          <w:sz w:val="24"/>
          <w:szCs w:val="24"/>
        </w:rPr>
        <w:t xml:space="preserve"> </w:t>
      </w:r>
      <w:r>
        <w:rPr>
          <w:rFonts w:eastAsia="Arial" w:cs="Calibri" w:ascii="Calibri" w:hAnsi="Calibri"/>
          <w:b/>
          <w:color w:val="4F6228" w:themeColor="accent3" w:themeShade="80"/>
          <w:w w:val="82"/>
          <w:sz w:val="24"/>
          <w:szCs w:val="24"/>
        </w:rPr>
        <w:t xml:space="preserve">UPLOAD /EMAIL THE FOLLOWING DOCUMENTS ALONG WITH THE THIS TAX ORGANISER </w:t>
      </w:r>
    </w:p>
    <w:tbl>
      <w:tblPr>
        <w:tblW w:w="9280" w:type="dxa"/>
        <w:jc w:val="left"/>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6194"/>
        <w:gridCol w:w="3085"/>
      </w:tblGrid>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t>Duly Filled TY-2017 Tax Organizer</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w:t>
            </w:r>
            <w:r>
              <w:rPr>
                <w:rFonts w:eastAsia="Arial" w:cs="Calibri" w:ascii="Calibri" w:hAnsi="Calibri"/>
                <w:b/>
                <w:color w:val="FF0000"/>
                <w:spacing w:val="-2"/>
                <w:w w:val="82"/>
                <w:sz w:val="24"/>
                <w:szCs w:val="24"/>
              </w:rPr>
              <w:t xml:space="preserve"> </w:t>
            </w:r>
            <w:r>
              <w:rPr>
                <w:rFonts w:eastAsia="Arial" w:cs="Calibri" w:ascii="Calibri" w:hAnsi="Calibri"/>
                <w:b/>
                <w:color w:val="FF0000"/>
                <w:w w:val="82"/>
                <w:sz w:val="24"/>
                <w:szCs w:val="24"/>
              </w:rPr>
              <w:t>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w:t>
            </w:r>
            <w:r>
              <w:rPr>
                <w:rFonts w:eastAsia="Arial" w:cs="Calibri" w:ascii="Calibri" w:hAnsi="Calibri"/>
                <w:color w:val="002060"/>
                <w:spacing w:val="-8"/>
                <w:w w:val="82"/>
                <w:sz w:val="24"/>
                <w:szCs w:val="24"/>
              </w:rPr>
              <w:t xml:space="preserve"> </w:t>
            </w:r>
            <w:r>
              <w:rPr>
                <w:rFonts w:eastAsia="Arial" w:cs="Calibri" w:ascii="Calibri" w:hAnsi="Calibri"/>
                <w:color w:val="002060"/>
                <w:w w:val="82"/>
                <w:sz w:val="24"/>
                <w:szCs w:val="24"/>
              </w:rPr>
              <w:t>Annuities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Partnerships,</w:t>
            </w:r>
            <w:r>
              <w:rPr>
                <w:rFonts w:eastAsia="Arial" w:cs="Calibri" w:ascii="Calibri" w:hAnsi="Calibri"/>
                <w:color w:val="002060"/>
                <w:spacing w:val="-3"/>
                <w:w w:val="82"/>
                <w:sz w:val="24"/>
                <w:szCs w:val="24"/>
              </w:rPr>
              <w:t xml:space="preserve"> </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Estates and S-Corporations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Last Paystubs</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of the year 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t xml:space="preserve"> </w:t>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w:t>
            </w:r>
            <w:r>
              <w:rPr>
                <w:rFonts w:eastAsia="Arial" w:cs="Calibri" w:ascii="Calibri" w:hAnsi="Calibri"/>
                <w:b/>
                <w:color w:val="FF0000"/>
                <w:spacing w:val="-6"/>
                <w:w w:val="82"/>
                <w:sz w:val="24"/>
                <w:szCs w:val="24"/>
              </w:rPr>
              <w:t xml:space="preserve"> </w:t>
            </w:r>
            <w:r>
              <w:rPr>
                <w:rFonts w:eastAsia="Arial" w:cs="Calibri" w:ascii="Calibri" w:hAnsi="Calibri"/>
                <w:b/>
                <w:color w:val="FF0000"/>
                <w:w w:val="82"/>
                <w:sz w:val="24"/>
                <w:szCs w:val="24"/>
              </w:rPr>
              <w:t>/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Railroad Retirement benefits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Scholarships, Fellowships and Grants</w:t>
            </w:r>
            <w:r>
              <w:rPr>
                <w:rFonts w:eastAsia="Arial" w:cs="Calibri" w:ascii="Calibri" w:hAnsi="Calibri"/>
                <w:b/>
                <w:color w:val="4F81BD"/>
                <w:w w:val="82"/>
                <w:sz w:val="24"/>
                <w:szCs w:val="24"/>
              </w:rPr>
              <w:t xml:space="preserve"> </w:t>
            </w:r>
            <w:r>
              <w:rPr>
                <w:rFonts w:eastAsia="Arial" w:cs="Calibri" w:ascii="Calibri" w:hAnsi="Calibri"/>
                <w:b/>
                <w:color w:val="FF0000"/>
                <w:w w:val="82"/>
                <w:sz w:val="24"/>
                <w:szCs w:val="24"/>
              </w:rPr>
              <w:t>Form 1042 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2017)</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Others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pPr w:bottomFromText="0" w:horzAnchor="margin" w:leftFromText="180" w:rightFromText="180" w:tblpX="0" w:tblpY="810" w:topFromText="0" w:vertAnchor="text"/>
        <w:tblW w:w="10592" w:type="dxa"/>
        <w:jc w:val="left"/>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0" w:type="dxa"/>
          <w:left w:w="103" w:type="dxa"/>
          <w:bottom w:w="0" w:type="dxa"/>
          <w:right w:w="108" w:type="dxa"/>
        </w:tblCellMar>
        <w:tblLook w:val="04a0"/>
      </w:tblPr>
      <w:tblGrid>
        <w:gridCol w:w="738"/>
        <w:gridCol w:w="2617"/>
        <w:gridCol w:w="4532"/>
        <w:gridCol w:w="2704"/>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4F6228" w:themeColor="accent3" w:themeShade="80"/>
                <w:spacing w:val="-3"/>
                <w:w w:val="79"/>
                <w:sz w:val="24"/>
                <w:szCs w:val="24"/>
              </w:rPr>
            </w:pPr>
            <w:r>
              <w:rPr>
                <w:rFonts w:eastAsia="Arial" w:cs="Calibri" w:ascii="Calibri" w:hAnsi="Calibri"/>
                <w:b/>
                <w:color w:val="4F6228" w:themeColor="accent3" w:themeShade="80"/>
                <w:spacing w:val="-3"/>
                <w:w w:val="79"/>
                <w:position w:val="0"/>
                <w:sz w:val="24"/>
                <w:szCs w:val="24"/>
              </w:rPr>
              <w:t xml:space="preserve">Refer a friend(s) to get Referral Bonus@ $ 10  for Each paid client to us. </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 No</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Name</w:t>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E-mail ID</w:t>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Contact Number</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3</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4</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5</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6</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0"/>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002060"/>
          <w:spacing w:val="-3"/>
          <w:w w:val="79"/>
          <w:position w:val="0"/>
          <w:sz w:val="24"/>
          <w:szCs w:val="24"/>
          <w:u w:val="single"/>
        </w:rPr>
        <w:t>Monday to Saturday 9:00 AM to 8:00 PM EST</w:t>
      </w:r>
      <w:r>
        <w:rPr>
          <w:rFonts w:eastAsia="Arial" w:cs="Calibri" w:ascii="Calibri" w:hAnsi="Calibri"/>
          <w:b/>
          <w:color w:val="002060"/>
          <w:spacing w:val="-3"/>
          <w:w w:val="79"/>
          <w:position w:val="0"/>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W w:w="9359" w:type="dxa"/>
        <w:jc w:val="left"/>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6671"/>
        <w:gridCol w:w="2687"/>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position w:val="0"/>
                <w:sz w:val="24"/>
                <w:szCs w:val="24"/>
                <w:u w:val="single"/>
              </w:rPr>
              <w:t>Tax Preparation Fee for TY2017</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position w:val="0"/>
                <w:sz w:val="24"/>
                <w:szCs w:val="24"/>
                <w:u w:val="single"/>
              </w:rPr>
              <w:t>Filing Status</w:t>
            </w:r>
            <w:r>
              <w:rPr>
                <w:rFonts w:eastAsia="Arial" w:cs="Calibri" w:ascii="Calibri" w:hAnsi="Calibri"/>
                <w:b/>
                <w:bCs/>
                <w:color w:val="002060"/>
                <w:spacing w:val="-3"/>
                <w:w w:val="79"/>
                <w:position w:val="0"/>
                <w:sz w:val="24"/>
                <w:szCs w:val="24"/>
              </w:rPr>
              <w:t>:</w:t>
            </w:r>
            <w:r>
              <w:rPr>
                <w:rFonts w:eastAsia="Arial" w:cs="Calibri" w:ascii="Calibri" w:hAnsi="Calibri"/>
                <w:b/>
                <w:bCs/>
                <w:color w:val="00B050"/>
                <w:spacing w:val="-3"/>
                <w:w w:val="79"/>
                <w:position w:val="0"/>
                <w:sz w:val="24"/>
                <w:szCs w:val="24"/>
              </w:rPr>
              <w:t xml:space="preserve"> </w:t>
            </w:r>
            <w:r>
              <w:rPr>
                <w:rFonts w:eastAsia="Arial" w:cs="Calibri" w:ascii="Calibri" w:hAnsi="Calibri"/>
                <w:b/>
                <w:color w:val="4F6228" w:themeColor="accent3" w:themeShade="80"/>
                <w:spacing w:val="-3"/>
                <w:w w:val="79"/>
                <w:position w:val="0"/>
                <w:sz w:val="24"/>
                <w:szCs w:val="24"/>
              </w:rPr>
              <w:t>Single |MFJ |MFS |HOH | QWDC</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Particulars</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Federal</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Standard Return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Each State Tax Return </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$ 29.99 </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Tax Return (Form 1040NR)</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$ 49.99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Itemized Return (Schedule A)</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$ 89.99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ITIN Case (Paper filing)-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$ 89.99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Spouse Election (Paper Filing) (6013G &amp; H)</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$ 99.99</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Schedule C, E &amp; 1099 Misc</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$ 119.98</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FBAR Processing ( Up To Two Bank Accounts-Free)</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$5 For Each Additional Bank Account </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For State Rental Credit Planning/OSTC Credit Planning</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$19.99</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City Return (KY, MI, NY, OH, PA) / County Return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$ 19.99 each city</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Stock Transaction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Page 1 Free, </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Page 2 is $ 10 each</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 </w:t>
            </w:r>
            <w:r>
              <w:rPr>
                <w:rFonts w:eastAsia="Arial" w:cs="Calibri" w:ascii="Calibri" w:hAnsi="Calibri"/>
                <w:b/>
                <w:bCs/>
                <w:color w:val="002060"/>
                <w:spacing w:val="-3"/>
                <w:w w:val="79"/>
                <w:position w:val="0"/>
                <w:sz w:val="24"/>
                <w:szCs w:val="24"/>
              </w:rPr>
              <w:t>FATCA Processing -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Free</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Tax Representation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Unlimited (Up to 8 Succeeding Years)</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Thank you for completing this form and Pls.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Phone: (212)-920-4151,(305)-359-3078</w:t>
        <w:tab/>
      </w:r>
    </w:p>
    <w:p>
      <w:pPr>
        <w:pStyle w:val="Normal"/>
        <w:numPr>
          <w:ilvl w:val="0"/>
          <w:numId w:val="0"/>
        </w:numPr>
        <w:ind w:right="-56" w:hanging="0"/>
        <w:outlineLvl w:val="0"/>
        <w:rPr/>
      </w:pPr>
      <w:r>
        <w:rPr>
          <w:rFonts w:eastAsia="Arial" w:cs="Calibri" w:ascii="Calibri" w:hAnsi="Calibri"/>
          <w:b/>
          <w:color w:val="002060"/>
          <w:spacing w:val="-3"/>
          <w:w w:val="79"/>
          <w:position w:val="0"/>
          <w:sz w:val="24"/>
          <w:szCs w:val="24"/>
        </w:rPr>
        <w:t>Email:</w:t>
      </w:r>
      <w:r>
        <w:rPr>
          <w:rFonts w:eastAsia="Arial" w:cs="Calibri" w:ascii="Calibri" w:hAnsi="Calibri"/>
          <w:color w:val="1F497D"/>
          <w:spacing w:val="-3"/>
          <w:w w:val="79"/>
          <w:position w:val="0"/>
          <w:sz w:val="24"/>
          <w:szCs w:val="24"/>
        </w:rPr>
        <w:t xml:space="preserve"> </w:t>
      </w:r>
      <w:hyperlink r:id="rId3">
        <w:r>
          <w:rPr>
            <w:rStyle w:val="InternetLink"/>
            <w:rFonts w:eastAsia="Arial" w:cs="Calibri" w:ascii="Calibri" w:hAnsi="Calibri"/>
            <w:b/>
            <w:spacing w:val="-3"/>
            <w:w w:val="79"/>
            <w:position w:val="0"/>
            <w:sz w:val="24"/>
            <w:szCs w:val="24"/>
          </w:rPr>
          <w:t>support@gtaxfile.com</w:t>
        </w:r>
      </w:hyperlink>
      <w:r>
        <w:rPr>
          <w:rFonts w:eastAsia="Arial" w:cs="Calibri" w:ascii="Calibri" w:hAnsi="Calibri"/>
          <w:b/>
          <w:color w:val="002060"/>
          <w:spacing w:val="-3"/>
          <w:w w:val="79"/>
          <w:position w:val="0"/>
          <w:sz w:val="24"/>
          <w:szCs w:val="24"/>
        </w:rPr>
        <w:t xml:space="preserve">, </w:t>
      </w:r>
      <w:hyperlink r:id="rId4">
        <w:r>
          <w:rPr>
            <w:rStyle w:val="InternetLink"/>
            <w:rFonts w:eastAsia="Arial" w:cs="Calibri" w:ascii="Calibri" w:hAnsi="Calibri"/>
            <w:b/>
            <w:spacing w:val="-3"/>
            <w:w w:val="79"/>
            <w:position w:val="0"/>
            <w:sz w:val="24"/>
            <w:szCs w:val="24"/>
          </w:rPr>
          <w:t>info@gtaxfile.com</w:t>
        </w:r>
      </w:hyperlink>
      <w:r>
        <w:rPr>
          <w:rFonts w:eastAsia="Arial" w:cs="Calibri" w:ascii="Calibri" w:hAnsi="Calibri"/>
          <w:b/>
          <w:color w:val="002060"/>
          <w:spacing w:val="-3"/>
          <w:w w:val="79"/>
          <w:position w:val="0"/>
          <w:sz w:val="24"/>
          <w:szCs w:val="24"/>
        </w:rPr>
        <w:t xml:space="preserve"> </w:t>
      </w:r>
    </w:p>
    <w:sectPr>
      <w:headerReference w:type="default" r:id="rId5"/>
      <w:footerReference w:type="default" r:id="rId6"/>
      <w:type w:val="nextPage"/>
      <w:pgSz w:w="12240" w:h="15840"/>
      <w:pgMar w:left="720" w:right="720" w:header="490" w:top="1156" w:footer="720" w:bottom="777" w:gutter="0"/>
      <w:pgBorders w:display="allPages" w:offsetFrom="text">
        <w:top w:val="single" w:sz="4" w:space="0" w:color="002060"/>
        <w:left w:val="single" w:sz="4" w:space="11" w:color="002060"/>
        <w:bottom w:val="single" w:sz="4" w:space="11" w:color="002060"/>
        <w:right w:val="single" w:sz="4" w:space="11" w:color="002060"/>
      </w:pgBorders>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w:rPr>
        <w:szCs w:val="16"/>
      </w:rPr>
      <w:t>W</w:t>
    </w:r>
    <w:r>
      <w:rPr>
        <w:szCs w:val="16"/>
      </w:rPr>
      <w:t xml:space="preserve">rite to us at: </w:t>
    </w:r>
    <w:hyperlink r:id="rId1">
      <w:r>
        <w:rPr>
          <w:rStyle w:val="InternetLink"/>
          <w:szCs w:val="16"/>
        </w:rPr>
        <w:t>contact@gtaxfile.com</w:t>
      </w:r>
    </w:hyperlink>
    <w:r>
      <w:rPr>
        <w:szCs w:val="16"/>
      </w:rPr>
      <w:t xml:space="preserve"> or call us at (212)-920-4151, (305)-359-3078</w:t>
    </w:r>
    <w:r>
      <mc:AlternateContent>
        <mc:Choice Requires="wps">
          <w:drawing>
            <wp:anchor behindDoc="1" distT="0" distB="0" distL="114300" distR="114300" simplePos="0" locked="0" layoutInCell="1" allowOverlap="1" relativeHeight="11">
              <wp:simplePos x="0" y="0"/>
              <wp:positionH relativeFrom="page">
                <wp:posOffset>3842385</wp:posOffset>
              </wp:positionH>
              <wp:positionV relativeFrom="page">
                <wp:posOffset>9872980</wp:posOffset>
              </wp:positionV>
              <wp:extent cx="91440" cy="114300"/>
              <wp:effectExtent l="0" t="0" r="0" b="0"/>
              <wp:wrapNone/>
              <wp:docPr id="4" name="Frame2"/>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pPr>
                          <w:r>
                            <w:rPr/>
                            <w:fldChar w:fldCharType="begin"/>
                          </w:r>
                          <w:r>
                            <w:instrText> PAGE </w:instrText>
                          </w:r>
                          <w:r>
                            <w:fldChar w:fldCharType="separate"/>
                          </w:r>
                          <w:r>
                            <w:t>10</w:t>
                          </w:r>
                          <w: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pPr>
                    <w:r>
                      <w:rPr/>
                      <w:fldChar w:fldCharType="begin"/>
                    </w:r>
                    <w:r>
                      <w:instrText> PAGE </w:instrText>
                    </w:r>
                    <w:r>
                      <w:fldChar w:fldCharType="separate"/>
                    </w:r>
                    <w:r>
                      <w:t>10</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fillcolor="#fbd4b4" stroked="f" style="position:absolute;margin-left:-58.5pt;margin-top:237.75pt;width:657pt;height:134.25pt;rotation:315;mso-position-horizontal:center;mso-position-vertical:center;mso-position-vertical-relative:margin" type="shapetype_136">
          <v:path textpathok="t"/>
          <v:textpath on="t" fitshape="t" string="GLOBAL TAXES LLC" style="font-family:&quot;Times New Roman&quot;"/>
          <w10:wrap type="none"/>
          <v:fill o:detectmouseclick="t" type="solid" color2="#042b4b" opacity="0.5"/>
          <v:stroke color="#3465a4" joinstyle="round" endcap="flat"/>
        </v:shape>
      </w:pict>
    </w:r>
    <w:r>
      <w:rPr/>
      <w:drawing>
        <wp:inline distT="0" distB="0" distL="19050" distR="0">
          <wp:extent cx="2028190" cy="518795"/>
          <wp:effectExtent l="0" t="0" r="0" b="0"/>
          <wp:docPr id="3"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Syamgupta\Downloads\gradientee.png"/>
                  <pic:cNvPicPr>
                    <a:picLocks noChangeAspect="1" noChangeArrowheads="1"/>
                  </pic:cNvPicPr>
                </pic:nvPicPr>
                <pic:blipFill>
                  <a:blip r:embed="rId1"/>
                  <a:stretch>
                    <a:fillRect/>
                  </a:stretch>
                </pic:blipFill>
                <pic:spPr bwMode="auto">
                  <a:xfrm>
                    <a:off x="0" y="0"/>
                    <a:ext cx="2028190" cy="518795"/>
                  </a:xfrm>
                  <a:prstGeom prst="rect">
                    <a:avLst/>
                  </a:prstGeom>
                </pic:spPr>
              </pic:pic>
            </a:graphicData>
          </a:graphic>
        </wp:inline>
      </w:drawing>
    </w:r>
    <w:r>
      <w:rPr/>
      <w:tab/>
      <w:t xml:space="preserve">                      </w:t>
    </w:r>
    <w:r>
      <w:rPr>
        <w:rFonts w:cs="Calibri" w:ascii="Calibri" w:hAnsi="Calibri"/>
        <w:color w:val="002060"/>
        <w:sz w:val="40"/>
        <w:szCs w:val="40"/>
      </w:rPr>
      <w:t>GLOBAL TAXES LLC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2pt;height:7.9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link w:val="Heading1Char"/>
    <w:uiPriority w:val="9"/>
    <w:qFormat/>
    <w:rsid w:val="001b3490"/>
    <w:pPr>
      <w:keepNext/>
      <w:tabs>
        <w:tab w:val="left" w:pos="720" w:leader="none"/>
      </w:tabs>
      <w:spacing w:before="240" w:after="60"/>
      <w:ind w:left="720" w:hanging="720"/>
      <w:outlineLvl w:val="0"/>
    </w:pPr>
    <w:rPr>
      <w:rFonts w:ascii="Cambria" w:hAnsi="Cambria"/>
      <w:b/>
      <w:bCs/>
      <w:sz w:val="32"/>
      <w:szCs w:val="32"/>
    </w:rPr>
  </w:style>
  <w:style w:type="paragraph" w:styleId="Heading2">
    <w:name w:val="Heading 2"/>
    <w:basedOn w:val="Normal"/>
    <w:next w:val="Normal"/>
    <w:link w:val="Heading2Char"/>
    <w:uiPriority w:val="9"/>
    <w:semiHidden/>
    <w:unhideWhenUsed/>
    <w:qFormat/>
    <w:rsid w:val="001b3490"/>
    <w:pPr>
      <w:keepNext/>
      <w:tabs>
        <w:tab w:val="left" w:pos="1440" w:leader="none"/>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left" w:pos="2160" w:leader="none"/>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left" w:pos="2880" w:leader="none"/>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left" w:pos="3600" w:leader="none"/>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left" w:pos="4320" w:leader="none"/>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left" w:pos="5040" w:leader="none"/>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left" w:pos="5760" w:leader="none"/>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left" w:pos="6480" w:leader="none"/>
      </w:tabs>
      <w:spacing w:before="240" w:after="60"/>
      <w:ind w:left="6480" w:hanging="720"/>
      <w:outlineLvl w:val="8"/>
    </w:pPr>
    <w:rPr>
      <w:rFonts w:ascii="Cambria" w:hAnsi="Cambria"/>
      <w:sz w:val="22"/>
      <w:szCs w:val="22"/>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basedOn w:val="DefaultParagraphFont"/>
    <w:uiPriority w:val="99"/>
    <w:semiHidden/>
    <w:unhideWhenUsed/>
    <w:qFormat/>
    <w:rsid w:val="00c22c37"/>
    <w:rPr>
      <w:color w:val="800080" w:themeColor="followedHyperlink"/>
      <w:u w:val="single"/>
    </w:rPr>
  </w:style>
  <w:style w:type="character" w:styleId="DocumentMapChar" w:customStyle="1">
    <w:name w:val="Document Map Char"/>
    <w:basedOn w:val="DefaultParagraphFont"/>
    <w:link w:val="DocumentMap"/>
    <w:uiPriority w:val="99"/>
    <w:semiHidden/>
    <w:qFormat/>
    <w:rsid w:val="00c82d37"/>
    <w:rPr>
      <w:rFonts w:ascii="Tahoma" w:hAnsi="Tahoma" w:cs="Tahoma"/>
      <w:sz w:val="16"/>
      <w:szCs w:val="16"/>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ec3be3"/>
    <w:pPr/>
    <w:rPr>
      <w:rFonts w:ascii="Tahoma" w:hAnsi="Tahoma"/>
      <w:sz w:val="16"/>
      <w:szCs w:val="16"/>
    </w:rPr>
  </w:style>
  <w:style w:type="paragraph" w:styleId="Header">
    <w:name w:val="Header"/>
    <w:basedOn w:val="Normal"/>
    <w:link w:val="HeaderChar"/>
    <w:uiPriority w:val="99"/>
    <w:unhideWhenUsed/>
    <w:rsid w:val="00b34e04"/>
    <w:pPr>
      <w:tabs>
        <w:tab w:val="center" w:pos="4680" w:leader="none"/>
        <w:tab w:val="right" w:pos="9360" w:leader="none"/>
      </w:tabs>
    </w:pPr>
    <w:rPr/>
  </w:style>
  <w:style w:type="paragraph" w:styleId="Footer">
    <w:name w:val="Footer"/>
    <w:basedOn w:val="Normal"/>
    <w:link w:val="FooterChar"/>
    <w:uiPriority w:val="99"/>
    <w:unhideWhenUsed/>
    <w:rsid w:val="00b34e04"/>
    <w:pPr>
      <w:tabs>
        <w:tab w:val="center" w:pos="4680" w:leader="none"/>
        <w:tab w:val="right" w:pos="9360" w:leader="none"/>
      </w:tabs>
    </w:pPr>
    <w:rPr/>
  </w:style>
  <w:style w:type="paragraph" w:styleId="NoSpacing">
    <w:name w:val="No Spacing"/>
    <w:uiPriority w:val="1"/>
    <w:qFormat/>
    <w:rsid w:val="007658ae"/>
    <w:pPr>
      <w:widowControl/>
      <w:bidi w:val="0"/>
      <w:jc w:val="left"/>
    </w:pPr>
    <w:rPr>
      <w:rFonts w:ascii="Times New Roman" w:hAnsi="Times New Roman" w:eastAsia="Times New Roman" w:cs="Times New Roman"/>
      <w:color w:val="auto"/>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yperlink" Target="mailto:support@gtaxfile.com" TargetMode="External"/><Relationship Id="rId4" Type="http://schemas.openxmlformats.org/officeDocument/2006/relationships/hyperlink" Target="mailto:info@gtaxfile.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941E-CF7A-4E66-97E0-89E28532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252</TotalTime>
  <Application>LibreOffice/5.1.6.2$Linux_X86_64 LibreOffice_project/10m0$Build-2</Application>
  <Pages>10</Pages>
  <Words>1800</Words>
  <Characters>9797</Characters>
  <CharactersWithSpaces>11450</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2017-01-28T20:34:00Z</dcterms:created>
  <dc:creator>Ravikiran</dc:creator>
  <dc:description/>
  <dc:language>en-US</dc:language>
  <cp:lastModifiedBy/>
  <cp:lastPrinted>2017-11-30T17:51:00Z</cp:lastPrinted>
  <dcterms:modified xsi:type="dcterms:W3CDTF">2018-03-15T12:31:12Z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