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9"/>
        <w:gridCol w:w="1908"/>
        <w:gridCol w:w="2203"/>
        <w:gridCol w:w="1562"/>
        <w:gridCol w:w="1358"/>
        <w:gridCol w:w="141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038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530" w:type="dxa"/>
          </w:tcPr>
          <w:p w:rsidR="00ED0124" w:rsidRPr="00C03D07" w:rsidRDefault="00D038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Ajitha</w:t>
            </w:r>
            <w:proofErr w:type="spellEnd"/>
          </w:p>
        </w:tc>
        <w:tc>
          <w:tcPr>
            <w:tcW w:w="1710" w:type="dxa"/>
          </w:tcPr>
          <w:p w:rsidR="00ED0124" w:rsidRPr="00C03D07" w:rsidRDefault="00D038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Tejasvi</w:t>
            </w:r>
            <w:proofErr w:type="spellEnd"/>
          </w:p>
        </w:tc>
        <w:tc>
          <w:tcPr>
            <w:tcW w:w="144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Pugal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Ubalt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Raj</w:t>
            </w:r>
          </w:p>
        </w:tc>
        <w:tc>
          <w:tcPr>
            <w:tcW w:w="153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Dasaian</w:t>
            </w:r>
            <w:proofErr w:type="spellEnd"/>
          </w:p>
        </w:tc>
        <w:tc>
          <w:tcPr>
            <w:tcW w:w="171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44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Virgil Raj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368976999</w:t>
            </w:r>
          </w:p>
        </w:tc>
        <w:tc>
          <w:tcPr>
            <w:tcW w:w="153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940922797</w:t>
            </w:r>
          </w:p>
        </w:tc>
        <w:tc>
          <w:tcPr>
            <w:tcW w:w="171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940922810</w:t>
            </w:r>
          </w:p>
        </w:tc>
        <w:tc>
          <w:tcPr>
            <w:tcW w:w="144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940922823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08/07/1980</w:t>
            </w:r>
          </w:p>
        </w:tc>
        <w:tc>
          <w:tcPr>
            <w:tcW w:w="153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06/18/1982</w:t>
            </w:r>
          </w:p>
        </w:tc>
        <w:tc>
          <w:tcPr>
            <w:tcW w:w="171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02/24/2011</w:t>
            </w:r>
          </w:p>
        </w:tc>
        <w:tc>
          <w:tcPr>
            <w:tcW w:w="1440" w:type="dxa"/>
          </w:tcPr>
          <w:p w:rsidR="00ED0124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1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1DB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11DB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11DB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7107 Collingwood Ln,</w:t>
            </w:r>
          </w:p>
          <w:p w:rsidR="00AA11DB" w:rsidRPr="00C03D07" w:rsidRDefault="00AA11DB" w:rsidP="00AA1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 GA - 30022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201-354-8252</w:t>
            </w:r>
          </w:p>
        </w:tc>
        <w:tc>
          <w:tcPr>
            <w:tcW w:w="1530" w:type="dxa"/>
          </w:tcPr>
          <w:p w:rsidR="007B4551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201-565-7869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45FC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virgilraj@gmail.com</w:t>
              </w:r>
            </w:hyperlink>
          </w:p>
        </w:tc>
        <w:tc>
          <w:tcPr>
            <w:tcW w:w="1530" w:type="dxa"/>
          </w:tcPr>
          <w:p w:rsidR="007B4551" w:rsidRPr="00C03D07" w:rsidRDefault="00AA1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845FC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Ajitha.dasaian@gmail.com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02/26/2013</w:t>
            </w:r>
          </w:p>
        </w:tc>
        <w:tc>
          <w:tcPr>
            <w:tcW w:w="1530" w:type="dxa"/>
          </w:tcPr>
          <w:p w:rsidR="007B455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710" w:type="dxa"/>
          </w:tcPr>
          <w:p w:rsidR="007B455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440" w:type="dxa"/>
          </w:tcPr>
          <w:p w:rsidR="007B455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12/08/2008</w:t>
            </w:r>
          </w:p>
        </w:tc>
        <w:tc>
          <w:tcPr>
            <w:tcW w:w="153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C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1C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B72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Bank of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Amreica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B72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021000322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B72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483048056387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B72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B72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Virgil Raj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Ubalt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Raj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72403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</w:tr>
      <w:tr w:rsidR="00724031" w:rsidRPr="00C03D07" w:rsidTr="001D05D6">
        <w:trPr>
          <w:trHeight w:val="592"/>
        </w:trPr>
        <w:tc>
          <w:tcPr>
            <w:tcW w:w="918" w:type="dxa"/>
          </w:tcPr>
          <w:p w:rsidR="00724031" w:rsidRPr="00C03D07" w:rsidRDefault="00724031" w:rsidP="007240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24031" w:rsidRPr="00C03D07" w:rsidRDefault="00BB0577" w:rsidP="007240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GA, NC</w:t>
            </w:r>
          </w:p>
        </w:tc>
        <w:tc>
          <w:tcPr>
            <w:tcW w:w="1440" w:type="dxa"/>
          </w:tcPr>
          <w:p w:rsidR="00724031" w:rsidRPr="00BB057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-01/01/2016 </w:t>
            </w:r>
          </w:p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GA – 06/03/2016 </w:t>
            </w:r>
          </w:p>
        </w:tc>
        <w:tc>
          <w:tcPr>
            <w:tcW w:w="1710" w:type="dxa"/>
          </w:tcPr>
          <w:p w:rsidR="00724031" w:rsidRPr="00BB057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 </w:t>
            </w: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>06/02/2016</w:t>
            </w:r>
          </w:p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12/31/2016</w:t>
            </w:r>
          </w:p>
        </w:tc>
        <w:tc>
          <w:tcPr>
            <w:tcW w:w="900" w:type="dxa"/>
          </w:tcPr>
          <w:p w:rsidR="00724031" w:rsidRPr="00C03D07" w:rsidRDefault="00724031" w:rsidP="007240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24031" w:rsidRPr="00C03D07" w:rsidRDefault="00D34FBA" w:rsidP="007240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GA, NC</w:t>
            </w:r>
          </w:p>
        </w:tc>
        <w:tc>
          <w:tcPr>
            <w:tcW w:w="1530" w:type="dxa"/>
          </w:tcPr>
          <w:p w:rsidR="00724031" w:rsidRPr="00BB057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-01/01/2016 </w:t>
            </w:r>
          </w:p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GA – 06/03/2016 </w:t>
            </w:r>
          </w:p>
        </w:tc>
        <w:tc>
          <w:tcPr>
            <w:tcW w:w="1980" w:type="dxa"/>
          </w:tcPr>
          <w:p w:rsidR="00724031" w:rsidRPr="00BB057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 </w:t>
            </w:r>
            <w:r w:rsidRPr="00BB0577">
              <w:rPr>
                <w:rFonts w:ascii="Calibri" w:hAnsi="Calibri" w:cs="Calibri"/>
                <w:color w:val="000000"/>
                <w:sz w:val="24"/>
                <w:szCs w:val="24"/>
              </w:rPr>
              <w:t>06/02/2016</w:t>
            </w:r>
          </w:p>
          <w:p w:rsidR="00724031" w:rsidRPr="00C03D07" w:rsidRDefault="00724031" w:rsidP="00BB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12/31/2016</w:t>
            </w:r>
          </w:p>
        </w:tc>
      </w:tr>
      <w:tr w:rsidR="00D34FBA" w:rsidRPr="00C03D07" w:rsidTr="001D05D6">
        <w:trPr>
          <w:trHeight w:val="592"/>
        </w:trPr>
        <w:tc>
          <w:tcPr>
            <w:tcW w:w="918" w:type="dxa"/>
          </w:tcPr>
          <w:p w:rsidR="00D34FBA" w:rsidRPr="00C03D07" w:rsidRDefault="00D34FBA" w:rsidP="00D34FB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NJ, NC</w:t>
            </w:r>
          </w:p>
        </w:tc>
        <w:tc>
          <w:tcPr>
            <w:tcW w:w="1440" w:type="dxa"/>
          </w:tcPr>
          <w:p w:rsidR="00D34FBA" w:rsidRPr="00D34FBA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710" w:type="dxa"/>
          </w:tcPr>
          <w:p w:rsidR="00D34FBA" w:rsidRPr="00D34FBA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NJ - </w:t>
            </w: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04/23/2015</w:t>
            </w:r>
          </w:p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 </w:t>
            </w: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D34FBA" w:rsidRPr="00D34FBA" w:rsidRDefault="00D34FBA" w:rsidP="00D34FBA">
            <w:pPr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NJ, NC</w:t>
            </w:r>
          </w:p>
        </w:tc>
        <w:tc>
          <w:tcPr>
            <w:tcW w:w="1530" w:type="dxa"/>
          </w:tcPr>
          <w:p w:rsidR="00D34FBA" w:rsidRPr="00D34FBA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980" w:type="dxa"/>
          </w:tcPr>
          <w:p w:rsidR="00D34FBA" w:rsidRPr="00D34FBA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NJ - </w:t>
            </w: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04/23/2015</w:t>
            </w:r>
          </w:p>
          <w:p w:rsidR="00D34FBA" w:rsidRPr="00C03D07" w:rsidRDefault="00D34FBA" w:rsidP="00D34F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- </w:t>
            </w:r>
            <w:r w:rsidRPr="00D34FBA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D34FBA" w:rsidRPr="00C03D07" w:rsidTr="00797DEB">
        <w:trPr>
          <w:trHeight w:val="299"/>
        </w:trPr>
        <w:tc>
          <w:tcPr>
            <w:tcW w:w="10728" w:type="dxa"/>
            <w:gridSpan w:val="8"/>
          </w:tcPr>
          <w:p w:rsidR="00D34FBA" w:rsidRPr="00C03D07" w:rsidRDefault="00D34FBA" w:rsidP="00D34FB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Softcrylic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LLC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Atlanta, GA</w:t>
            </w:r>
          </w:p>
        </w:tc>
        <w:tc>
          <w:tcPr>
            <w:tcW w:w="1546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Sr. </w:t>
            </w:r>
            <w:r>
              <w:rPr>
                <w:rFonts w:ascii="Bookman Old Style" w:hAnsi="Bookman Old Style"/>
                <w:sz w:val="18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02/27/2013</w:t>
            </w:r>
          </w:p>
        </w:tc>
        <w:tc>
          <w:tcPr>
            <w:tcW w:w="1441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1D2A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 xml:space="preserve">Client Location </w:t>
            </w:r>
            <w:r>
              <w:rPr>
                <w:rFonts w:ascii="Bookman Old Style" w:hAnsi="Bookman Old Style"/>
                <w:sz w:val="18"/>
              </w:rPr>
              <w:t xml:space="preserve">&amp; Home </w:t>
            </w:r>
            <w:r>
              <w:rPr>
                <w:rFonts w:ascii="Bookman Old Style" w:hAnsi="Bookman Old Style"/>
                <w:sz w:val="18"/>
              </w:rPr>
              <w:t>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The Coca-Cola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&amp;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D2A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D2A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1D2A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 per 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2B17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GATS</w:t>
            </w:r>
          </w:p>
        </w:tc>
        <w:tc>
          <w:tcPr>
            <w:tcW w:w="1625" w:type="dxa"/>
          </w:tcPr>
          <w:p w:rsidR="00B95496" w:rsidRPr="00C03D07" w:rsidRDefault="00CA1C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A44B3D">
              <w:rPr>
                <w:rFonts w:ascii="Calibri" w:hAnsi="Calibri" w:cs="Calibri"/>
                <w:sz w:val="24"/>
                <w:szCs w:val="24"/>
              </w:rPr>
              <w:t>0</w:t>
            </w:r>
            <w:r w:rsidR="002B17F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F1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427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12/17/2018</w:t>
            </w:r>
          </w:p>
        </w:tc>
        <w:tc>
          <w:tcPr>
            <w:tcW w:w="3276" w:type="dxa"/>
          </w:tcPr>
          <w:p w:rsidR="00B95496" w:rsidRPr="00C03D07" w:rsidRDefault="007C54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7C54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47A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8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8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55" w:rsidRDefault="004B2A55" w:rsidP="00E2132C">
      <w:r>
        <w:separator/>
      </w:r>
    </w:p>
  </w:endnote>
  <w:endnote w:type="continuationSeparator" w:id="0">
    <w:p w:rsidR="004B2A55" w:rsidRDefault="004B2A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AE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8AE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8AE" w:rsidRPr="00A000E0" w:rsidRDefault="00D038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038AE" w:rsidRDefault="00D038AE" w:rsidP="00B23708">
    <w:pPr>
      <w:ind w:right="288"/>
      <w:jc w:val="center"/>
      <w:rPr>
        <w:rFonts w:ascii="Cambria" w:hAnsi="Cambria"/>
      </w:rPr>
    </w:pPr>
  </w:p>
  <w:p w:rsidR="00D038AE" w:rsidRDefault="00D038AE" w:rsidP="00B23708">
    <w:pPr>
      <w:ind w:right="288"/>
      <w:jc w:val="center"/>
      <w:rPr>
        <w:rFonts w:ascii="Cambria" w:hAnsi="Cambria"/>
      </w:rPr>
    </w:pPr>
  </w:p>
  <w:p w:rsidR="00D038AE" w:rsidRPr="002B2F01" w:rsidRDefault="00D038A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038AE" w:rsidRDefault="00D038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55" w:rsidRDefault="004B2A55" w:rsidP="00E2132C">
      <w:r>
        <w:separator/>
      </w:r>
    </w:p>
  </w:footnote>
  <w:footnote w:type="continuationSeparator" w:id="0">
    <w:p w:rsidR="004B2A55" w:rsidRDefault="004B2A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AE" w:rsidRDefault="00D038AE">
    <w:pPr>
      <w:pStyle w:val="Header"/>
    </w:pPr>
  </w:p>
  <w:p w:rsidR="00D038AE" w:rsidRDefault="00D038AE">
    <w:pPr>
      <w:pStyle w:val="Header"/>
    </w:pPr>
  </w:p>
  <w:p w:rsidR="00D038AE" w:rsidRDefault="00D038A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172E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01C1"/>
    <w:rsid w:val="001C38D1"/>
    <w:rsid w:val="001D05D6"/>
    <w:rsid w:val="001D2A18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7F1"/>
    <w:rsid w:val="002B2F01"/>
    <w:rsid w:val="002B72B6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A55"/>
    <w:rsid w:val="004B436A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47A68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031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5436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4B3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1DB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577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C4C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38A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4FBA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63923D5"/>
  <w15:docId w15:val="{AA70505B-ED17-41AC-AA0D-E345A92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11D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B72B6"/>
  </w:style>
  <w:style w:type="character" w:customStyle="1" w:styleId="tlnpiacctnum">
    <w:name w:val="tl_npi_acctnum"/>
    <w:basedOn w:val="DefaultParagraphFont"/>
    <w:rsid w:val="002B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jitha.dasa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lraj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99FF-D7C0-41B9-B2A8-5DE310E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323</TotalTime>
  <Pages>10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Virgil Raj</cp:lastModifiedBy>
  <cp:revision>25</cp:revision>
  <cp:lastPrinted>2017-11-30T17:51:00Z</cp:lastPrinted>
  <dcterms:created xsi:type="dcterms:W3CDTF">2017-01-28T20:34:00Z</dcterms:created>
  <dcterms:modified xsi:type="dcterms:W3CDTF">2019-02-06T20:05:00Z</dcterms:modified>
</cp:coreProperties>
</file>