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1"/>
        <w:gridCol w:w="2164"/>
        <w:gridCol w:w="2173"/>
        <w:gridCol w:w="1445"/>
        <w:gridCol w:w="1274"/>
        <w:gridCol w:w="1333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Sharmiladevi</w:t>
            </w:r>
          </w:p>
        </w:tc>
        <w:tc>
          <w:tcPr>
            <w:tcW w:w="153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Ariharan</w:t>
            </w:r>
          </w:p>
        </w:tc>
        <w:tc>
          <w:tcPr>
            <w:tcW w:w="171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Kaushik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Krishnasamy</w:t>
            </w:r>
          </w:p>
        </w:tc>
        <w:tc>
          <w:tcPr>
            <w:tcW w:w="153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Mani Pillai</w:t>
            </w:r>
          </w:p>
        </w:tc>
        <w:tc>
          <w:tcPr>
            <w:tcW w:w="171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Ariharan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154278838</w:t>
            </w:r>
          </w:p>
        </w:tc>
        <w:tc>
          <w:tcPr>
            <w:tcW w:w="153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774014651</w:t>
            </w:r>
          </w:p>
        </w:tc>
        <w:tc>
          <w:tcPr>
            <w:tcW w:w="171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948988732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05/21/1986</w:t>
            </w:r>
          </w:p>
        </w:tc>
        <w:tc>
          <w:tcPr>
            <w:tcW w:w="153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01/17/1984</w:t>
            </w:r>
          </w:p>
        </w:tc>
        <w:tc>
          <w:tcPr>
            <w:tcW w:w="1710" w:type="dxa"/>
          </w:tcPr>
          <w:p w:rsidR="00ED0124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07/18/2012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5F65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530" w:type="dxa"/>
          </w:tcPr>
          <w:p w:rsidR="007B4551" w:rsidRPr="00C03D07" w:rsidRDefault="005F65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Professional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5417 N Clinton St, Fort Wayne, IN - 46825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5F65C9" w:rsidRPr="00C03D07" w:rsidRDefault="005F65C9" w:rsidP="005F65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5417 N Clinton St, Fort Wayne, IN - 46825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5F65C9" w:rsidRPr="00C03D07" w:rsidRDefault="005F65C9" w:rsidP="005F65C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5417 N Clinton St, Fort Wayne, IN - 46825</w:t>
            </w: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8609444576</w:t>
            </w:r>
          </w:p>
        </w:tc>
        <w:tc>
          <w:tcPr>
            <w:tcW w:w="1530" w:type="dxa"/>
          </w:tcPr>
          <w:p w:rsidR="007B4551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8604160248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641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5F65C9" w:rsidRPr="0043167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Sharmila.k86@gmail.com</w:t>
              </w:r>
            </w:hyperlink>
          </w:p>
        </w:tc>
        <w:tc>
          <w:tcPr>
            <w:tcW w:w="1530" w:type="dxa"/>
          </w:tcPr>
          <w:p w:rsidR="007B4551" w:rsidRPr="00C03D07" w:rsidRDefault="00F6415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5F65C9" w:rsidRPr="00431670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Ariharanm84@gmail.com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02/04/14</w:t>
            </w:r>
          </w:p>
        </w:tc>
        <w:tc>
          <w:tcPr>
            <w:tcW w:w="1530" w:type="dxa"/>
          </w:tcPr>
          <w:p w:rsidR="007B4551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07/24/14</w:t>
            </w:r>
          </w:p>
        </w:tc>
        <w:tc>
          <w:tcPr>
            <w:tcW w:w="1710" w:type="dxa"/>
          </w:tcPr>
          <w:p w:rsidR="007B4551" w:rsidRPr="00C03D07" w:rsidRDefault="005F65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07/24/14</w:t>
            </w: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5F65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5F65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5F65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F3367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  <w:r w:rsidR="00A6733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H4 to H1</w:t>
            </w:r>
          </w:p>
        </w:tc>
        <w:tc>
          <w:tcPr>
            <w:tcW w:w="171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153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11/13/2011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893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89349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89349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9"/>
        <w:gridCol w:w="2164"/>
        <w:gridCol w:w="2151"/>
        <w:gridCol w:w="2795"/>
        <w:gridCol w:w="1521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89349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Kaushik Ariharan</w:t>
            </w:r>
          </w:p>
        </w:tc>
        <w:tc>
          <w:tcPr>
            <w:tcW w:w="2203" w:type="dxa"/>
          </w:tcPr>
          <w:p w:rsidR="006D1F7A" w:rsidRPr="00C03D07" w:rsidRDefault="004467C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Montessori Childre</w:t>
            </w:r>
            <w:r w:rsidR="00B531A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n’s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House</w:t>
            </w:r>
          </w:p>
        </w:tc>
        <w:tc>
          <w:tcPr>
            <w:tcW w:w="2203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1701 Vogt Drive, West Bend, WI -53095</w:t>
            </w:r>
          </w:p>
        </w:tc>
        <w:tc>
          <w:tcPr>
            <w:tcW w:w="2859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770624385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Kaushik Ariharan</w:t>
            </w:r>
          </w:p>
        </w:tc>
        <w:tc>
          <w:tcPr>
            <w:tcW w:w="2203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The YMCA of Greater Ft. Wayne</w:t>
            </w:r>
          </w:p>
        </w:tc>
        <w:tc>
          <w:tcPr>
            <w:tcW w:w="2203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347 W Berry, Suite 500, Fort Wayne, IN – 46802</w:t>
            </w:r>
          </w:p>
        </w:tc>
        <w:tc>
          <w:tcPr>
            <w:tcW w:w="2859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350886850</w:t>
            </w:r>
          </w:p>
        </w:tc>
        <w:tc>
          <w:tcPr>
            <w:tcW w:w="1548" w:type="dxa"/>
          </w:tcPr>
          <w:p w:rsidR="006D1F7A" w:rsidRPr="00C03D07" w:rsidRDefault="00B531A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$ 1188.00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Default="000E35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  <w:p w:rsidR="00BA5F89" w:rsidRPr="00C03D07" w:rsidRDefault="00BA5F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</w:p>
        </w:tc>
        <w:tc>
          <w:tcPr>
            <w:tcW w:w="1440" w:type="dxa"/>
          </w:tcPr>
          <w:p w:rsidR="00C82D37" w:rsidRDefault="000E352B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  <w:p w:rsidR="00BA5F89" w:rsidRPr="00C03D07" w:rsidRDefault="00BA5F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  <w:tc>
          <w:tcPr>
            <w:tcW w:w="1710" w:type="dxa"/>
          </w:tcPr>
          <w:p w:rsidR="00C82D37" w:rsidRDefault="00BA5F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08/13/2017</w:t>
            </w:r>
          </w:p>
          <w:p w:rsidR="00BA5F89" w:rsidRPr="00C03D07" w:rsidRDefault="00BA5F89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A6733C" w:rsidRDefault="00A6733C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IA</w:t>
            </w:r>
          </w:p>
          <w:p w:rsidR="00A6733C" w:rsidRDefault="00A6733C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  <w:p w:rsidR="00A67007" w:rsidRPr="00C03D07" w:rsidRDefault="00A67007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530" w:type="dxa"/>
          </w:tcPr>
          <w:p w:rsidR="00A6733C" w:rsidRDefault="00A6733C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01/06/2017</w:t>
            </w:r>
          </w:p>
          <w:p w:rsidR="00A6733C" w:rsidRDefault="00A6733C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  <w:p w:rsidR="00A67007" w:rsidRPr="00C03D07" w:rsidRDefault="00A67007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08/15/2017</w:t>
            </w:r>
          </w:p>
        </w:tc>
        <w:tc>
          <w:tcPr>
            <w:tcW w:w="1980" w:type="dxa"/>
          </w:tcPr>
          <w:p w:rsidR="00A6733C" w:rsidRDefault="00A67007" w:rsidP="00A6733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</w:t>
            </w:r>
            <w:r w:rsidR="00A6733C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  <w:p w:rsidR="00A67007" w:rsidRDefault="00A6700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  <w:p w:rsidR="00A6733C" w:rsidRPr="00C03D07" w:rsidRDefault="00A6733C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BA5F89" w:rsidRPr="00C03D07" w:rsidTr="001D05D6">
        <w:trPr>
          <w:trHeight w:val="592"/>
        </w:trPr>
        <w:tc>
          <w:tcPr>
            <w:tcW w:w="918" w:type="dxa"/>
          </w:tcPr>
          <w:p w:rsidR="00BA5F89" w:rsidRPr="00C03D07" w:rsidRDefault="00BA5F89" w:rsidP="00BA5F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44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</w:tc>
        <w:tc>
          <w:tcPr>
            <w:tcW w:w="171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01/31/2016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  <w:tc>
          <w:tcPr>
            <w:tcW w:w="900" w:type="dxa"/>
          </w:tcPr>
          <w:p w:rsidR="00BA5F89" w:rsidRPr="00C03D07" w:rsidRDefault="00BA5F89" w:rsidP="00BA5F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</w:t>
            </w:r>
          </w:p>
        </w:tc>
        <w:tc>
          <w:tcPr>
            <w:tcW w:w="153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01/01/2016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</w:tc>
        <w:tc>
          <w:tcPr>
            <w:tcW w:w="198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01/31/2016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12/31/2016</w:t>
            </w:r>
          </w:p>
        </w:tc>
      </w:tr>
      <w:tr w:rsidR="00BA5F89" w:rsidRPr="00C03D07" w:rsidTr="001D05D6">
        <w:trPr>
          <w:trHeight w:val="592"/>
        </w:trPr>
        <w:tc>
          <w:tcPr>
            <w:tcW w:w="918" w:type="dxa"/>
          </w:tcPr>
          <w:p w:rsidR="00BA5F89" w:rsidRPr="00C03D07" w:rsidRDefault="00BA5F89" w:rsidP="00BA5F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11/26/2015</w:t>
            </w:r>
          </w:p>
        </w:tc>
        <w:tc>
          <w:tcPr>
            <w:tcW w:w="171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11/25/2015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  <w:tc>
          <w:tcPr>
            <w:tcW w:w="900" w:type="dxa"/>
          </w:tcPr>
          <w:p w:rsidR="00BA5F89" w:rsidRPr="00C03D07" w:rsidRDefault="00BA5F89" w:rsidP="00BA5F8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CT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53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01/01/2015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11/26/2015</w:t>
            </w:r>
          </w:p>
        </w:tc>
        <w:tc>
          <w:tcPr>
            <w:tcW w:w="1980" w:type="dxa"/>
          </w:tcPr>
          <w:p w:rsidR="00BA5F89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11/25/2015</w:t>
            </w:r>
          </w:p>
          <w:p w:rsidR="00BA5F89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12/31/2015</w:t>
            </w:r>
          </w:p>
        </w:tc>
      </w:tr>
      <w:tr w:rsidR="00BA5F89" w:rsidRPr="00C03D07" w:rsidTr="00797DEB">
        <w:trPr>
          <w:trHeight w:val="299"/>
        </w:trPr>
        <w:tc>
          <w:tcPr>
            <w:tcW w:w="10728" w:type="dxa"/>
            <w:gridSpan w:val="8"/>
          </w:tcPr>
          <w:p w:rsidR="00BA5F89" w:rsidRPr="00C03D07" w:rsidRDefault="00BA5F89" w:rsidP="00BA5F89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BA5F89" w:rsidRPr="00F33670" w:rsidRDefault="00BA5F89" w:rsidP="00BA5F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F33670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CAPGEMINI AMERICA INC,</w:t>
            </w:r>
          </w:p>
          <w:p w:rsidR="00BA5F89" w:rsidRPr="00F33670" w:rsidRDefault="00BA5F89" w:rsidP="00BA5F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F33670"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  <w:t>6400 SCHAFER CT STE 100,</w:t>
            </w:r>
          </w:p>
          <w:p w:rsidR="00685178" w:rsidRPr="00C03D07" w:rsidRDefault="00BA5F89" w:rsidP="00BA5F8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5F89">
              <w:rPr>
                <w:rFonts w:ascii="Calibri" w:hAnsi="Calibri" w:cs="Calibri"/>
                <w:color w:val="000000"/>
                <w:sz w:val="24"/>
                <w:szCs w:val="24"/>
              </w:rPr>
              <w:t>ROSEMONT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BA5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IL 60018</w:t>
            </w:r>
          </w:p>
        </w:tc>
        <w:tc>
          <w:tcPr>
            <w:tcW w:w="1546" w:type="dxa"/>
          </w:tcPr>
          <w:p w:rsidR="00685178" w:rsidRPr="00C03D07" w:rsidRDefault="00BA5F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Consultant</w:t>
            </w:r>
          </w:p>
        </w:tc>
        <w:tc>
          <w:tcPr>
            <w:tcW w:w="1648" w:type="dxa"/>
          </w:tcPr>
          <w:p w:rsidR="00685178" w:rsidRPr="00C03D07" w:rsidRDefault="00BA5F89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11/30/2015</w:t>
            </w:r>
          </w:p>
        </w:tc>
        <w:tc>
          <w:tcPr>
            <w:tcW w:w="1441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1728E5" w:rsidRPr="001728E5" w:rsidRDefault="001728E5" w:rsidP="001728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28E5">
              <w:rPr>
                <w:rFonts w:ascii="Calibri" w:hAnsi="Calibri" w:cs="Calibri"/>
                <w:color w:val="000000"/>
                <w:sz w:val="24"/>
                <w:szCs w:val="24"/>
              </w:rPr>
              <w:t>COGNIZANT TECHNOLOGY</w:t>
            </w:r>
          </w:p>
          <w:p w:rsidR="001728E5" w:rsidRPr="001728E5" w:rsidRDefault="001728E5" w:rsidP="001728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28E5">
              <w:rPr>
                <w:rFonts w:ascii="Calibri" w:hAnsi="Calibri" w:cs="Calibri"/>
                <w:color w:val="000000"/>
                <w:sz w:val="24"/>
                <w:szCs w:val="24"/>
              </w:rPr>
              <w:t>SOLUTIONS US CORPORATION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685178" w:rsidRPr="00C03D07" w:rsidRDefault="001728E5" w:rsidP="001728E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211 QUALITY CIR STE 150, </w:t>
            </w:r>
            <w:r w:rsidRPr="001728E5">
              <w:rPr>
                <w:rFonts w:ascii="Calibri" w:hAnsi="Calibri" w:cs="Calibri"/>
                <w:color w:val="000000"/>
                <w:sz w:val="24"/>
                <w:szCs w:val="24"/>
              </w:rPr>
              <w:t>COLLEGE STATION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1728E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TX 77845</w:t>
            </w:r>
          </w:p>
        </w:tc>
        <w:tc>
          <w:tcPr>
            <w:tcW w:w="1546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Associate</w:t>
            </w:r>
            <w:r w:rsidR="00A6700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Projects</w:t>
            </w:r>
          </w:p>
        </w:tc>
        <w:tc>
          <w:tcPr>
            <w:tcW w:w="1648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02/04/2014</w:t>
            </w:r>
          </w:p>
        </w:tc>
        <w:tc>
          <w:tcPr>
            <w:tcW w:w="1441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11/25/2015</w:t>
            </w:r>
          </w:p>
        </w:tc>
        <w:tc>
          <w:tcPr>
            <w:tcW w:w="814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Default="00A67007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AA SOLUTIONS INC,</w:t>
            </w:r>
          </w:p>
          <w:p w:rsidR="00A6733C" w:rsidRDefault="00A67007" w:rsidP="003E2E35">
            <w:pPr>
              <w:spacing w:before="9"/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4606 FM 1960 RD W STE 350,</w:t>
            </w:r>
          </w:p>
          <w:p w:rsidR="00A6733C" w:rsidRPr="00C03D07" w:rsidRDefault="00A67007" w:rsidP="00A6700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HOUSTON, TX 77069</w:t>
            </w:r>
          </w:p>
        </w:tc>
        <w:tc>
          <w:tcPr>
            <w:tcW w:w="1546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 Analyst</w:t>
            </w:r>
          </w:p>
        </w:tc>
        <w:tc>
          <w:tcPr>
            <w:tcW w:w="1648" w:type="dxa"/>
          </w:tcPr>
          <w:p w:rsidR="00685178" w:rsidRPr="00C03D07" w:rsidRDefault="00A6733C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</w:t>
            </w:r>
            <w:r w:rsidR="001728E5"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41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01/03/2018</w:t>
            </w:r>
          </w:p>
        </w:tc>
        <w:tc>
          <w:tcPr>
            <w:tcW w:w="814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:rsidR="00685178" w:rsidRPr="00C03D07" w:rsidRDefault="001728E5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006B8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="00006B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06B8C" w:rsidRDefault="00006B8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="00006B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="00006B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1728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Bend Mutual Insurance Co</w:t>
            </w: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Medpro</w:t>
            </w:r>
          </w:p>
        </w:tc>
        <w:tc>
          <w:tcPr>
            <w:tcW w:w="1275" w:type="dxa"/>
          </w:tcPr>
          <w:p w:rsidR="005A093C" w:rsidRPr="00C03D07" w:rsidRDefault="00A67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Rockwell Collins</w:t>
            </w:r>
          </w:p>
        </w:tc>
        <w:tc>
          <w:tcPr>
            <w:tcW w:w="1153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Honda R&amp;D</w:t>
            </w:r>
          </w:p>
        </w:tc>
        <w:tc>
          <w:tcPr>
            <w:tcW w:w="1136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Google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1728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 Bend - WI</w:t>
            </w: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Fort Wayne - IN</w:t>
            </w:r>
          </w:p>
        </w:tc>
        <w:tc>
          <w:tcPr>
            <w:tcW w:w="1275" w:type="dxa"/>
          </w:tcPr>
          <w:p w:rsidR="005A093C" w:rsidRPr="00C03D07" w:rsidRDefault="00A67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Cedar Rapids - IA</w:t>
            </w:r>
          </w:p>
        </w:tc>
        <w:tc>
          <w:tcPr>
            <w:tcW w:w="1153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Torrance - CA</w:t>
            </w:r>
          </w:p>
        </w:tc>
        <w:tc>
          <w:tcPr>
            <w:tcW w:w="1136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Mountain View  - CA</w:t>
            </w: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1728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02/01/2016</w:t>
            </w: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  <w:tc>
          <w:tcPr>
            <w:tcW w:w="1275" w:type="dxa"/>
          </w:tcPr>
          <w:p w:rsidR="005A093C" w:rsidRPr="00C03D07" w:rsidRDefault="00A67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01/06/2017</w:t>
            </w:r>
          </w:p>
        </w:tc>
        <w:tc>
          <w:tcPr>
            <w:tcW w:w="1153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04/01/2017</w:t>
            </w:r>
          </w:p>
        </w:tc>
        <w:tc>
          <w:tcPr>
            <w:tcW w:w="1136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08/14/2017</w:t>
            </w: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1728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DF4733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/3</w:t>
            </w:r>
            <w:r w:rsidR="00DF473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/2017</w:t>
            </w: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1275" w:type="dxa"/>
          </w:tcPr>
          <w:p w:rsidR="005A093C" w:rsidRPr="00C03D07" w:rsidRDefault="00A6700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02/07/2017</w:t>
            </w:r>
          </w:p>
        </w:tc>
        <w:tc>
          <w:tcPr>
            <w:tcW w:w="1153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05/07/2017</w:t>
            </w:r>
          </w:p>
        </w:tc>
        <w:tc>
          <w:tcPr>
            <w:tcW w:w="1136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1728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  <w:r w:rsidR="00CB6C4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/ Walk</w:t>
            </w: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1275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1153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Taxi</w:t>
            </w:r>
          </w:p>
        </w:tc>
        <w:tc>
          <w:tcPr>
            <w:tcW w:w="1136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Walk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$300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1728E5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$675</w:t>
            </w:r>
          </w:p>
        </w:tc>
        <w:tc>
          <w:tcPr>
            <w:tcW w:w="1494" w:type="dxa"/>
          </w:tcPr>
          <w:p w:rsidR="005A093C" w:rsidRPr="00C03D07" w:rsidRDefault="008F1F11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$810</w:t>
            </w:r>
          </w:p>
        </w:tc>
        <w:tc>
          <w:tcPr>
            <w:tcW w:w="1275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$700</w:t>
            </w:r>
          </w:p>
        </w:tc>
        <w:tc>
          <w:tcPr>
            <w:tcW w:w="1153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$950</w:t>
            </w:r>
          </w:p>
        </w:tc>
        <w:tc>
          <w:tcPr>
            <w:tcW w:w="1136" w:type="dxa"/>
          </w:tcPr>
          <w:p w:rsidR="005A093C" w:rsidRPr="00C03D07" w:rsidRDefault="00C900E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$1500</w:t>
            </w: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B6C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1.1 mile</w:t>
            </w:r>
          </w:p>
        </w:tc>
        <w:tc>
          <w:tcPr>
            <w:tcW w:w="1494" w:type="dxa"/>
          </w:tcPr>
          <w:p w:rsidR="00C23297" w:rsidRPr="00C03D07" w:rsidRDefault="00CB6C4D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2.5 miles</w:t>
            </w: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8"/>
        <w:gridCol w:w="1269"/>
        <w:gridCol w:w="1823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1"/>
        <w:gridCol w:w="1250"/>
        <w:gridCol w:w="3023"/>
        <w:gridCol w:w="2140"/>
        <w:gridCol w:w="1866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5"/>
        <w:gridCol w:w="3012"/>
        <w:gridCol w:w="1612"/>
        <w:gridCol w:w="1433"/>
        <w:gridCol w:w="1677"/>
        <w:gridCol w:w="2481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lastRenderedPageBreak/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25"/>
        <w:gridCol w:w="1210"/>
        <w:gridCol w:w="1067"/>
        <w:gridCol w:w="2842"/>
        <w:gridCol w:w="1352"/>
        <w:gridCol w:w="1194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3"/>
        <w:gridCol w:w="2105"/>
        <w:gridCol w:w="1672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F33670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</w:pPr>
            <w:r w:rsidRPr="00F33670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>Tax Payer(Yes/No)</w:t>
            </w:r>
          </w:p>
          <w:p w:rsidR="00F3607C" w:rsidRPr="00F33670" w:rsidRDefault="00F3607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</w:pPr>
            <w:r w:rsidRPr="00F33670">
              <w:rPr>
                <w:rFonts w:ascii="Calibri" w:eastAsia="Arial" w:hAnsi="Calibri" w:cs="Calibri"/>
                <w:b/>
                <w:w w:val="82"/>
                <w:sz w:val="24"/>
                <w:szCs w:val="24"/>
                <w:lang w:val="es-ES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  <w:p w:rsidR="00F3607C" w:rsidRPr="005A2CD3" w:rsidRDefault="00F3607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F3607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F3607C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67C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4467C4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2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3"/>
      <w:footerReference w:type="default" r:id="rId14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5B" w:rsidRDefault="00F6415B" w:rsidP="00E2132C">
      <w:r>
        <w:separator/>
      </w:r>
    </w:p>
  </w:endnote>
  <w:endnote w:type="continuationSeparator" w:id="0">
    <w:p w:rsidR="00F6415B" w:rsidRDefault="00F6415B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670" w:rsidRDefault="00F3367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33670" w:rsidRDefault="00F33670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33670" w:rsidRPr="00A000E0" w:rsidRDefault="00F3367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33670" w:rsidRDefault="00F33670" w:rsidP="00B23708">
    <w:pPr>
      <w:ind w:right="288"/>
      <w:jc w:val="center"/>
      <w:rPr>
        <w:rFonts w:ascii="Cambria" w:hAnsi="Cambria"/>
      </w:rPr>
    </w:pPr>
  </w:p>
  <w:p w:rsidR="00F33670" w:rsidRDefault="00F33670" w:rsidP="00B23708">
    <w:pPr>
      <w:ind w:right="288"/>
      <w:jc w:val="center"/>
      <w:rPr>
        <w:rFonts w:ascii="Cambria" w:hAnsi="Cambria"/>
      </w:rPr>
    </w:pPr>
  </w:p>
  <w:p w:rsidR="00F33670" w:rsidRPr="002B2F01" w:rsidRDefault="00F33670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70" w:rsidRDefault="00F3367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180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Q6qwIAAKc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" filled="f" stroked="f">
              <v:textbox inset="0,0,0,0">
                <w:txbxContent>
                  <w:p w:rsidR="00F33670" w:rsidRDefault="00F3367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2180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>
      <w:rPr>
        <w:szCs w:val="16"/>
      </w:rPr>
      <w:t xml:space="preserve"> </w:t>
    </w:r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5B" w:rsidRDefault="00F6415B" w:rsidP="00E2132C">
      <w:r>
        <w:separator/>
      </w:r>
    </w:p>
  </w:footnote>
  <w:footnote w:type="continuationSeparator" w:id="0">
    <w:p w:rsidR="00F6415B" w:rsidRDefault="00F6415B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670" w:rsidRDefault="00F33670">
    <w:pPr>
      <w:pStyle w:val="Header"/>
    </w:pPr>
  </w:p>
  <w:p w:rsidR="00F33670" w:rsidRDefault="00F33670">
    <w:pPr>
      <w:pStyle w:val="Header"/>
    </w:pPr>
  </w:p>
  <w:p w:rsidR="00F33670" w:rsidRDefault="00F6415B">
    <w:pPr>
      <w:pStyle w:val="Header"/>
    </w:pPr>
    <w:sdt>
      <w:sdtPr>
        <w:id w:val="1494251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108C12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F33670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3670">
      <w:tab/>
      <w:t xml:space="preserve">                      </w:t>
    </w:r>
    <w:r w:rsidR="00F33670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B8C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352B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28E5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67C4"/>
    <w:rsid w:val="00450CE5"/>
    <w:rsid w:val="00450D8F"/>
    <w:rsid w:val="004543F3"/>
    <w:rsid w:val="00462180"/>
    <w:rsid w:val="004637AB"/>
    <w:rsid w:val="00464E04"/>
    <w:rsid w:val="00465B06"/>
    <w:rsid w:val="0047194E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5C9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2D59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4A4A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012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9349B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1F11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67007"/>
    <w:rsid w:val="00A6733C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31A7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5F89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00E7"/>
    <w:rsid w:val="00C9419B"/>
    <w:rsid w:val="00C96EFC"/>
    <w:rsid w:val="00C97FA6"/>
    <w:rsid w:val="00CA49E7"/>
    <w:rsid w:val="00CB373F"/>
    <w:rsid w:val="00CB653F"/>
    <w:rsid w:val="00CB6C4D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4733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3670"/>
    <w:rsid w:val="00F3607C"/>
    <w:rsid w:val="00F3633E"/>
    <w:rsid w:val="00F4015B"/>
    <w:rsid w:val="00F41DE1"/>
    <w:rsid w:val="00F463BE"/>
    <w:rsid w:val="00F5010A"/>
    <w:rsid w:val="00F534E4"/>
    <w:rsid w:val="00F62FE1"/>
    <w:rsid w:val="00F63E59"/>
    <w:rsid w:val="00F6415B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5BB313D-056F-4C74-B9A3-9933C99E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F65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taxf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gtaxf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iharanm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mila.k86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2AE5-8937-47C0-AED6-34283E84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Krishnasamy, Sharmiladevi</cp:lastModifiedBy>
  <cp:revision>2</cp:revision>
  <cp:lastPrinted>2017-11-30T17:51:00Z</cp:lastPrinted>
  <dcterms:created xsi:type="dcterms:W3CDTF">2018-02-02T15:20:00Z</dcterms:created>
  <dcterms:modified xsi:type="dcterms:W3CDTF">2018-02-02T15:20:00Z</dcterms:modified>
</cp:coreProperties>
</file>