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8B1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D3172F5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D140D46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4E226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8A998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D303D7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B2AF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13418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5C5C7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87975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FC5E57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60189B6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40CBF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1B1D5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34160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E2F77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DF529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13B2A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5DE26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88D2F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2236"/>
        <w:gridCol w:w="1414"/>
        <w:gridCol w:w="1612"/>
        <w:gridCol w:w="1383"/>
        <w:gridCol w:w="1475"/>
      </w:tblGrid>
      <w:tr w:rsidR="007B4551" w:rsidRPr="00C03D07" w14:paraId="1139AB47" w14:textId="77777777" w:rsidTr="00DA1387">
        <w:tc>
          <w:tcPr>
            <w:tcW w:w="2808" w:type="dxa"/>
          </w:tcPr>
          <w:p w14:paraId="5A11A79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2573A9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76FEB4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A0F73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938508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75D4DB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373CDE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AE993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E7DEEDD" w14:textId="77777777" w:rsidTr="00DA1387">
        <w:tc>
          <w:tcPr>
            <w:tcW w:w="2808" w:type="dxa"/>
          </w:tcPr>
          <w:p w14:paraId="6C6C8E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BADFC74" w14:textId="77777777" w:rsidR="00ED0124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KIRAN</w:t>
            </w:r>
          </w:p>
        </w:tc>
        <w:tc>
          <w:tcPr>
            <w:tcW w:w="1530" w:type="dxa"/>
          </w:tcPr>
          <w:p w14:paraId="7CBA9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0DC5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5023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1E5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59F5B71" w14:textId="77777777" w:rsidTr="00DA1387">
        <w:tc>
          <w:tcPr>
            <w:tcW w:w="2808" w:type="dxa"/>
          </w:tcPr>
          <w:p w14:paraId="104150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4C6A5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5E8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EE2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525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E38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7CB941E" w14:textId="77777777" w:rsidTr="00DA1387">
        <w:tc>
          <w:tcPr>
            <w:tcW w:w="2808" w:type="dxa"/>
          </w:tcPr>
          <w:p w14:paraId="6D83C023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26EE07E" w14:textId="77777777" w:rsidR="00ED0124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</w:t>
            </w:r>
          </w:p>
        </w:tc>
        <w:tc>
          <w:tcPr>
            <w:tcW w:w="1530" w:type="dxa"/>
          </w:tcPr>
          <w:p w14:paraId="22A743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DA22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2E5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023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40EE3AF" w14:textId="77777777" w:rsidTr="00DA1387">
        <w:tc>
          <w:tcPr>
            <w:tcW w:w="2808" w:type="dxa"/>
          </w:tcPr>
          <w:p w14:paraId="57FE38E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EDA1FC8" w14:textId="77777777" w:rsidR="00ED0124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850-04-4973</w:t>
            </w:r>
          </w:p>
        </w:tc>
        <w:tc>
          <w:tcPr>
            <w:tcW w:w="1530" w:type="dxa"/>
          </w:tcPr>
          <w:p w14:paraId="21020D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AA9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272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078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98946DB" w14:textId="77777777" w:rsidTr="00DA1387">
        <w:tc>
          <w:tcPr>
            <w:tcW w:w="2808" w:type="dxa"/>
          </w:tcPr>
          <w:p w14:paraId="5A419726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1508032" w14:textId="77777777" w:rsidR="00ED0124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11/20/1989</w:t>
            </w:r>
          </w:p>
        </w:tc>
        <w:tc>
          <w:tcPr>
            <w:tcW w:w="1530" w:type="dxa"/>
          </w:tcPr>
          <w:p w14:paraId="2852CD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A302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5F9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35F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E06C455" w14:textId="77777777" w:rsidTr="00DA1387">
        <w:tc>
          <w:tcPr>
            <w:tcW w:w="2808" w:type="dxa"/>
          </w:tcPr>
          <w:p w14:paraId="027013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096DAB9" w14:textId="77777777" w:rsidR="008A2139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651A3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0E0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C0A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B25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F7696C7" w14:textId="77777777" w:rsidTr="00DA1387">
        <w:tc>
          <w:tcPr>
            <w:tcW w:w="2808" w:type="dxa"/>
          </w:tcPr>
          <w:p w14:paraId="34A698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38BD08" w14:textId="77777777" w:rsidR="007B4551" w:rsidRPr="00C03D07" w:rsidRDefault="006B5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79B8D6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959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BD05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AC8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D8B12A0" w14:textId="77777777" w:rsidTr="00DA1387">
        <w:tc>
          <w:tcPr>
            <w:tcW w:w="2808" w:type="dxa"/>
          </w:tcPr>
          <w:p w14:paraId="538301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CFD2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D57961" w14:textId="77777777" w:rsidR="007B4551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 STEVENS RD APT 156 </w:t>
            </w:r>
          </w:p>
          <w:p w14:paraId="369E3F5A" w14:textId="77777777" w:rsidR="007B4551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WALLINGTON NJ </w:t>
            </w:r>
          </w:p>
          <w:p w14:paraId="6FF1339D" w14:textId="77777777" w:rsidR="006B59ED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07057</w:t>
            </w:r>
          </w:p>
          <w:p w14:paraId="1355F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3131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783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AE5A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A7F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8781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647BD4C" w14:textId="77777777" w:rsidTr="00DA1387">
        <w:tc>
          <w:tcPr>
            <w:tcW w:w="2808" w:type="dxa"/>
          </w:tcPr>
          <w:p w14:paraId="6B566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BEF57EF" w14:textId="77777777" w:rsidR="007B4551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479-970-8589</w:t>
            </w:r>
          </w:p>
        </w:tc>
        <w:tc>
          <w:tcPr>
            <w:tcW w:w="1530" w:type="dxa"/>
          </w:tcPr>
          <w:p w14:paraId="580D5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C2B3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256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3D1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969EC63" w14:textId="77777777" w:rsidTr="00DA1387">
        <w:tc>
          <w:tcPr>
            <w:tcW w:w="2808" w:type="dxa"/>
          </w:tcPr>
          <w:p w14:paraId="0935B9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0E698F" w14:textId="77777777" w:rsidR="007B4551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479-970-8589</w:t>
            </w:r>
          </w:p>
        </w:tc>
        <w:tc>
          <w:tcPr>
            <w:tcW w:w="1530" w:type="dxa"/>
          </w:tcPr>
          <w:p w14:paraId="5CF48E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005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474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A94F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83B06FD" w14:textId="77777777" w:rsidTr="00DA1387">
        <w:tc>
          <w:tcPr>
            <w:tcW w:w="2808" w:type="dxa"/>
          </w:tcPr>
          <w:p w14:paraId="4F9E77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4F7B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F2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7E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A1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CC4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B3270A" w14:textId="77777777" w:rsidTr="00DA1387">
        <w:tc>
          <w:tcPr>
            <w:tcW w:w="2808" w:type="dxa"/>
          </w:tcPr>
          <w:p w14:paraId="3B8803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BF885E6" w14:textId="77777777" w:rsidR="007B4551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chintasaikiran@gmail.com</w:t>
            </w:r>
          </w:p>
        </w:tc>
        <w:tc>
          <w:tcPr>
            <w:tcW w:w="1530" w:type="dxa"/>
          </w:tcPr>
          <w:p w14:paraId="3835BA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CE4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DE5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CBDB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057D67" w14:textId="77777777" w:rsidTr="00DA1387">
        <w:tc>
          <w:tcPr>
            <w:tcW w:w="2808" w:type="dxa"/>
          </w:tcPr>
          <w:p w14:paraId="0AED6A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  <w:r w:rsidR="006B59E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       11/20/1989                              </w:t>
            </w:r>
          </w:p>
        </w:tc>
        <w:tc>
          <w:tcPr>
            <w:tcW w:w="1980" w:type="dxa"/>
          </w:tcPr>
          <w:p w14:paraId="511D5460" w14:textId="77777777" w:rsidR="007B4551" w:rsidRPr="00C03D07" w:rsidRDefault="006B5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3</w:t>
            </w:r>
            <w:r w:rsidRPr="006B59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14:paraId="6D3AC6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E5F3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70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5C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BA0776E" w14:textId="77777777" w:rsidTr="00DA1387">
        <w:tc>
          <w:tcPr>
            <w:tcW w:w="2808" w:type="dxa"/>
          </w:tcPr>
          <w:p w14:paraId="3FA8C3A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86641B8" w14:textId="77777777" w:rsidR="001A2598" w:rsidRPr="00C03D07" w:rsidRDefault="006B5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530" w:type="dxa"/>
          </w:tcPr>
          <w:p w14:paraId="15F413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915F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5E2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AED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7DCA0D8" w14:textId="77777777" w:rsidTr="00DA1387">
        <w:tc>
          <w:tcPr>
            <w:tcW w:w="2808" w:type="dxa"/>
          </w:tcPr>
          <w:p w14:paraId="5612A1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3BC7E07" w14:textId="77777777" w:rsidR="00D92BD1" w:rsidRPr="00C03D07" w:rsidRDefault="006B5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13BA2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E3ED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22B7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E5F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404E40" w14:textId="77777777" w:rsidTr="00DA1387">
        <w:tc>
          <w:tcPr>
            <w:tcW w:w="2808" w:type="dxa"/>
          </w:tcPr>
          <w:p w14:paraId="4613529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E552A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440C636" w14:textId="77777777" w:rsidR="00D92BD1" w:rsidRPr="00C03D07" w:rsidRDefault="006B5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400D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A20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B4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A51C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EA85B34" w14:textId="77777777" w:rsidTr="00DA1387">
        <w:tc>
          <w:tcPr>
            <w:tcW w:w="2808" w:type="dxa"/>
          </w:tcPr>
          <w:p w14:paraId="2406C0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2053B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B761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4F4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8DC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2DB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76470A" w14:textId="77777777" w:rsidTr="00DA1387">
        <w:tc>
          <w:tcPr>
            <w:tcW w:w="2808" w:type="dxa"/>
          </w:tcPr>
          <w:p w14:paraId="5BBFA9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2CF5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33A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74A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157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659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433379" w14:textId="77777777" w:rsidTr="00DA1387">
        <w:tc>
          <w:tcPr>
            <w:tcW w:w="2808" w:type="dxa"/>
          </w:tcPr>
          <w:p w14:paraId="1B9034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643CB92" w14:textId="77777777" w:rsidR="00D92BD1" w:rsidRPr="00C03D07" w:rsidRDefault="006B59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1E547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775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A553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62B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86F948F" w14:textId="77777777" w:rsidTr="00DA1387">
        <w:tc>
          <w:tcPr>
            <w:tcW w:w="2808" w:type="dxa"/>
          </w:tcPr>
          <w:p w14:paraId="591A66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4E86E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191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44D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F5E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D5F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95FE4B5" w14:textId="77777777" w:rsidTr="00DA1387">
        <w:tc>
          <w:tcPr>
            <w:tcW w:w="2808" w:type="dxa"/>
          </w:tcPr>
          <w:p w14:paraId="0BA2E7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3A454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3C64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9E5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B63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4C3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B225291" w14:textId="77777777" w:rsidTr="00DA1387">
        <w:tc>
          <w:tcPr>
            <w:tcW w:w="2808" w:type="dxa"/>
          </w:tcPr>
          <w:p w14:paraId="0ED5A9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E4CF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74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5BDF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8DC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7283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C66B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160941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16DC59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B42674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129A5995" w14:textId="77777777" w:rsidTr="00797DEB">
        <w:tc>
          <w:tcPr>
            <w:tcW w:w="2203" w:type="dxa"/>
          </w:tcPr>
          <w:p w14:paraId="7D801F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3D9C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975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6FB65C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57D4A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CBDE1D0" w14:textId="77777777" w:rsidTr="00797DEB">
        <w:tc>
          <w:tcPr>
            <w:tcW w:w="2203" w:type="dxa"/>
          </w:tcPr>
          <w:p w14:paraId="466B58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2B7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BC87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AE97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E29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2C44D6B" w14:textId="77777777" w:rsidTr="00797DEB">
        <w:tc>
          <w:tcPr>
            <w:tcW w:w="2203" w:type="dxa"/>
          </w:tcPr>
          <w:p w14:paraId="7B8CDA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AB31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8FD5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FE90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C9B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483578D" w14:textId="77777777" w:rsidTr="00797DEB">
        <w:tc>
          <w:tcPr>
            <w:tcW w:w="2203" w:type="dxa"/>
          </w:tcPr>
          <w:p w14:paraId="7FDADD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6DC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FDF0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F9CA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1AB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C2781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885E93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50BB2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82958C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540BE2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CC173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4720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E71955A" w14:textId="77777777" w:rsidTr="00693BFE">
        <w:trPr>
          <w:trHeight w:val="324"/>
        </w:trPr>
        <w:tc>
          <w:tcPr>
            <w:tcW w:w="7218" w:type="dxa"/>
            <w:gridSpan w:val="2"/>
          </w:tcPr>
          <w:p w14:paraId="46B73B7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14F647F" w14:textId="77777777" w:rsidTr="00693BFE">
        <w:trPr>
          <w:trHeight w:val="314"/>
        </w:trPr>
        <w:tc>
          <w:tcPr>
            <w:tcW w:w="2412" w:type="dxa"/>
          </w:tcPr>
          <w:p w14:paraId="667B9C5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F28F51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AF43CA3" w14:textId="77777777" w:rsidTr="00693BFE">
        <w:trPr>
          <w:trHeight w:val="324"/>
        </w:trPr>
        <w:tc>
          <w:tcPr>
            <w:tcW w:w="2412" w:type="dxa"/>
          </w:tcPr>
          <w:p w14:paraId="6DCF409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42EEB72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479A22B" w14:textId="77777777" w:rsidTr="00693BFE">
        <w:trPr>
          <w:trHeight w:val="324"/>
        </w:trPr>
        <w:tc>
          <w:tcPr>
            <w:tcW w:w="2412" w:type="dxa"/>
          </w:tcPr>
          <w:p w14:paraId="66C7164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EAE6C3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0581DF1" w14:textId="77777777" w:rsidTr="00693BFE">
        <w:trPr>
          <w:trHeight w:val="340"/>
        </w:trPr>
        <w:tc>
          <w:tcPr>
            <w:tcW w:w="2412" w:type="dxa"/>
          </w:tcPr>
          <w:p w14:paraId="494F039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749ABF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110936D" w14:textId="77777777" w:rsidTr="00693BFE">
        <w:trPr>
          <w:trHeight w:val="340"/>
        </w:trPr>
        <w:tc>
          <w:tcPr>
            <w:tcW w:w="2412" w:type="dxa"/>
          </w:tcPr>
          <w:p w14:paraId="2F818B5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7CAFB1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F49B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F1303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4D369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93689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1F306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8FF1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3C02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48A2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986E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59B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E43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184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3E6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907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15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CD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C27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396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053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ABB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998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AE44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893D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A73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B9D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699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EF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1A2D6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4C875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F19E1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5DF4F3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4A2DF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D17E1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BE3158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EDB0A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9E530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3F7F2E6" w14:textId="77777777" w:rsidTr="001D05D6">
        <w:trPr>
          <w:trHeight w:val="404"/>
        </w:trPr>
        <w:tc>
          <w:tcPr>
            <w:tcW w:w="918" w:type="dxa"/>
          </w:tcPr>
          <w:p w14:paraId="11BD661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021A8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BFAFC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C6B11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83C2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BEF7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3806D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86A73D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EAD8D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8EADB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EAB22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6A381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D073CA0" w14:textId="77777777" w:rsidTr="001D05D6">
        <w:trPr>
          <w:trHeight w:val="622"/>
        </w:trPr>
        <w:tc>
          <w:tcPr>
            <w:tcW w:w="918" w:type="dxa"/>
          </w:tcPr>
          <w:p w14:paraId="3A2E424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BB1D778" w14:textId="77777777" w:rsidR="00C82D37" w:rsidRPr="00C03D07" w:rsidRDefault="006B59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0A3CE1E" w14:textId="77777777" w:rsidR="00C82D37" w:rsidRPr="00C03D07" w:rsidRDefault="00893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77271F39" w14:textId="77777777" w:rsidR="00C82D37" w:rsidRPr="00C03D07" w:rsidRDefault="00893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09/30/17</w:t>
            </w:r>
          </w:p>
        </w:tc>
        <w:tc>
          <w:tcPr>
            <w:tcW w:w="900" w:type="dxa"/>
          </w:tcPr>
          <w:p w14:paraId="32E5D51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62D28FA" w14:textId="77777777" w:rsidR="00C82D37" w:rsidRPr="00C03D07" w:rsidRDefault="00893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7D89D330" w14:textId="77777777" w:rsidR="00C82D37" w:rsidRPr="00C03D07" w:rsidRDefault="00893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980" w:type="dxa"/>
          </w:tcPr>
          <w:p w14:paraId="2B77C682" w14:textId="77777777" w:rsidR="00C82D37" w:rsidRPr="00C03D07" w:rsidRDefault="00893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14:paraId="5466FBFC" w14:textId="77777777" w:rsidTr="001D05D6">
        <w:trPr>
          <w:trHeight w:val="592"/>
        </w:trPr>
        <w:tc>
          <w:tcPr>
            <w:tcW w:w="918" w:type="dxa"/>
          </w:tcPr>
          <w:p w14:paraId="09AD7FF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0132F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6E17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58CD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890DC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2E2D7A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6D5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8F76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08783AB" w14:textId="77777777" w:rsidTr="001D05D6">
        <w:trPr>
          <w:trHeight w:val="592"/>
        </w:trPr>
        <w:tc>
          <w:tcPr>
            <w:tcW w:w="918" w:type="dxa"/>
          </w:tcPr>
          <w:p w14:paraId="0DDDD1C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1C5BA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9E5B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F202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C0931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0D7B1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D179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1D20F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1232D40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9D3175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2FDA4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A561A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D5F87C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E9FA3E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D3B11E6" w14:textId="77777777" w:rsidTr="00B71F8C">
        <w:trPr>
          <w:trHeight w:val="512"/>
        </w:trPr>
        <w:tc>
          <w:tcPr>
            <w:tcW w:w="1155" w:type="dxa"/>
          </w:tcPr>
          <w:p w14:paraId="24E95D6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7B0E60D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8764BF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D4C91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D6B4F4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8CC6907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4E5E11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FA49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9D78CA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C941087" w14:textId="77777777" w:rsidTr="00B71F8C">
        <w:trPr>
          <w:trHeight w:val="488"/>
        </w:trPr>
        <w:tc>
          <w:tcPr>
            <w:tcW w:w="1155" w:type="dxa"/>
          </w:tcPr>
          <w:p w14:paraId="2E2A5F6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A99AFE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4FE1C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395E7A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8E3D76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CAF13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95B0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E1FFFF7" w14:textId="77777777" w:rsidTr="00B71F8C">
        <w:trPr>
          <w:trHeight w:val="488"/>
        </w:trPr>
        <w:tc>
          <w:tcPr>
            <w:tcW w:w="1155" w:type="dxa"/>
          </w:tcPr>
          <w:p w14:paraId="174AD9A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D8C572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BF910B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D03459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91E80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7E5E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E93E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D97F9E0" w14:textId="77777777" w:rsidTr="00B71F8C">
        <w:trPr>
          <w:trHeight w:val="512"/>
        </w:trPr>
        <w:tc>
          <w:tcPr>
            <w:tcW w:w="1155" w:type="dxa"/>
          </w:tcPr>
          <w:p w14:paraId="7CAB4F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315676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72D5B3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210798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1263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76146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F93CA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142B760" w14:textId="77777777" w:rsidTr="00B71F8C">
        <w:trPr>
          <w:trHeight w:val="512"/>
        </w:trPr>
        <w:tc>
          <w:tcPr>
            <w:tcW w:w="1155" w:type="dxa"/>
          </w:tcPr>
          <w:p w14:paraId="7A59FD3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953DDC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16F068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B5B86C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14F1A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C00F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2576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81C3C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40845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217EF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103AD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AD5E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0F815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E281F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A179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AD3BF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E249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2D53E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F7E9E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D4425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01E9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599BF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C1FC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F4E8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82849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262C4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27CED2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33ED9DB" w14:textId="77777777" w:rsidTr="004B23E9">
        <w:trPr>
          <w:trHeight w:val="714"/>
        </w:trPr>
        <w:tc>
          <w:tcPr>
            <w:tcW w:w="4412" w:type="dxa"/>
          </w:tcPr>
          <w:p w14:paraId="5DA2600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4A161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A3DBF9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DEB611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9F87E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1627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5F49EE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47FDC6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36496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5AA0DC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7DEF7E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FD897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A03CD89" w14:textId="77777777" w:rsidTr="004B23E9">
        <w:trPr>
          <w:trHeight w:val="480"/>
        </w:trPr>
        <w:tc>
          <w:tcPr>
            <w:tcW w:w="4412" w:type="dxa"/>
          </w:tcPr>
          <w:p w14:paraId="6D38678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7E845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4C557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B72A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D3B1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4396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DCD52A" w14:textId="77777777" w:rsidTr="004B23E9">
        <w:trPr>
          <w:trHeight w:val="435"/>
        </w:trPr>
        <w:tc>
          <w:tcPr>
            <w:tcW w:w="4412" w:type="dxa"/>
          </w:tcPr>
          <w:p w14:paraId="6EF0DD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95B6035" w14:textId="77777777" w:rsidR="005A093C" w:rsidRPr="00C03D07" w:rsidRDefault="008931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</w:t>
            </w:r>
            <w:r w:rsidR="00D13F4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RLOTTE NC </w:t>
            </w:r>
          </w:p>
        </w:tc>
        <w:tc>
          <w:tcPr>
            <w:tcW w:w="1494" w:type="dxa"/>
          </w:tcPr>
          <w:p w14:paraId="31869A03" w14:textId="77777777" w:rsidR="005A093C" w:rsidRPr="00C03D07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FRANKLIN LAKES NJ</w:t>
            </w:r>
          </w:p>
        </w:tc>
        <w:tc>
          <w:tcPr>
            <w:tcW w:w="1275" w:type="dxa"/>
          </w:tcPr>
          <w:p w14:paraId="13CF26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134B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49E4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0BFE1C8" w14:textId="77777777" w:rsidTr="004B23E9">
        <w:trPr>
          <w:trHeight w:val="444"/>
        </w:trPr>
        <w:tc>
          <w:tcPr>
            <w:tcW w:w="4412" w:type="dxa"/>
          </w:tcPr>
          <w:p w14:paraId="03EA63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1FA1A5F" w14:textId="77777777" w:rsidR="005A093C" w:rsidRPr="00C03D07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03/28/2016</w:t>
            </w:r>
          </w:p>
        </w:tc>
        <w:tc>
          <w:tcPr>
            <w:tcW w:w="1494" w:type="dxa"/>
          </w:tcPr>
          <w:p w14:paraId="02D29BE9" w14:textId="77777777" w:rsidR="005A093C" w:rsidRPr="00C03D07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275" w:type="dxa"/>
          </w:tcPr>
          <w:p w14:paraId="64B3F4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BC03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CC11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E996062" w14:textId="77777777" w:rsidTr="004B23E9">
        <w:trPr>
          <w:trHeight w:val="435"/>
        </w:trPr>
        <w:tc>
          <w:tcPr>
            <w:tcW w:w="4412" w:type="dxa"/>
          </w:tcPr>
          <w:p w14:paraId="2C457B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0998F9A" w14:textId="77777777" w:rsidR="005A093C" w:rsidRPr="00C03D07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09/21/2017</w:t>
            </w:r>
          </w:p>
        </w:tc>
        <w:tc>
          <w:tcPr>
            <w:tcW w:w="1494" w:type="dxa"/>
          </w:tcPr>
          <w:p w14:paraId="1E26B601" w14:textId="77777777" w:rsidR="005A093C" w:rsidRPr="00C03D07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14:paraId="4E20FA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384B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4B9FF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3673ED1" w14:textId="77777777" w:rsidTr="004B23E9">
        <w:trPr>
          <w:trHeight w:val="655"/>
        </w:trPr>
        <w:tc>
          <w:tcPr>
            <w:tcW w:w="4412" w:type="dxa"/>
          </w:tcPr>
          <w:p w14:paraId="2D1351B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931AE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208A4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9242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0F2A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EF0B5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247C069" w14:textId="77777777" w:rsidTr="004B23E9">
        <w:trPr>
          <w:trHeight w:val="655"/>
        </w:trPr>
        <w:tc>
          <w:tcPr>
            <w:tcW w:w="4412" w:type="dxa"/>
          </w:tcPr>
          <w:p w14:paraId="6AE1A03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CCC2430" w14:textId="77777777" w:rsidR="005A093C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 CAR</w:t>
            </w:r>
          </w:p>
          <w:p w14:paraId="6E9526EB" w14:textId="77777777" w:rsidR="005775F5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$350</w:t>
            </w:r>
          </w:p>
        </w:tc>
        <w:tc>
          <w:tcPr>
            <w:tcW w:w="1494" w:type="dxa"/>
          </w:tcPr>
          <w:p w14:paraId="6B02EB59" w14:textId="77777777" w:rsidR="005A093C" w:rsidRDefault="00D13F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 CAR</w:t>
            </w:r>
          </w:p>
          <w:p w14:paraId="6A0B9769" w14:textId="77777777" w:rsidR="005775F5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$363</w:t>
            </w:r>
          </w:p>
        </w:tc>
        <w:tc>
          <w:tcPr>
            <w:tcW w:w="1275" w:type="dxa"/>
          </w:tcPr>
          <w:p w14:paraId="59BC8E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B3D2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9647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560A665" w14:textId="77777777" w:rsidTr="004B23E9">
        <w:trPr>
          <w:trHeight w:val="633"/>
        </w:trPr>
        <w:tc>
          <w:tcPr>
            <w:tcW w:w="4412" w:type="dxa"/>
          </w:tcPr>
          <w:p w14:paraId="25AD67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87497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E28D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6359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781F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5992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D6227D" w14:textId="77777777" w:rsidTr="004B23E9">
        <w:trPr>
          <w:trHeight w:val="408"/>
        </w:trPr>
        <w:tc>
          <w:tcPr>
            <w:tcW w:w="4412" w:type="dxa"/>
          </w:tcPr>
          <w:p w14:paraId="17DC632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CD5CA87" w14:textId="77777777" w:rsidR="005A093C" w:rsidRPr="00C03D07" w:rsidRDefault="009C76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14:paraId="30C78FAF" w14:textId="77777777" w:rsidR="005A093C" w:rsidRPr="00C03D07" w:rsidRDefault="009C767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14:paraId="72E003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E467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71A5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97309A4" w14:textId="77777777" w:rsidTr="004B23E9">
        <w:trPr>
          <w:trHeight w:val="655"/>
        </w:trPr>
        <w:tc>
          <w:tcPr>
            <w:tcW w:w="4412" w:type="dxa"/>
          </w:tcPr>
          <w:p w14:paraId="36F600C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688DDAA" w14:textId="77777777" w:rsidR="005A093C" w:rsidRPr="00C03D07" w:rsidRDefault="006911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14:paraId="1BAC708B" w14:textId="77777777" w:rsidR="005A093C" w:rsidRPr="00C03D07" w:rsidRDefault="006911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416637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643E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B69B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0C139A8" w14:textId="77777777" w:rsidTr="004B23E9">
        <w:trPr>
          <w:trHeight w:val="655"/>
        </w:trPr>
        <w:tc>
          <w:tcPr>
            <w:tcW w:w="4412" w:type="dxa"/>
          </w:tcPr>
          <w:p w14:paraId="3D459DA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2BE485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EB0E2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B878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FDAFBD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FC512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54C0127" w14:textId="77777777" w:rsidTr="004B23E9">
        <w:trPr>
          <w:trHeight w:val="655"/>
        </w:trPr>
        <w:tc>
          <w:tcPr>
            <w:tcW w:w="4412" w:type="dxa"/>
          </w:tcPr>
          <w:p w14:paraId="5FCD8D43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BB13C1F" w14:textId="77777777" w:rsidR="00C23297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14:paraId="095C69FA" w14:textId="77777777" w:rsidR="00C23297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40MILES</w:t>
            </w:r>
          </w:p>
        </w:tc>
        <w:tc>
          <w:tcPr>
            <w:tcW w:w="1275" w:type="dxa"/>
          </w:tcPr>
          <w:p w14:paraId="395A40E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79011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2C808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D518E5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D29006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90148F6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6158BB2A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411242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0A3F914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D974E1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5"/>
        <w:gridCol w:w="1272"/>
        <w:gridCol w:w="1823"/>
      </w:tblGrid>
      <w:tr w:rsidR="00BD0E04" w:rsidRPr="004B23E9" w14:paraId="2EB4C386" w14:textId="77777777" w:rsidTr="004B23E9">
        <w:tc>
          <w:tcPr>
            <w:tcW w:w="7905" w:type="dxa"/>
            <w:shd w:val="clear" w:color="auto" w:fill="auto"/>
          </w:tcPr>
          <w:p w14:paraId="609C337B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36FCF3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36D99D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6A62BDD" w14:textId="77777777" w:rsidTr="004B23E9">
        <w:tc>
          <w:tcPr>
            <w:tcW w:w="7905" w:type="dxa"/>
            <w:shd w:val="clear" w:color="auto" w:fill="auto"/>
          </w:tcPr>
          <w:p w14:paraId="67BDB86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458479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9C0706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CCC35B7" w14:textId="77777777" w:rsidTr="004B23E9">
        <w:tc>
          <w:tcPr>
            <w:tcW w:w="7905" w:type="dxa"/>
            <w:shd w:val="clear" w:color="auto" w:fill="auto"/>
          </w:tcPr>
          <w:p w14:paraId="0FED998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9277429" w14:textId="77777777" w:rsidR="00BD0E04" w:rsidRPr="004B23E9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700MILES</w:t>
            </w:r>
          </w:p>
        </w:tc>
        <w:tc>
          <w:tcPr>
            <w:tcW w:w="1836" w:type="dxa"/>
            <w:shd w:val="clear" w:color="auto" w:fill="auto"/>
          </w:tcPr>
          <w:p w14:paraId="69A0117F" w14:textId="77777777" w:rsidR="00BD0E04" w:rsidRPr="004B23E9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</w:t>
            </w:r>
          </w:p>
        </w:tc>
      </w:tr>
      <w:tr w:rsidR="00BD0E04" w:rsidRPr="004B23E9" w14:paraId="0C061C30" w14:textId="77777777" w:rsidTr="004B23E9">
        <w:tc>
          <w:tcPr>
            <w:tcW w:w="7905" w:type="dxa"/>
            <w:shd w:val="clear" w:color="auto" w:fill="auto"/>
          </w:tcPr>
          <w:p w14:paraId="01357B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BD4BAA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B08CF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1741508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D57CB9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C29569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EB9B54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1B2891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2ED1E88C" w14:textId="77777777" w:rsidTr="004B23E9">
        <w:trPr>
          <w:trHeight w:val="683"/>
        </w:trPr>
        <w:tc>
          <w:tcPr>
            <w:tcW w:w="1638" w:type="dxa"/>
          </w:tcPr>
          <w:p w14:paraId="4942B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F3481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583D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03F0D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E02B7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9593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DA80890" w14:textId="77777777" w:rsidTr="004B23E9">
        <w:trPr>
          <w:trHeight w:val="291"/>
        </w:trPr>
        <w:tc>
          <w:tcPr>
            <w:tcW w:w="1638" w:type="dxa"/>
          </w:tcPr>
          <w:p w14:paraId="45D2FF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8E83E9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818" w:type="dxa"/>
          </w:tcPr>
          <w:p w14:paraId="58676F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3592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4D9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5B7B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D5C0A2D" w14:textId="77777777" w:rsidTr="004B23E9">
        <w:trPr>
          <w:trHeight w:val="291"/>
        </w:trPr>
        <w:tc>
          <w:tcPr>
            <w:tcW w:w="1638" w:type="dxa"/>
          </w:tcPr>
          <w:p w14:paraId="225D478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F8E6C8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E78FF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8AC91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50CFA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3ABC7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FF32F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2B3F9CD5" w14:textId="77777777" w:rsidTr="004B23E9">
        <w:trPr>
          <w:trHeight w:val="773"/>
        </w:trPr>
        <w:tc>
          <w:tcPr>
            <w:tcW w:w="2448" w:type="dxa"/>
          </w:tcPr>
          <w:p w14:paraId="4F5421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96F73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F968A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58303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1862389" w14:textId="77777777" w:rsidTr="004B23E9">
        <w:trPr>
          <w:trHeight w:val="428"/>
        </w:trPr>
        <w:tc>
          <w:tcPr>
            <w:tcW w:w="2448" w:type="dxa"/>
          </w:tcPr>
          <w:p w14:paraId="427056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C07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AA30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0CEA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0DE6C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5B605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14:paraId="62F8D6CB" w14:textId="77777777" w:rsidTr="004B23E9">
        <w:trPr>
          <w:trHeight w:val="825"/>
        </w:trPr>
        <w:tc>
          <w:tcPr>
            <w:tcW w:w="2538" w:type="dxa"/>
          </w:tcPr>
          <w:p w14:paraId="5E8C05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CBE7B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2A4C3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5FE62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B2203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21BBEEB" w14:textId="77777777" w:rsidTr="004B23E9">
        <w:trPr>
          <w:trHeight w:val="275"/>
        </w:trPr>
        <w:tc>
          <w:tcPr>
            <w:tcW w:w="2538" w:type="dxa"/>
          </w:tcPr>
          <w:p w14:paraId="7F5505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BC6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E0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72C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917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9820C2E" w14:textId="77777777" w:rsidTr="004B23E9">
        <w:trPr>
          <w:trHeight w:val="275"/>
        </w:trPr>
        <w:tc>
          <w:tcPr>
            <w:tcW w:w="2538" w:type="dxa"/>
          </w:tcPr>
          <w:p w14:paraId="2D784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EA56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F3E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836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98B5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F201C64" w14:textId="77777777" w:rsidTr="004B23E9">
        <w:trPr>
          <w:trHeight w:val="292"/>
        </w:trPr>
        <w:tc>
          <w:tcPr>
            <w:tcW w:w="2538" w:type="dxa"/>
          </w:tcPr>
          <w:p w14:paraId="2D19F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F8E4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9D02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93650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967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77A9D3" w14:textId="77777777" w:rsidTr="004B23E9">
        <w:trPr>
          <w:trHeight w:val="292"/>
        </w:trPr>
        <w:tc>
          <w:tcPr>
            <w:tcW w:w="2538" w:type="dxa"/>
          </w:tcPr>
          <w:p w14:paraId="5DEDDC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5DE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95C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9CE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9DE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677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D86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89C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E74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E42B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BAF0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CFB7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7F4ED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61F75BA8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BBBE2C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6651077" w14:textId="77777777" w:rsidTr="004B23E9">
        <w:trPr>
          <w:trHeight w:val="533"/>
        </w:trPr>
        <w:tc>
          <w:tcPr>
            <w:tcW w:w="577" w:type="dxa"/>
          </w:tcPr>
          <w:p w14:paraId="69842F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F2A70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3B7A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C947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B9F8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37C66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DD5552D" w14:textId="77777777" w:rsidTr="004B23E9">
        <w:trPr>
          <w:trHeight w:val="266"/>
        </w:trPr>
        <w:tc>
          <w:tcPr>
            <w:tcW w:w="577" w:type="dxa"/>
          </w:tcPr>
          <w:p w14:paraId="5E3581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5A643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80C7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613C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5801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38D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8D13697" w14:textId="77777777" w:rsidTr="004B23E9">
        <w:trPr>
          <w:trHeight w:val="266"/>
        </w:trPr>
        <w:tc>
          <w:tcPr>
            <w:tcW w:w="577" w:type="dxa"/>
          </w:tcPr>
          <w:p w14:paraId="6C316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F51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24A1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52A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228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BFB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2D952B6" w14:textId="77777777" w:rsidTr="004B23E9">
        <w:trPr>
          <w:trHeight w:val="266"/>
        </w:trPr>
        <w:tc>
          <w:tcPr>
            <w:tcW w:w="577" w:type="dxa"/>
          </w:tcPr>
          <w:p w14:paraId="1D281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65C556F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463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0CF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A5F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655E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B84AAEA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646DC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784C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B9DD0E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2716DAA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063744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2B366CC" w14:textId="77777777" w:rsidTr="005775F5">
        <w:trPr>
          <w:trHeight w:val="620"/>
        </w:trPr>
        <w:tc>
          <w:tcPr>
            <w:tcW w:w="1300" w:type="dxa"/>
            <w:shd w:val="clear" w:color="auto" w:fill="auto"/>
          </w:tcPr>
          <w:p w14:paraId="2488D5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6E63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E60B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6343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C2A3A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B0855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9CAC3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C5768D7" w14:textId="77777777" w:rsidTr="005775F5">
        <w:trPr>
          <w:trHeight w:val="314"/>
        </w:trPr>
        <w:tc>
          <w:tcPr>
            <w:tcW w:w="1300" w:type="dxa"/>
            <w:shd w:val="clear" w:color="auto" w:fill="auto"/>
          </w:tcPr>
          <w:p w14:paraId="377B635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9E1803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</w:t>
            </w:r>
          </w:p>
        </w:tc>
        <w:tc>
          <w:tcPr>
            <w:tcW w:w="1186" w:type="dxa"/>
            <w:shd w:val="clear" w:color="auto" w:fill="auto"/>
          </w:tcPr>
          <w:p w14:paraId="330BDFB1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320I</w:t>
            </w:r>
          </w:p>
        </w:tc>
        <w:tc>
          <w:tcPr>
            <w:tcW w:w="1971" w:type="dxa"/>
            <w:shd w:val="clear" w:color="auto" w:fill="auto"/>
          </w:tcPr>
          <w:p w14:paraId="69915068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06C68E16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0A458F7A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$105 TILL SEP 2017</w:t>
            </w:r>
          </w:p>
        </w:tc>
        <w:tc>
          <w:tcPr>
            <w:tcW w:w="1610" w:type="dxa"/>
            <w:shd w:val="clear" w:color="auto" w:fill="auto"/>
          </w:tcPr>
          <w:p w14:paraId="299DF89D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1</w:t>
            </w:r>
            <w:r w:rsidRPr="005775F5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2016</w:t>
            </w:r>
          </w:p>
        </w:tc>
      </w:tr>
      <w:tr w:rsidR="00B95496" w:rsidRPr="00C03D07" w14:paraId="6742B0B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05DD6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035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268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EC14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DF6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9B3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4FA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8B631E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4822C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E0EB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AB1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E76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AA6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CEA8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2C2C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A46CF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EF50C9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9F17E1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07EDB6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DB49860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446620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14:paraId="503A3297" w14:textId="77777777" w:rsidTr="004B23E9">
        <w:trPr>
          <w:trHeight w:val="527"/>
        </w:trPr>
        <w:tc>
          <w:tcPr>
            <w:tcW w:w="3135" w:type="dxa"/>
          </w:tcPr>
          <w:p w14:paraId="7B2CA2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A5D4C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85778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EBDBE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63629B21" w14:textId="77777777" w:rsidTr="004B23E9">
        <w:trPr>
          <w:trHeight w:val="250"/>
        </w:trPr>
        <w:tc>
          <w:tcPr>
            <w:tcW w:w="3135" w:type="dxa"/>
          </w:tcPr>
          <w:p w14:paraId="63B3A1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D4F17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45BB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23FB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2823CBB" w14:textId="77777777" w:rsidTr="004B23E9">
        <w:trPr>
          <w:trHeight w:val="264"/>
        </w:trPr>
        <w:tc>
          <w:tcPr>
            <w:tcW w:w="3135" w:type="dxa"/>
          </w:tcPr>
          <w:p w14:paraId="58E61B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EB707A8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</w:t>
            </w:r>
          </w:p>
        </w:tc>
        <w:tc>
          <w:tcPr>
            <w:tcW w:w="2427" w:type="dxa"/>
          </w:tcPr>
          <w:p w14:paraId="1EAD70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BFE35C" w14:textId="77777777" w:rsidR="00B95496" w:rsidRPr="00C03D07" w:rsidRDefault="005775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14:paraId="328F5D25" w14:textId="77777777" w:rsidTr="004B23E9">
        <w:trPr>
          <w:trHeight w:val="250"/>
        </w:trPr>
        <w:tc>
          <w:tcPr>
            <w:tcW w:w="3135" w:type="dxa"/>
          </w:tcPr>
          <w:p w14:paraId="796092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E4C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DB9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51C2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9F4BE77" w14:textId="77777777" w:rsidTr="004B23E9">
        <w:trPr>
          <w:trHeight w:val="264"/>
        </w:trPr>
        <w:tc>
          <w:tcPr>
            <w:tcW w:w="3135" w:type="dxa"/>
          </w:tcPr>
          <w:p w14:paraId="40F533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B829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19E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D7C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3BAA95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15C2919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50BEE5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6A422FFD" w14:textId="77777777" w:rsidTr="004B23E9">
        <w:trPr>
          <w:trHeight w:val="294"/>
        </w:trPr>
        <w:tc>
          <w:tcPr>
            <w:tcW w:w="3159" w:type="dxa"/>
          </w:tcPr>
          <w:p w14:paraId="6458F4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3BBC6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5CD7E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7697D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50674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39F88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DFEDAEC" w14:textId="77777777" w:rsidTr="004B23E9">
        <w:trPr>
          <w:trHeight w:val="603"/>
        </w:trPr>
        <w:tc>
          <w:tcPr>
            <w:tcW w:w="3159" w:type="dxa"/>
          </w:tcPr>
          <w:p w14:paraId="0837EE0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4B44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028D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FFDC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2B78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580EC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F8191A5" w14:textId="77777777" w:rsidTr="004B23E9">
        <w:trPr>
          <w:trHeight w:val="355"/>
        </w:trPr>
        <w:tc>
          <w:tcPr>
            <w:tcW w:w="3159" w:type="dxa"/>
          </w:tcPr>
          <w:p w14:paraId="15216E7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E96D5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8FDB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D880A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4CC53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DB3A3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AA76F0A" w14:textId="77777777" w:rsidTr="004B23E9">
        <w:trPr>
          <w:trHeight w:val="523"/>
        </w:trPr>
        <w:tc>
          <w:tcPr>
            <w:tcW w:w="3159" w:type="dxa"/>
          </w:tcPr>
          <w:p w14:paraId="48BD1B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9D94A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00AE8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785AE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D4562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F22CA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94B816B" w14:textId="77777777" w:rsidTr="004B23E9">
        <w:trPr>
          <w:trHeight w:val="584"/>
        </w:trPr>
        <w:tc>
          <w:tcPr>
            <w:tcW w:w="3159" w:type="dxa"/>
          </w:tcPr>
          <w:p w14:paraId="245B95D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89056A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5A61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6A84B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372BB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37E8F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59F7736" w14:textId="77777777" w:rsidTr="004B23E9">
        <w:trPr>
          <w:trHeight w:val="268"/>
        </w:trPr>
        <w:tc>
          <w:tcPr>
            <w:tcW w:w="3159" w:type="dxa"/>
          </w:tcPr>
          <w:p w14:paraId="30B0AB8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4B23D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F12C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38E39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880BE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06CA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157F8A2" w14:textId="77777777" w:rsidTr="004B23E9">
        <w:trPr>
          <w:trHeight w:val="268"/>
        </w:trPr>
        <w:tc>
          <w:tcPr>
            <w:tcW w:w="3159" w:type="dxa"/>
          </w:tcPr>
          <w:p w14:paraId="61AD30C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C360E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0DDD3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903ADA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D29789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0531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02F6572" w14:textId="77777777" w:rsidTr="004B23E9">
        <w:trPr>
          <w:trHeight w:val="549"/>
        </w:trPr>
        <w:tc>
          <w:tcPr>
            <w:tcW w:w="3159" w:type="dxa"/>
          </w:tcPr>
          <w:p w14:paraId="46EA1B8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E2F82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A5D5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7F7C02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6948B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BEC2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1D39EB8" w14:textId="77777777" w:rsidTr="004B23E9">
        <w:trPr>
          <w:trHeight w:val="549"/>
        </w:trPr>
        <w:tc>
          <w:tcPr>
            <w:tcW w:w="3159" w:type="dxa"/>
          </w:tcPr>
          <w:p w14:paraId="1553AFD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8D94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082662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964F0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263478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BB69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7CE1BE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7ED1B4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E3B4F5F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60E9A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4F03BC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14:paraId="7A458981" w14:textId="77777777" w:rsidTr="004B23E9">
        <w:tc>
          <w:tcPr>
            <w:tcW w:w="9198" w:type="dxa"/>
          </w:tcPr>
          <w:p w14:paraId="4F321D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09835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8F75CDC" w14:textId="77777777" w:rsidTr="004B23E9">
        <w:tc>
          <w:tcPr>
            <w:tcW w:w="9198" w:type="dxa"/>
          </w:tcPr>
          <w:p w14:paraId="58B918F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FEB1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A708705" w14:textId="77777777" w:rsidTr="004B23E9">
        <w:tc>
          <w:tcPr>
            <w:tcW w:w="9198" w:type="dxa"/>
          </w:tcPr>
          <w:p w14:paraId="44B252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822CF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477A7DF" w14:textId="77777777" w:rsidTr="004B23E9">
        <w:tc>
          <w:tcPr>
            <w:tcW w:w="9198" w:type="dxa"/>
          </w:tcPr>
          <w:p w14:paraId="09F88B7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0BBE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08AE18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AFA6E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6FF3F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EF68C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D92910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AD2760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7061AF9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4579A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459DD0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81470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88FEB6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46D04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BB0B89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A6444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97613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87A597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8C82C0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24E395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DFBE521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116A6EEE" w14:textId="77777777" w:rsidTr="004B23E9">
        <w:tc>
          <w:tcPr>
            <w:tcW w:w="1101" w:type="dxa"/>
            <w:shd w:val="clear" w:color="auto" w:fill="auto"/>
          </w:tcPr>
          <w:p w14:paraId="6391E0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E6CF2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4B04A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A17F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36337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04739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768FF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1862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4C86D3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629A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D6F4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037F30D3" w14:textId="77777777" w:rsidTr="004B23E9">
        <w:tc>
          <w:tcPr>
            <w:tcW w:w="1101" w:type="dxa"/>
            <w:shd w:val="clear" w:color="auto" w:fill="auto"/>
          </w:tcPr>
          <w:p w14:paraId="3B2E68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732C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6D38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0B27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FB2E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3723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48C5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DBEA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C13A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E190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3CD164F" w14:textId="77777777" w:rsidTr="004B23E9">
        <w:tc>
          <w:tcPr>
            <w:tcW w:w="1101" w:type="dxa"/>
            <w:shd w:val="clear" w:color="auto" w:fill="auto"/>
          </w:tcPr>
          <w:p w14:paraId="4180CD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592A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AD35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DD6D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ADF2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5A3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97E4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36F5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7224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ED1F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DD8D58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7844F1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9DB3BA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A8CAA9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0D3B27C4" w14:textId="77777777" w:rsidTr="004B23E9">
        <w:tc>
          <w:tcPr>
            <w:tcW w:w="3456" w:type="dxa"/>
            <w:shd w:val="clear" w:color="auto" w:fill="auto"/>
          </w:tcPr>
          <w:p w14:paraId="617A62A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F26EE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AB4F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1D86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BED6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8D48EB9" w14:textId="77777777" w:rsidTr="004B23E9">
        <w:tc>
          <w:tcPr>
            <w:tcW w:w="3456" w:type="dxa"/>
            <w:shd w:val="clear" w:color="auto" w:fill="auto"/>
          </w:tcPr>
          <w:p w14:paraId="3171339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ED3F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F799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BF14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8718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D62D276" w14:textId="77777777" w:rsidTr="004B23E9">
        <w:tc>
          <w:tcPr>
            <w:tcW w:w="3456" w:type="dxa"/>
            <w:shd w:val="clear" w:color="auto" w:fill="auto"/>
          </w:tcPr>
          <w:p w14:paraId="4D74197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019DEE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B149A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663E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818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30FA9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B1B8BB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90976B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51C5D62" w14:textId="77777777" w:rsidTr="004B23E9">
        <w:trPr>
          <w:trHeight w:val="263"/>
        </w:trPr>
        <w:tc>
          <w:tcPr>
            <w:tcW w:w="6880" w:type="dxa"/>
          </w:tcPr>
          <w:p w14:paraId="7ACAEDE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1524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1CEF7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15D2E73" w14:textId="77777777" w:rsidTr="004B23E9">
        <w:trPr>
          <w:trHeight w:val="263"/>
        </w:trPr>
        <w:tc>
          <w:tcPr>
            <w:tcW w:w="6880" w:type="dxa"/>
          </w:tcPr>
          <w:p w14:paraId="0C3763A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3F7AC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B3D7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03AD813" w14:textId="77777777" w:rsidTr="004B23E9">
        <w:trPr>
          <w:trHeight w:val="301"/>
        </w:trPr>
        <w:tc>
          <w:tcPr>
            <w:tcW w:w="6880" w:type="dxa"/>
          </w:tcPr>
          <w:p w14:paraId="6ECB92D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2CC6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8F94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E97DF3F" w14:textId="77777777" w:rsidTr="004B23E9">
        <w:trPr>
          <w:trHeight w:val="263"/>
        </w:trPr>
        <w:tc>
          <w:tcPr>
            <w:tcW w:w="6880" w:type="dxa"/>
          </w:tcPr>
          <w:p w14:paraId="5C801E2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11A2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90E4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5AD5EA" w14:textId="77777777" w:rsidTr="004B23E9">
        <w:trPr>
          <w:trHeight w:val="250"/>
        </w:trPr>
        <w:tc>
          <w:tcPr>
            <w:tcW w:w="6880" w:type="dxa"/>
          </w:tcPr>
          <w:p w14:paraId="635C4FD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76F26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297A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35DD82" w14:textId="77777777" w:rsidTr="004B23E9">
        <w:trPr>
          <w:trHeight w:val="263"/>
        </w:trPr>
        <w:tc>
          <w:tcPr>
            <w:tcW w:w="6880" w:type="dxa"/>
          </w:tcPr>
          <w:p w14:paraId="1FCD27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C7FD3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E4C3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04B391F" w14:textId="77777777" w:rsidTr="004B23E9">
        <w:trPr>
          <w:trHeight w:val="275"/>
        </w:trPr>
        <w:tc>
          <w:tcPr>
            <w:tcW w:w="6880" w:type="dxa"/>
          </w:tcPr>
          <w:p w14:paraId="027FB8B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8DF15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5476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65E22B6" w14:textId="77777777" w:rsidTr="004B23E9">
        <w:trPr>
          <w:trHeight w:val="275"/>
        </w:trPr>
        <w:tc>
          <w:tcPr>
            <w:tcW w:w="6880" w:type="dxa"/>
          </w:tcPr>
          <w:p w14:paraId="20DB293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C9CD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EBAD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6516B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44E63A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E516864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3A5AED9D" w14:textId="77777777" w:rsidTr="005A2CD3">
        <w:tc>
          <w:tcPr>
            <w:tcW w:w="7196" w:type="dxa"/>
            <w:shd w:val="clear" w:color="auto" w:fill="auto"/>
          </w:tcPr>
          <w:p w14:paraId="641E87B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248501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2B3564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52B88066" w14:textId="77777777" w:rsidTr="005A2CD3">
        <w:tc>
          <w:tcPr>
            <w:tcW w:w="7196" w:type="dxa"/>
            <w:shd w:val="clear" w:color="auto" w:fill="auto"/>
          </w:tcPr>
          <w:p w14:paraId="4D5A711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1B2072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5CA388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E7F54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22B57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98DCC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C5B188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CA045C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ABBBA1F" w14:textId="77777777" w:rsidTr="00C22C37">
        <w:trPr>
          <w:trHeight w:val="318"/>
        </w:trPr>
        <w:tc>
          <w:tcPr>
            <w:tcW w:w="6194" w:type="dxa"/>
          </w:tcPr>
          <w:p w14:paraId="5A16122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BC3BFC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A226E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2DB349" w14:textId="77777777" w:rsidTr="00C22C37">
        <w:trPr>
          <w:trHeight w:val="303"/>
        </w:trPr>
        <w:tc>
          <w:tcPr>
            <w:tcW w:w="6194" w:type="dxa"/>
          </w:tcPr>
          <w:p w14:paraId="1EE00C4F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44EC6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762824" w14:textId="77777777" w:rsidTr="00C22C37">
        <w:trPr>
          <w:trHeight w:val="304"/>
        </w:trPr>
        <w:tc>
          <w:tcPr>
            <w:tcW w:w="6194" w:type="dxa"/>
          </w:tcPr>
          <w:p w14:paraId="7B43D421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42DE34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C6BCCF" w14:textId="77777777" w:rsidTr="00C22C37">
        <w:trPr>
          <w:trHeight w:val="318"/>
        </w:trPr>
        <w:tc>
          <w:tcPr>
            <w:tcW w:w="6194" w:type="dxa"/>
          </w:tcPr>
          <w:p w14:paraId="12EEA9D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F6A93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3B48DD" w14:textId="77777777" w:rsidTr="00C22C37">
        <w:trPr>
          <w:trHeight w:val="303"/>
        </w:trPr>
        <w:tc>
          <w:tcPr>
            <w:tcW w:w="6194" w:type="dxa"/>
          </w:tcPr>
          <w:p w14:paraId="38462784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666D66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7FB071" w14:textId="77777777" w:rsidTr="00C22C37">
        <w:trPr>
          <w:trHeight w:val="318"/>
        </w:trPr>
        <w:tc>
          <w:tcPr>
            <w:tcW w:w="6194" w:type="dxa"/>
          </w:tcPr>
          <w:p w14:paraId="1767296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ACAD4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FB04EB" w14:textId="77777777" w:rsidTr="00C22C37">
        <w:trPr>
          <w:trHeight w:val="303"/>
        </w:trPr>
        <w:tc>
          <w:tcPr>
            <w:tcW w:w="6194" w:type="dxa"/>
          </w:tcPr>
          <w:p w14:paraId="6FA0B57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35D9A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868A63" w14:textId="77777777" w:rsidTr="00C22C37">
        <w:trPr>
          <w:trHeight w:val="318"/>
        </w:trPr>
        <w:tc>
          <w:tcPr>
            <w:tcW w:w="6194" w:type="dxa"/>
          </w:tcPr>
          <w:p w14:paraId="10F88EB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A8849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B2211D" w14:textId="77777777" w:rsidTr="00C22C37">
        <w:trPr>
          <w:trHeight w:val="318"/>
        </w:trPr>
        <w:tc>
          <w:tcPr>
            <w:tcW w:w="6194" w:type="dxa"/>
          </w:tcPr>
          <w:p w14:paraId="4977CF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45CA1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A981BB6" w14:textId="77777777" w:rsidTr="00C22C37">
        <w:trPr>
          <w:trHeight w:val="318"/>
        </w:trPr>
        <w:tc>
          <w:tcPr>
            <w:tcW w:w="6194" w:type="dxa"/>
          </w:tcPr>
          <w:p w14:paraId="0CAD3E23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358E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F9A161" w14:textId="77777777" w:rsidTr="00C22C37">
        <w:trPr>
          <w:trHeight w:val="318"/>
        </w:trPr>
        <w:tc>
          <w:tcPr>
            <w:tcW w:w="6194" w:type="dxa"/>
          </w:tcPr>
          <w:p w14:paraId="786BE09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D9317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364C01" w14:textId="77777777" w:rsidTr="00C22C37">
        <w:trPr>
          <w:trHeight w:val="318"/>
        </w:trPr>
        <w:tc>
          <w:tcPr>
            <w:tcW w:w="6194" w:type="dxa"/>
          </w:tcPr>
          <w:p w14:paraId="79B0E73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A244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C8AA51" w14:textId="77777777" w:rsidTr="00C22C37">
        <w:trPr>
          <w:trHeight w:val="318"/>
        </w:trPr>
        <w:tc>
          <w:tcPr>
            <w:tcW w:w="6194" w:type="dxa"/>
          </w:tcPr>
          <w:p w14:paraId="1C0EB2E8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AF241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231E58" w14:textId="77777777" w:rsidTr="00C22C37">
        <w:trPr>
          <w:trHeight w:val="318"/>
        </w:trPr>
        <w:tc>
          <w:tcPr>
            <w:tcW w:w="6194" w:type="dxa"/>
          </w:tcPr>
          <w:p w14:paraId="3F3AA9F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980A1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BC874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745CA2C" w14:textId="77777777" w:rsidTr="00C22C37">
        <w:trPr>
          <w:trHeight w:val="318"/>
        </w:trPr>
        <w:tc>
          <w:tcPr>
            <w:tcW w:w="6194" w:type="dxa"/>
          </w:tcPr>
          <w:p w14:paraId="724FE46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FABD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524C4E" w14:textId="77777777" w:rsidTr="00C22C37">
        <w:trPr>
          <w:trHeight w:val="318"/>
        </w:trPr>
        <w:tc>
          <w:tcPr>
            <w:tcW w:w="6194" w:type="dxa"/>
          </w:tcPr>
          <w:p w14:paraId="6B69C3A3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8333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A3EFB4" w14:textId="77777777" w:rsidTr="00C22C37">
        <w:trPr>
          <w:trHeight w:val="318"/>
        </w:trPr>
        <w:tc>
          <w:tcPr>
            <w:tcW w:w="6194" w:type="dxa"/>
          </w:tcPr>
          <w:p w14:paraId="4F464AAA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AB3F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B765D7" w14:textId="77777777" w:rsidTr="00C22C37">
        <w:trPr>
          <w:trHeight w:val="318"/>
        </w:trPr>
        <w:tc>
          <w:tcPr>
            <w:tcW w:w="6194" w:type="dxa"/>
          </w:tcPr>
          <w:p w14:paraId="662F890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8A7E9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CADBF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5634E3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B65A47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B461599" w14:textId="77777777" w:rsidTr="004416C2">
        <w:trPr>
          <w:trHeight w:val="269"/>
        </w:trPr>
        <w:tc>
          <w:tcPr>
            <w:tcW w:w="738" w:type="dxa"/>
          </w:tcPr>
          <w:p w14:paraId="1DBD27F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CB221B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C4492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37A87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7AB714A" w14:textId="77777777" w:rsidTr="004416C2">
        <w:trPr>
          <w:trHeight w:val="269"/>
        </w:trPr>
        <w:tc>
          <w:tcPr>
            <w:tcW w:w="738" w:type="dxa"/>
          </w:tcPr>
          <w:p w14:paraId="2AB775E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B3331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03B9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030A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DC36FB" w14:textId="77777777" w:rsidTr="004416C2">
        <w:trPr>
          <w:trHeight w:val="269"/>
        </w:trPr>
        <w:tc>
          <w:tcPr>
            <w:tcW w:w="738" w:type="dxa"/>
          </w:tcPr>
          <w:p w14:paraId="6725FC2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47169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3AA8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C23F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F489A3B" w14:textId="77777777" w:rsidTr="004416C2">
        <w:trPr>
          <w:trHeight w:val="269"/>
        </w:trPr>
        <w:tc>
          <w:tcPr>
            <w:tcW w:w="738" w:type="dxa"/>
          </w:tcPr>
          <w:p w14:paraId="3E36383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185C2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93C5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FBFD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AAA75D9" w14:textId="77777777" w:rsidTr="004416C2">
        <w:trPr>
          <w:trHeight w:val="269"/>
        </w:trPr>
        <w:tc>
          <w:tcPr>
            <w:tcW w:w="738" w:type="dxa"/>
          </w:tcPr>
          <w:p w14:paraId="6F5180F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CD01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B8FA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7E9F1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932CC1E" w14:textId="77777777" w:rsidTr="004416C2">
        <w:trPr>
          <w:trHeight w:val="269"/>
        </w:trPr>
        <w:tc>
          <w:tcPr>
            <w:tcW w:w="738" w:type="dxa"/>
          </w:tcPr>
          <w:p w14:paraId="1877D1A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B313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9CD5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4864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4A4EC2" w14:textId="77777777" w:rsidTr="004416C2">
        <w:trPr>
          <w:trHeight w:val="269"/>
        </w:trPr>
        <w:tc>
          <w:tcPr>
            <w:tcW w:w="738" w:type="dxa"/>
          </w:tcPr>
          <w:p w14:paraId="5CCD77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17743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5849E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17B3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82C04E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EBC48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BC418D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CF98F3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CF77FFA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F57BC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D995E1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FBBCDE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2D71B8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486A4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222FEC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EAD56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94632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2960CA8" w14:textId="77777777" w:rsidTr="005B04A7">
        <w:trPr>
          <w:trHeight w:val="243"/>
        </w:trPr>
        <w:tc>
          <w:tcPr>
            <w:tcW w:w="9359" w:type="dxa"/>
            <w:gridSpan w:val="2"/>
          </w:tcPr>
          <w:p w14:paraId="2AD2586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C3A238B" w14:textId="77777777" w:rsidTr="005B04A7">
        <w:trPr>
          <w:trHeight w:val="243"/>
        </w:trPr>
        <w:tc>
          <w:tcPr>
            <w:tcW w:w="6671" w:type="dxa"/>
          </w:tcPr>
          <w:p w14:paraId="31706D7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123247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DEAFB22" w14:textId="77777777" w:rsidTr="005B04A7">
        <w:trPr>
          <w:trHeight w:val="196"/>
        </w:trPr>
        <w:tc>
          <w:tcPr>
            <w:tcW w:w="6671" w:type="dxa"/>
          </w:tcPr>
          <w:p w14:paraId="5D728E8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ED35ED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2FDE581" w14:textId="77777777" w:rsidTr="005B04A7">
        <w:trPr>
          <w:trHeight w:val="196"/>
        </w:trPr>
        <w:tc>
          <w:tcPr>
            <w:tcW w:w="6671" w:type="dxa"/>
          </w:tcPr>
          <w:p w14:paraId="1AB11FB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819A91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B77838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EED12F1" w14:textId="77777777" w:rsidTr="005B04A7">
        <w:trPr>
          <w:trHeight w:val="196"/>
        </w:trPr>
        <w:tc>
          <w:tcPr>
            <w:tcW w:w="6671" w:type="dxa"/>
          </w:tcPr>
          <w:p w14:paraId="015A4B5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008713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C179A53" w14:textId="77777777" w:rsidTr="005B04A7">
        <w:trPr>
          <w:trHeight w:val="196"/>
        </w:trPr>
        <w:tc>
          <w:tcPr>
            <w:tcW w:w="6671" w:type="dxa"/>
          </w:tcPr>
          <w:p w14:paraId="47FC8E7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EF22F9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ADD3D3B" w14:textId="77777777" w:rsidTr="005B04A7">
        <w:trPr>
          <w:trHeight w:val="196"/>
        </w:trPr>
        <w:tc>
          <w:tcPr>
            <w:tcW w:w="6671" w:type="dxa"/>
          </w:tcPr>
          <w:p w14:paraId="60885B6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A26BAE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8D21790" w14:textId="77777777" w:rsidTr="005B04A7">
        <w:trPr>
          <w:trHeight w:val="196"/>
        </w:trPr>
        <w:tc>
          <w:tcPr>
            <w:tcW w:w="6671" w:type="dxa"/>
          </w:tcPr>
          <w:p w14:paraId="4482F04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E499B2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0711DAC" w14:textId="77777777" w:rsidTr="005B04A7">
        <w:trPr>
          <w:trHeight w:val="243"/>
        </w:trPr>
        <w:tc>
          <w:tcPr>
            <w:tcW w:w="6671" w:type="dxa"/>
          </w:tcPr>
          <w:p w14:paraId="4EDEB47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0BE52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E96B003" w14:textId="77777777" w:rsidTr="005B04A7">
        <w:trPr>
          <w:trHeight w:val="261"/>
        </w:trPr>
        <w:tc>
          <w:tcPr>
            <w:tcW w:w="6671" w:type="dxa"/>
          </w:tcPr>
          <w:p w14:paraId="7E8C2965" w14:textId="77777777" w:rsidR="008F64D5" w:rsidRPr="00C22C37" w:rsidRDefault="008F64D5" w:rsidP="006B59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21D06B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893BDF4" w14:textId="77777777" w:rsidTr="005B04A7">
        <w:trPr>
          <w:trHeight w:val="243"/>
        </w:trPr>
        <w:tc>
          <w:tcPr>
            <w:tcW w:w="6671" w:type="dxa"/>
          </w:tcPr>
          <w:p w14:paraId="45EB124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629B1B8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55B6F93" w14:textId="77777777" w:rsidTr="005B04A7">
        <w:trPr>
          <w:trHeight w:val="243"/>
        </w:trPr>
        <w:tc>
          <w:tcPr>
            <w:tcW w:w="6671" w:type="dxa"/>
          </w:tcPr>
          <w:p w14:paraId="06EB18E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4261E0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958EA88" w14:textId="77777777" w:rsidTr="005B04A7">
        <w:trPr>
          <w:trHeight w:val="261"/>
        </w:trPr>
        <w:tc>
          <w:tcPr>
            <w:tcW w:w="6671" w:type="dxa"/>
          </w:tcPr>
          <w:p w14:paraId="5FD4439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D3245A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CA8232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46B0260" w14:textId="77777777" w:rsidTr="005B04A7">
        <w:trPr>
          <w:trHeight w:val="261"/>
        </w:trPr>
        <w:tc>
          <w:tcPr>
            <w:tcW w:w="6671" w:type="dxa"/>
          </w:tcPr>
          <w:p w14:paraId="032A1DB4" w14:textId="77777777" w:rsidR="008F64D5" w:rsidRPr="00C22C37" w:rsidRDefault="008F64D5" w:rsidP="006B59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1C2420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7A3A882" w14:textId="77777777" w:rsidTr="005B04A7">
        <w:trPr>
          <w:trHeight w:val="261"/>
        </w:trPr>
        <w:tc>
          <w:tcPr>
            <w:tcW w:w="6671" w:type="dxa"/>
          </w:tcPr>
          <w:p w14:paraId="6846D77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0C4C41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C844A42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A21B2C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D595E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1E5802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718CDE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35E56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DAFA36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1D46BE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C2FBF1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C1B31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7FF360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4C8230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CF57D4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D387DA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128F0" w14:textId="77777777" w:rsidR="00007E45" w:rsidRDefault="00007E45" w:rsidP="00E2132C">
      <w:r>
        <w:separator/>
      </w:r>
    </w:p>
  </w:endnote>
  <w:endnote w:type="continuationSeparator" w:id="0">
    <w:p w14:paraId="2A602F43" w14:textId="77777777" w:rsidR="00007E45" w:rsidRDefault="00007E4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B5C06A" w14:textId="77777777" w:rsidR="006B59ED" w:rsidRDefault="006B59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A3626C" w14:textId="77777777" w:rsidR="006B59ED" w:rsidRDefault="006B59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03A0C0" w14:textId="77777777" w:rsidR="006B59ED" w:rsidRPr="00A000E0" w:rsidRDefault="006B59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03AC595" w14:textId="77777777" w:rsidR="006B59ED" w:rsidRDefault="006B59ED" w:rsidP="00B23708">
    <w:pPr>
      <w:ind w:right="288"/>
      <w:jc w:val="center"/>
      <w:rPr>
        <w:rFonts w:ascii="Cambria" w:hAnsi="Cambria"/>
      </w:rPr>
    </w:pPr>
  </w:p>
  <w:p w14:paraId="29BACB2F" w14:textId="77777777" w:rsidR="006B59ED" w:rsidRDefault="006B59ED" w:rsidP="00B23708">
    <w:pPr>
      <w:ind w:right="288"/>
      <w:jc w:val="center"/>
      <w:rPr>
        <w:rFonts w:ascii="Cambria" w:hAnsi="Cambria"/>
      </w:rPr>
    </w:pPr>
  </w:p>
  <w:p w14:paraId="7E118CAF" w14:textId="1A232D16" w:rsidR="006B59ED" w:rsidRPr="002B2F01" w:rsidRDefault="009728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C76A7" wp14:editId="172FA6E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0A931" w14:textId="77777777" w:rsidR="006B59ED" w:rsidRDefault="006B59E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FC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C76A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2180A931" w14:textId="77777777" w:rsidR="006B59ED" w:rsidRDefault="006B59E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FC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59ED">
      <w:rPr>
        <w:szCs w:val="16"/>
      </w:rPr>
      <w:t xml:space="preserve">Write to us at: </w:t>
    </w:r>
    <w:hyperlink r:id="rId1" w:history="1">
      <w:r w:rsidR="006B59ED" w:rsidRPr="000A098A">
        <w:rPr>
          <w:rStyle w:val="Hyperlink"/>
          <w:szCs w:val="16"/>
        </w:rPr>
        <w:t>contact@gtaxfile.com</w:t>
      </w:r>
    </w:hyperlink>
    <w:r w:rsidR="006B59ED">
      <w:rPr>
        <w:szCs w:val="16"/>
      </w:rPr>
      <w:t xml:space="preserve"> </w:t>
    </w:r>
    <w:r w:rsidR="006B59ED" w:rsidRPr="002B2F01">
      <w:rPr>
        <w:szCs w:val="16"/>
      </w:rPr>
      <w:t xml:space="preserve">or call us at </w:t>
    </w:r>
    <w:r w:rsidR="006B59E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13E4" w14:textId="77777777" w:rsidR="00007E45" w:rsidRDefault="00007E45" w:rsidP="00E2132C">
      <w:r>
        <w:separator/>
      </w:r>
    </w:p>
  </w:footnote>
  <w:footnote w:type="continuationSeparator" w:id="0">
    <w:p w14:paraId="0D409D24" w14:textId="77777777" w:rsidR="00007E45" w:rsidRDefault="00007E4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51FFF" w14:textId="77777777" w:rsidR="006B59ED" w:rsidRDefault="006B59ED">
    <w:pPr>
      <w:pStyle w:val="Header"/>
    </w:pPr>
  </w:p>
  <w:p w14:paraId="44D94ED5" w14:textId="77777777" w:rsidR="006B59ED" w:rsidRDefault="006B59ED">
    <w:pPr>
      <w:pStyle w:val="Header"/>
    </w:pPr>
  </w:p>
  <w:p w14:paraId="5FB20902" w14:textId="77777777" w:rsidR="006B59ED" w:rsidRDefault="006B59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809205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129915B" wp14:editId="32B9FFF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.2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7E45"/>
    <w:rsid w:val="000157BF"/>
    <w:rsid w:val="00016534"/>
    <w:rsid w:val="00017351"/>
    <w:rsid w:val="000227FF"/>
    <w:rsid w:val="00024D39"/>
    <w:rsid w:val="00030248"/>
    <w:rsid w:val="00053B01"/>
    <w:rsid w:val="0005697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5F5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BA"/>
    <w:rsid w:val="00693BFE"/>
    <w:rsid w:val="006A0462"/>
    <w:rsid w:val="006A2E1D"/>
    <w:rsid w:val="006B4A17"/>
    <w:rsid w:val="006B59ED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2FC8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931FA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283E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67D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3F4D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983C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9413-1402-0D4A-AAB4-BEEB169B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1851</Words>
  <Characters>10556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2018-01-30T23:52:00Z</dcterms:created>
  <dcterms:modified xsi:type="dcterms:W3CDTF">2018-01-30T23:52:00Z</dcterms:modified>
</cp:coreProperties>
</file>