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72"/>
        <w:gridCol w:w="2821"/>
        <w:gridCol w:w="1330"/>
        <w:gridCol w:w="1540"/>
        <w:gridCol w:w="1336"/>
        <w:gridCol w:w="141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E76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 Venkata Karthik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E76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Tammana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E76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633673250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E76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E76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CE76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394 Ivy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Troy, MI - 48098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E76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3128062425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E76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Karthik.tammana1988@gmail.com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E76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02/04/2014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E76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E76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E76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E76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E76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E76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CE767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E767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081904808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CE767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291013506465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E767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CE767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 V Karthik Tammana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E767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C82D37" w:rsidRPr="00C03D07" w:rsidRDefault="00CE767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CE767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E767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Sarayu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Consultanta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Inc, IL, </w:t>
            </w:r>
            <w:proofErr w:type="spellStart"/>
            <w:r w:rsidRPr="00CE767B">
              <w:rPr>
                <w:rFonts w:ascii="Calibri" w:hAnsi="Calibri" w:cs="Calibri"/>
                <w:color w:val="000000"/>
                <w:sz w:val="24"/>
                <w:szCs w:val="24"/>
              </w:rPr>
              <w:t>schaumburg</w:t>
            </w:r>
            <w:proofErr w:type="spellEnd"/>
          </w:p>
        </w:tc>
        <w:tc>
          <w:tcPr>
            <w:tcW w:w="1546" w:type="dxa"/>
          </w:tcPr>
          <w:p w:rsidR="00685178" w:rsidRPr="00C03D07" w:rsidRDefault="00CE767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SQL Programmer</w:t>
            </w:r>
          </w:p>
        </w:tc>
        <w:tc>
          <w:tcPr>
            <w:tcW w:w="1648" w:type="dxa"/>
          </w:tcPr>
          <w:p w:rsidR="00685178" w:rsidRPr="00C03D07" w:rsidRDefault="00CE767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02/04/2014</w:t>
            </w:r>
          </w:p>
        </w:tc>
        <w:tc>
          <w:tcPr>
            <w:tcW w:w="1441" w:type="dxa"/>
          </w:tcPr>
          <w:p w:rsidR="00685178" w:rsidRPr="00C03D07" w:rsidRDefault="00CE767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CE767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CE767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CE767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Benesys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CE767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Troy, MI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E529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E529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E529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DE529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Mile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E529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450$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DE529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E529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Mile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DE529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192000 INR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DE529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ANDHRA BANK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DE529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E767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E767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1B" w:rsidRDefault="0074511B" w:rsidP="00E2132C">
      <w:r>
        <w:separator/>
      </w:r>
    </w:p>
  </w:endnote>
  <w:endnote w:type="continuationSeparator" w:id="0">
    <w:p w:rsidR="0074511B" w:rsidRDefault="0074511B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7B" w:rsidRDefault="00CE767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E767B" w:rsidRDefault="00CE767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E767B" w:rsidRPr="00A000E0" w:rsidRDefault="00CE767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E767B" w:rsidRDefault="00CE767B" w:rsidP="00B23708">
    <w:pPr>
      <w:ind w:right="288"/>
      <w:jc w:val="center"/>
      <w:rPr>
        <w:rFonts w:ascii="Cambria" w:hAnsi="Cambria"/>
      </w:rPr>
    </w:pPr>
  </w:p>
  <w:p w:rsidR="00CE767B" w:rsidRDefault="00CE767B" w:rsidP="00B23708">
    <w:pPr>
      <w:ind w:right="288"/>
      <w:jc w:val="center"/>
      <w:rPr>
        <w:rFonts w:ascii="Cambria" w:hAnsi="Cambria"/>
      </w:rPr>
    </w:pPr>
  </w:p>
  <w:p w:rsidR="00CE767B" w:rsidRPr="002B2F01" w:rsidRDefault="00CE767B" w:rsidP="00B23708">
    <w:pPr>
      <w:ind w:right="288"/>
      <w:jc w:val="center"/>
      <w:rPr>
        <w:sz w:val="22"/>
      </w:rPr>
    </w:pPr>
    <w:r w:rsidRPr="00421BDC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E767B" w:rsidRDefault="00CE767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E529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1B" w:rsidRDefault="0074511B" w:rsidP="00E2132C">
      <w:r>
        <w:separator/>
      </w:r>
    </w:p>
  </w:footnote>
  <w:footnote w:type="continuationSeparator" w:id="0">
    <w:p w:rsidR="0074511B" w:rsidRDefault="0074511B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7B" w:rsidRDefault="00CE767B">
    <w:pPr>
      <w:pStyle w:val="Header"/>
    </w:pPr>
  </w:p>
  <w:p w:rsidR="00CE767B" w:rsidRDefault="00CE767B">
    <w:pPr>
      <w:pStyle w:val="Header"/>
    </w:pPr>
  </w:p>
  <w:p w:rsidR="00CE767B" w:rsidRDefault="00CE767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D78D9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1BDC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86E45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4511B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1689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E767B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E5290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C1B50-424C-474B-B97A-7AF09860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16</TotalTime>
  <Pages>10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Karthik</cp:lastModifiedBy>
  <cp:revision>3</cp:revision>
  <cp:lastPrinted>2017-11-30T17:51:00Z</cp:lastPrinted>
  <dcterms:created xsi:type="dcterms:W3CDTF">2018-01-11T22:14:00Z</dcterms:created>
  <dcterms:modified xsi:type="dcterms:W3CDTF">2018-01-27T01:08:00Z</dcterms:modified>
</cp:coreProperties>
</file>