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7F51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RAJASEKHAR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F51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KALAMATA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F51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363-77-5317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F51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12/02/1991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F51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Big Data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F511D" w:rsidRPr="00C03D07" w:rsidRDefault="007F51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1231, Garden Street,</w:t>
            </w:r>
          </w:p>
          <w:p w:rsidR="007B4551" w:rsidRPr="00C03D07" w:rsidRDefault="007F51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Santa Barbara, CA 93101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F51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316-882-2349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F51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08/03/2013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F51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F51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C77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F51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F51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13C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13C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101100045 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13C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518006186177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13C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B13C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RAJASEKHAR KALAMATA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F51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7F51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08/19/2017</w:t>
            </w:r>
          </w:p>
        </w:tc>
        <w:tc>
          <w:tcPr>
            <w:tcW w:w="1710" w:type="dxa"/>
          </w:tcPr>
          <w:p w:rsidR="00C82D37" w:rsidRPr="00C03D07" w:rsidRDefault="007F51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7F51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C82D37" w:rsidRPr="00C03D07" w:rsidRDefault="007F51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7F51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08/18/2017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7F51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C82D37" w:rsidRPr="00C03D07" w:rsidRDefault="007F51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05/01/2016</w:t>
            </w:r>
          </w:p>
        </w:tc>
        <w:tc>
          <w:tcPr>
            <w:tcW w:w="1710" w:type="dxa"/>
          </w:tcPr>
          <w:p w:rsidR="00C82D37" w:rsidRPr="00C03D07" w:rsidRDefault="007F51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7F51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7F51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C82D37" w:rsidRPr="00C03D07" w:rsidRDefault="007F51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04/30/2016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F51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Impact Radius</w:t>
            </w:r>
          </w:p>
        </w:tc>
        <w:tc>
          <w:tcPr>
            <w:tcW w:w="1546" w:type="dxa"/>
          </w:tcPr>
          <w:p w:rsidR="00685178" w:rsidRPr="00C03D07" w:rsidRDefault="007F51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Big Data Engineer</w:t>
            </w:r>
          </w:p>
        </w:tc>
        <w:tc>
          <w:tcPr>
            <w:tcW w:w="1648" w:type="dxa"/>
          </w:tcPr>
          <w:p w:rsidR="00685178" w:rsidRPr="00C03D07" w:rsidRDefault="007F51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08/21/2017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7F51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:rsidR="00685178" w:rsidRPr="00C03D07" w:rsidRDefault="007F51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F51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Limited</w:t>
            </w:r>
          </w:p>
        </w:tc>
        <w:tc>
          <w:tcPr>
            <w:tcW w:w="1546" w:type="dxa"/>
          </w:tcPr>
          <w:p w:rsidR="00685178" w:rsidRPr="00C03D07" w:rsidRDefault="007F51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Technology Analyst</w:t>
            </w:r>
          </w:p>
        </w:tc>
        <w:tc>
          <w:tcPr>
            <w:tcW w:w="1648" w:type="dxa"/>
          </w:tcPr>
          <w:p w:rsidR="00685178" w:rsidRPr="00C03D07" w:rsidRDefault="007F51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02/15/2016</w:t>
            </w:r>
          </w:p>
        </w:tc>
        <w:tc>
          <w:tcPr>
            <w:tcW w:w="1441" w:type="dxa"/>
          </w:tcPr>
          <w:p w:rsidR="00685178" w:rsidRPr="00C03D07" w:rsidRDefault="007F51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08/18/2017</w:t>
            </w:r>
          </w:p>
        </w:tc>
        <w:tc>
          <w:tcPr>
            <w:tcW w:w="814" w:type="dxa"/>
          </w:tcPr>
          <w:p w:rsidR="00685178" w:rsidRPr="00C03D07" w:rsidRDefault="007F51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:rsidR="00685178" w:rsidRPr="00C03D07" w:rsidRDefault="007F51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7F51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United Health Group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7F51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Minnetonka,MN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7F51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01/05/2016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7F51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C1F2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7F51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7F51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7F511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lastRenderedPageBreak/>
              <w:t>2000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1C1F2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</w:t>
            </w:r>
            <w:r w:rsidR="007F511D">
              <w:rPr>
                <w:rFonts w:ascii="Calibri" w:hAnsi="Calibri" w:cs="Calibri"/>
                <w:sz w:val="24"/>
                <w:szCs w:val="24"/>
                <w:u w:val="single"/>
              </w:rPr>
              <w:t>000$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7F511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Various</w:t>
            </w:r>
          </w:p>
        </w:tc>
        <w:tc>
          <w:tcPr>
            <w:tcW w:w="1625" w:type="dxa"/>
          </w:tcPr>
          <w:p w:rsidR="00B95496" w:rsidRPr="00C03D07" w:rsidRDefault="007F511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200$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7F511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94A2C">
              <w:rPr>
                <w:rFonts w:ascii="Calibri" w:hAnsi="Calibri" w:cs="Calibri"/>
                <w:sz w:val="24"/>
                <w:szCs w:val="24"/>
              </w:rPr>
              <w:t>C300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7F511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Mercedes 2018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594A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594A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594A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12/22/2017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594A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300$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594A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594A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594A2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594A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800$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393" w:rsidRDefault="00AA2393" w:rsidP="00E2132C">
      <w:r>
        <w:separator/>
      </w:r>
    </w:p>
  </w:endnote>
  <w:endnote w:type="continuationSeparator" w:id="0">
    <w:p w:rsidR="00AA2393" w:rsidRDefault="00AA239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AA239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13C1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393" w:rsidRDefault="00AA2393" w:rsidP="00E2132C">
      <w:r>
        <w:separator/>
      </w:r>
    </w:p>
  </w:footnote>
  <w:footnote w:type="continuationSeparator" w:id="0">
    <w:p w:rsidR="00AA2393" w:rsidRDefault="00AA239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AA2393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1F27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A2C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7F511D"/>
    <w:rsid w:val="00800D1E"/>
    <w:rsid w:val="00805AAE"/>
    <w:rsid w:val="00805E57"/>
    <w:rsid w:val="00807A7A"/>
    <w:rsid w:val="00811F4D"/>
    <w:rsid w:val="008156F8"/>
    <w:rsid w:val="00816952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239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13C13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77AB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8FE7D4C"/>
  <w15:docId w15:val="{C227A09C-6373-43B8-B41C-BCAD52E0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basedOn w:val="DefaultParagraphFont"/>
    <w:rsid w:val="00B1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82B1-6F24-46E8-BE70-28ECCCB3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258</TotalTime>
  <Pages>10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Rajasekhar Kalamata</cp:lastModifiedBy>
  <cp:revision>18</cp:revision>
  <cp:lastPrinted>2017-11-30T17:51:00Z</cp:lastPrinted>
  <dcterms:created xsi:type="dcterms:W3CDTF">2017-01-28T20:34:00Z</dcterms:created>
  <dcterms:modified xsi:type="dcterms:W3CDTF">2018-04-12T08:00:00Z</dcterms:modified>
</cp:coreProperties>
</file>