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251E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NAGA HEMANTH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251E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KOSANAM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251E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477-51-7787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251E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251E5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251E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 Freedom Drive, Montpelier, VT - 05602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251E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802 461 9591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251E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802 224 1618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251E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Naga.hk@gmail.com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251E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12/03/2016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251E5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251E5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51E5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251E5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05/16/2010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251E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51E5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251E5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251E5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TD Bank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251E5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251E53">
              <w:rPr>
                <w:rFonts w:ascii="Calibri" w:hAnsi="Calibri" w:cs="Calibri"/>
                <w:sz w:val="24"/>
                <w:szCs w:val="24"/>
              </w:rPr>
              <w:t>011600033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251E5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5242967422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251E5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251E5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NAGA HEMANTH KOSANAM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17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251E53">
        <w:trPr>
          <w:trHeight w:val="404"/>
        </w:trPr>
        <w:tc>
          <w:tcPr>
            <w:tcW w:w="82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251E53">
        <w:trPr>
          <w:trHeight w:val="622"/>
        </w:trPr>
        <w:tc>
          <w:tcPr>
            <w:tcW w:w="82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251E5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Vermont</w:t>
            </w:r>
          </w:p>
        </w:tc>
        <w:tc>
          <w:tcPr>
            <w:tcW w:w="1440" w:type="dxa"/>
          </w:tcPr>
          <w:p w:rsidR="00C82D37" w:rsidRPr="00C03D07" w:rsidRDefault="00251E5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251E5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251E53">
        <w:trPr>
          <w:trHeight w:val="592"/>
        </w:trPr>
        <w:tc>
          <w:tcPr>
            <w:tcW w:w="82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251E53">
        <w:trPr>
          <w:trHeight w:val="592"/>
        </w:trPr>
        <w:tc>
          <w:tcPr>
            <w:tcW w:w="82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936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251E53">
        <w:trPr>
          <w:trHeight w:val="512"/>
        </w:trPr>
        <w:tc>
          <w:tcPr>
            <w:tcW w:w="100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936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251E53">
        <w:trPr>
          <w:trHeight w:val="488"/>
        </w:trPr>
        <w:tc>
          <w:tcPr>
            <w:tcW w:w="100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936" w:type="dxa"/>
          </w:tcPr>
          <w:p w:rsidR="00685178" w:rsidRDefault="00251E5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NTT DATA INC</w:t>
            </w:r>
          </w:p>
          <w:p w:rsidR="00251E53" w:rsidRDefault="00251E5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 CITY SQUARE</w:t>
            </w:r>
          </w:p>
          <w:p w:rsidR="00251E53" w:rsidRDefault="00251E5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BOSTON MA</w:t>
            </w:r>
          </w:p>
          <w:p w:rsidR="00251E53" w:rsidRPr="00C03D07" w:rsidRDefault="00251E5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02129</w:t>
            </w:r>
          </w:p>
        </w:tc>
        <w:tc>
          <w:tcPr>
            <w:tcW w:w="1546" w:type="dxa"/>
          </w:tcPr>
          <w:p w:rsidR="00685178" w:rsidRPr="00C03D07" w:rsidRDefault="00251E5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Application Management Specialist</w:t>
            </w:r>
          </w:p>
        </w:tc>
        <w:tc>
          <w:tcPr>
            <w:tcW w:w="1648" w:type="dxa"/>
          </w:tcPr>
          <w:p w:rsidR="00685178" w:rsidRPr="00C03D07" w:rsidRDefault="00251E5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12/05/2016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251E5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251E5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251E53">
        <w:trPr>
          <w:trHeight w:val="488"/>
        </w:trPr>
        <w:tc>
          <w:tcPr>
            <w:tcW w:w="100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93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251E53">
        <w:trPr>
          <w:trHeight w:val="512"/>
        </w:trPr>
        <w:tc>
          <w:tcPr>
            <w:tcW w:w="100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93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251E53">
        <w:trPr>
          <w:trHeight w:val="512"/>
        </w:trPr>
        <w:tc>
          <w:tcPr>
            <w:tcW w:w="100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93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251E5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National Life Group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251E5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Montpelier, VT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251E5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12/05/2016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251E5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251E5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$800.00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251E5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$200.00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lastRenderedPageBreak/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251E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CRV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251E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2014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251E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251E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251E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August 2017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r w:rsidRPr="006551C6">
        <w:rPr>
          <w:rFonts w:ascii="Calibri" w:hAnsi="Calibri" w:cs="Calibri"/>
          <w:b/>
          <w:sz w:val="24"/>
          <w:szCs w:val="24"/>
        </w:rPr>
        <w:lastRenderedPageBreak/>
        <w:t xml:space="preserve">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251E5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  <w:bookmarkStart w:id="0" w:name="_GoBack"/>
            <w:bookmarkEnd w:id="0"/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76B" w:rsidRDefault="0077576B" w:rsidP="00E2132C">
      <w:r>
        <w:separator/>
      </w:r>
    </w:p>
  </w:endnote>
  <w:endnote w:type="continuationSeparator" w:id="0">
    <w:p w:rsidR="0077576B" w:rsidRDefault="0077576B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251E53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0F5" w:rsidRDefault="004B117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 w:rsidR="003B60F5"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35914"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3B60F5" w:rsidRDefault="004B117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 w:rsidR="003B60F5"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35914"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76B" w:rsidRDefault="0077576B" w:rsidP="00E2132C">
      <w:r>
        <w:separator/>
      </w:r>
    </w:p>
  </w:footnote>
  <w:footnote w:type="continuationSeparator" w:id="0">
    <w:p w:rsidR="0077576B" w:rsidRDefault="0077576B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251E53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1E53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2481789"/>
  <w15:docId w15:val="{F9FE29A2-389E-438D-8890-6BC38386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FB768-3CAD-4E4A-94A9-519569674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</TotalTime>
  <Pages>10</Pages>
  <Words>1851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Kosanam, Nagahemanth</cp:lastModifiedBy>
  <cp:revision>2</cp:revision>
  <cp:lastPrinted>2017-11-30T17:51:00Z</cp:lastPrinted>
  <dcterms:created xsi:type="dcterms:W3CDTF">2019-02-04T19:40:00Z</dcterms:created>
  <dcterms:modified xsi:type="dcterms:W3CDTF">2019-02-04T19:40:00Z</dcterms:modified>
</cp:coreProperties>
</file>