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proofErr w:type="gramStart"/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</w:t>
      </w:r>
      <w:proofErr w:type="gramEnd"/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40"/>
        <w:gridCol w:w="2240"/>
        <w:gridCol w:w="1467"/>
        <w:gridCol w:w="1611"/>
        <w:gridCol w:w="1372"/>
        <w:gridCol w:w="1460"/>
      </w:tblGrid>
      <w:tr w:rsidR="007B4551" w:rsidRPr="00C03D07" w:rsidTr="003B1EC9">
        <w:tc>
          <w:tcPr>
            <w:tcW w:w="26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24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467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11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372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46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694A3E" w:rsidRPr="00C03D07" w:rsidTr="003B1EC9">
        <w:tc>
          <w:tcPr>
            <w:tcW w:w="2640" w:type="dxa"/>
          </w:tcPr>
          <w:p w:rsidR="00694A3E" w:rsidRPr="00C03D07" w:rsidRDefault="00694A3E" w:rsidP="00694A3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   (per SSN/ITIN)</w:t>
            </w:r>
          </w:p>
        </w:tc>
        <w:tc>
          <w:tcPr>
            <w:tcW w:w="2240" w:type="dxa"/>
          </w:tcPr>
          <w:p w:rsidR="00694A3E" w:rsidRPr="00FF305E" w:rsidRDefault="00694A3E" w:rsidP="00694A3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Rakesh</w:t>
            </w:r>
          </w:p>
        </w:tc>
        <w:tc>
          <w:tcPr>
            <w:tcW w:w="1467" w:type="dxa"/>
          </w:tcPr>
          <w:p w:rsidR="00694A3E" w:rsidRPr="00FF305E" w:rsidRDefault="00694A3E" w:rsidP="00694A3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sz w:val="18"/>
              </w:rPr>
              <w:t>Swathi</w:t>
            </w:r>
            <w:proofErr w:type="spellEnd"/>
          </w:p>
        </w:tc>
        <w:tc>
          <w:tcPr>
            <w:tcW w:w="1611" w:type="dxa"/>
          </w:tcPr>
          <w:p w:rsidR="00694A3E" w:rsidRPr="00FF305E" w:rsidRDefault="00694A3E" w:rsidP="00694A3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Veda</w:t>
            </w:r>
          </w:p>
        </w:tc>
        <w:tc>
          <w:tcPr>
            <w:tcW w:w="1372" w:type="dxa"/>
          </w:tcPr>
          <w:p w:rsidR="00694A3E" w:rsidRPr="00C03D07" w:rsidRDefault="00694A3E" w:rsidP="00694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0" w:type="dxa"/>
          </w:tcPr>
          <w:p w:rsidR="00694A3E" w:rsidRPr="00C03D07" w:rsidRDefault="00694A3E" w:rsidP="00694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4A3E" w:rsidRPr="00C03D07" w:rsidTr="003B1EC9">
        <w:tc>
          <w:tcPr>
            <w:tcW w:w="2640" w:type="dxa"/>
          </w:tcPr>
          <w:p w:rsidR="00694A3E" w:rsidRPr="00C03D07" w:rsidRDefault="00694A3E" w:rsidP="00694A3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240" w:type="dxa"/>
          </w:tcPr>
          <w:p w:rsidR="00694A3E" w:rsidRPr="00FF305E" w:rsidRDefault="00694A3E" w:rsidP="00694A3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67" w:type="dxa"/>
          </w:tcPr>
          <w:p w:rsidR="00694A3E" w:rsidRPr="00FF305E" w:rsidRDefault="00694A3E" w:rsidP="00694A3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611" w:type="dxa"/>
          </w:tcPr>
          <w:p w:rsidR="00694A3E" w:rsidRPr="00FF305E" w:rsidRDefault="00694A3E" w:rsidP="00694A3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372" w:type="dxa"/>
          </w:tcPr>
          <w:p w:rsidR="00694A3E" w:rsidRPr="00C03D07" w:rsidRDefault="00694A3E" w:rsidP="00694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0" w:type="dxa"/>
          </w:tcPr>
          <w:p w:rsidR="00694A3E" w:rsidRPr="00C03D07" w:rsidRDefault="00694A3E" w:rsidP="00694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4A3E" w:rsidRPr="00C03D07" w:rsidTr="003B1EC9">
        <w:tc>
          <w:tcPr>
            <w:tcW w:w="2640" w:type="dxa"/>
          </w:tcPr>
          <w:p w:rsidR="00694A3E" w:rsidRPr="00C03D07" w:rsidRDefault="00694A3E" w:rsidP="00694A3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    (per SSN/ITIN)</w:t>
            </w:r>
          </w:p>
        </w:tc>
        <w:tc>
          <w:tcPr>
            <w:tcW w:w="2240" w:type="dxa"/>
          </w:tcPr>
          <w:p w:rsidR="00694A3E" w:rsidRPr="00FF305E" w:rsidRDefault="00694A3E" w:rsidP="00694A3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Chinthala</w:t>
            </w:r>
          </w:p>
        </w:tc>
        <w:tc>
          <w:tcPr>
            <w:tcW w:w="1467" w:type="dxa"/>
          </w:tcPr>
          <w:p w:rsidR="00694A3E" w:rsidRPr="00FF305E" w:rsidRDefault="00694A3E" w:rsidP="00694A3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sz w:val="18"/>
              </w:rPr>
              <w:t>Muddasani</w:t>
            </w:r>
            <w:proofErr w:type="spellEnd"/>
          </w:p>
        </w:tc>
        <w:tc>
          <w:tcPr>
            <w:tcW w:w="1611" w:type="dxa"/>
          </w:tcPr>
          <w:p w:rsidR="00694A3E" w:rsidRPr="00FF305E" w:rsidRDefault="00694A3E" w:rsidP="00694A3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Chinthala</w:t>
            </w:r>
          </w:p>
        </w:tc>
        <w:tc>
          <w:tcPr>
            <w:tcW w:w="1372" w:type="dxa"/>
          </w:tcPr>
          <w:p w:rsidR="00694A3E" w:rsidRPr="00C03D07" w:rsidRDefault="00694A3E" w:rsidP="00694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0" w:type="dxa"/>
          </w:tcPr>
          <w:p w:rsidR="00694A3E" w:rsidRPr="00C03D07" w:rsidRDefault="00694A3E" w:rsidP="00694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4A3E" w:rsidRPr="00C03D07" w:rsidTr="003B1EC9">
        <w:tc>
          <w:tcPr>
            <w:tcW w:w="2640" w:type="dxa"/>
          </w:tcPr>
          <w:p w:rsidR="00694A3E" w:rsidRPr="00C03D07" w:rsidRDefault="00694A3E" w:rsidP="00694A3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240" w:type="dxa"/>
          </w:tcPr>
          <w:p w:rsidR="00694A3E" w:rsidRPr="00FF305E" w:rsidRDefault="00694A3E" w:rsidP="00694A3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643-21-3303</w:t>
            </w:r>
          </w:p>
        </w:tc>
        <w:tc>
          <w:tcPr>
            <w:tcW w:w="1467" w:type="dxa"/>
          </w:tcPr>
          <w:p w:rsidR="00694A3E" w:rsidRPr="00FF305E" w:rsidRDefault="00694A3E" w:rsidP="00694A3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016-23-4633</w:t>
            </w:r>
          </w:p>
        </w:tc>
        <w:tc>
          <w:tcPr>
            <w:tcW w:w="1611" w:type="dxa"/>
          </w:tcPr>
          <w:p w:rsidR="00694A3E" w:rsidRPr="00FF305E" w:rsidRDefault="00694A3E" w:rsidP="00694A3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372" w:type="dxa"/>
          </w:tcPr>
          <w:p w:rsidR="00694A3E" w:rsidRPr="00C03D07" w:rsidRDefault="00694A3E" w:rsidP="00694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0" w:type="dxa"/>
          </w:tcPr>
          <w:p w:rsidR="00694A3E" w:rsidRPr="00C03D07" w:rsidRDefault="00694A3E" w:rsidP="00694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4A3E" w:rsidRPr="00C03D07" w:rsidTr="003B1EC9">
        <w:tc>
          <w:tcPr>
            <w:tcW w:w="2640" w:type="dxa"/>
          </w:tcPr>
          <w:p w:rsidR="00694A3E" w:rsidRPr="00C03D07" w:rsidRDefault="00694A3E" w:rsidP="00694A3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240" w:type="dxa"/>
          </w:tcPr>
          <w:p w:rsidR="00694A3E" w:rsidRPr="00FF305E" w:rsidRDefault="00694A3E" w:rsidP="00694A3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09/15/1984</w:t>
            </w:r>
          </w:p>
        </w:tc>
        <w:tc>
          <w:tcPr>
            <w:tcW w:w="1467" w:type="dxa"/>
          </w:tcPr>
          <w:p w:rsidR="00694A3E" w:rsidRPr="00FF305E" w:rsidRDefault="00694A3E" w:rsidP="00694A3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08/11/1984</w:t>
            </w:r>
          </w:p>
        </w:tc>
        <w:tc>
          <w:tcPr>
            <w:tcW w:w="1611" w:type="dxa"/>
          </w:tcPr>
          <w:p w:rsidR="00694A3E" w:rsidRPr="00FF305E" w:rsidRDefault="00694A3E" w:rsidP="00694A3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06/14/2017</w:t>
            </w:r>
          </w:p>
        </w:tc>
        <w:tc>
          <w:tcPr>
            <w:tcW w:w="1372" w:type="dxa"/>
          </w:tcPr>
          <w:p w:rsidR="00694A3E" w:rsidRPr="00C03D07" w:rsidRDefault="00694A3E" w:rsidP="00694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0" w:type="dxa"/>
          </w:tcPr>
          <w:p w:rsidR="00694A3E" w:rsidRPr="00C03D07" w:rsidRDefault="00694A3E" w:rsidP="00694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4A3E" w:rsidRPr="00C03D07" w:rsidTr="003B1EC9">
        <w:tc>
          <w:tcPr>
            <w:tcW w:w="2640" w:type="dxa"/>
          </w:tcPr>
          <w:p w:rsidR="00694A3E" w:rsidRPr="00C03D07" w:rsidRDefault="00694A3E" w:rsidP="00694A3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240" w:type="dxa"/>
          </w:tcPr>
          <w:p w:rsidR="00694A3E" w:rsidRPr="00FF305E" w:rsidRDefault="00694A3E" w:rsidP="00694A3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Myself</w:t>
            </w:r>
          </w:p>
        </w:tc>
        <w:tc>
          <w:tcPr>
            <w:tcW w:w="1467" w:type="dxa"/>
          </w:tcPr>
          <w:p w:rsidR="00694A3E" w:rsidRPr="00FF305E" w:rsidRDefault="00694A3E" w:rsidP="00694A3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Spouse</w:t>
            </w:r>
          </w:p>
        </w:tc>
        <w:tc>
          <w:tcPr>
            <w:tcW w:w="1611" w:type="dxa"/>
          </w:tcPr>
          <w:p w:rsidR="00694A3E" w:rsidRPr="00FF305E" w:rsidRDefault="00694A3E" w:rsidP="00694A3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Child</w:t>
            </w:r>
          </w:p>
        </w:tc>
        <w:tc>
          <w:tcPr>
            <w:tcW w:w="1372" w:type="dxa"/>
          </w:tcPr>
          <w:p w:rsidR="00694A3E" w:rsidRPr="00C03D07" w:rsidRDefault="00694A3E" w:rsidP="00694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0" w:type="dxa"/>
          </w:tcPr>
          <w:p w:rsidR="00694A3E" w:rsidRPr="00C03D07" w:rsidRDefault="00694A3E" w:rsidP="00694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4A3E" w:rsidRPr="00C03D07" w:rsidTr="003B1EC9">
        <w:tc>
          <w:tcPr>
            <w:tcW w:w="2640" w:type="dxa"/>
          </w:tcPr>
          <w:p w:rsidR="00694A3E" w:rsidRPr="00C03D07" w:rsidRDefault="00694A3E" w:rsidP="00694A3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240" w:type="dxa"/>
          </w:tcPr>
          <w:p w:rsidR="00694A3E" w:rsidRPr="003B1EC9" w:rsidRDefault="003B1EC9" w:rsidP="003B1EC9">
            <w:pPr>
              <w:jc w:val="center"/>
              <w:rPr>
                <w:rFonts w:ascii="Bookman Old Style" w:hAnsi="Bookman Old Style"/>
                <w:sz w:val="18"/>
              </w:rPr>
            </w:pPr>
            <w:r w:rsidRPr="003B1EC9">
              <w:rPr>
                <w:rFonts w:ascii="Bookman Old Style" w:hAnsi="Bookman Old Style"/>
                <w:sz w:val="18"/>
              </w:rPr>
              <w:t>Senior Planning and Reporting Manager</w:t>
            </w:r>
          </w:p>
        </w:tc>
        <w:tc>
          <w:tcPr>
            <w:tcW w:w="1467" w:type="dxa"/>
          </w:tcPr>
          <w:p w:rsidR="00694A3E" w:rsidRPr="003B1EC9" w:rsidRDefault="003B1EC9" w:rsidP="003B1EC9">
            <w:pPr>
              <w:jc w:val="center"/>
              <w:rPr>
                <w:rFonts w:ascii="Bookman Old Style" w:hAnsi="Bookman Old Style"/>
                <w:sz w:val="18"/>
              </w:rPr>
            </w:pPr>
            <w:r w:rsidRPr="003B1EC9">
              <w:rPr>
                <w:rFonts w:ascii="Bookman Old Style" w:hAnsi="Bookman Old Style"/>
                <w:sz w:val="18"/>
              </w:rPr>
              <w:t>NA</w:t>
            </w:r>
          </w:p>
        </w:tc>
        <w:tc>
          <w:tcPr>
            <w:tcW w:w="1611" w:type="dxa"/>
          </w:tcPr>
          <w:p w:rsidR="00694A3E" w:rsidRPr="003B1EC9" w:rsidRDefault="003B1EC9" w:rsidP="003B1EC9">
            <w:pPr>
              <w:jc w:val="center"/>
              <w:rPr>
                <w:rFonts w:ascii="Bookman Old Style" w:hAnsi="Bookman Old Style"/>
                <w:sz w:val="18"/>
              </w:rPr>
            </w:pPr>
            <w:r w:rsidRPr="003B1EC9">
              <w:rPr>
                <w:rFonts w:ascii="Bookman Old Style" w:hAnsi="Bookman Old Style"/>
                <w:sz w:val="18"/>
              </w:rPr>
              <w:t>NA</w:t>
            </w:r>
          </w:p>
        </w:tc>
        <w:tc>
          <w:tcPr>
            <w:tcW w:w="1372" w:type="dxa"/>
          </w:tcPr>
          <w:p w:rsidR="00694A3E" w:rsidRPr="00C03D07" w:rsidRDefault="00694A3E" w:rsidP="00694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0" w:type="dxa"/>
          </w:tcPr>
          <w:p w:rsidR="00694A3E" w:rsidRPr="00C03D07" w:rsidRDefault="00694A3E" w:rsidP="00694A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1EC9" w:rsidRPr="00C03D07" w:rsidTr="003B1EC9">
        <w:tc>
          <w:tcPr>
            <w:tcW w:w="2640" w:type="dxa"/>
          </w:tcPr>
          <w:p w:rsidR="003B1EC9" w:rsidRPr="00C03D07" w:rsidRDefault="003B1EC9" w:rsidP="003B1EC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3B1EC9" w:rsidRPr="00C03D07" w:rsidRDefault="003B1EC9" w:rsidP="003B1EC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240" w:type="dxa"/>
          </w:tcPr>
          <w:p w:rsidR="003B1EC9" w:rsidRPr="00FF305E" w:rsidRDefault="003B1EC9" w:rsidP="003B1EC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2945 Sawdust, #2213, Spring, Texas 77380</w:t>
            </w:r>
          </w:p>
        </w:tc>
        <w:tc>
          <w:tcPr>
            <w:tcW w:w="1467" w:type="dxa"/>
          </w:tcPr>
          <w:p w:rsidR="003B1EC9" w:rsidRPr="00FF305E" w:rsidRDefault="003B1EC9" w:rsidP="003B1EC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2945 Sawdust, #2213, Spring, Texas 77380</w:t>
            </w:r>
          </w:p>
        </w:tc>
        <w:tc>
          <w:tcPr>
            <w:tcW w:w="1611" w:type="dxa"/>
          </w:tcPr>
          <w:p w:rsidR="003B1EC9" w:rsidRPr="00FF305E" w:rsidRDefault="003B1EC9" w:rsidP="003B1EC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2945 Sawdust, #2213, Spring, Texas 77380</w:t>
            </w:r>
          </w:p>
        </w:tc>
        <w:tc>
          <w:tcPr>
            <w:tcW w:w="1372" w:type="dxa"/>
          </w:tcPr>
          <w:p w:rsidR="003B1EC9" w:rsidRPr="00C03D07" w:rsidRDefault="003B1EC9" w:rsidP="003B1E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0" w:type="dxa"/>
          </w:tcPr>
          <w:p w:rsidR="003B1EC9" w:rsidRPr="00C03D07" w:rsidRDefault="003B1EC9" w:rsidP="003B1E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1EC9" w:rsidRPr="00C03D07" w:rsidTr="003B1EC9">
        <w:tc>
          <w:tcPr>
            <w:tcW w:w="2640" w:type="dxa"/>
          </w:tcPr>
          <w:p w:rsidR="003B1EC9" w:rsidRPr="00C03D07" w:rsidRDefault="003B1EC9" w:rsidP="003B1EC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240" w:type="dxa"/>
          </w:tcPr>
          <w:p w:rsidR="003B1EC9" w:rsidRPr="00FF305E" w:rsidRDefault="003B1EC9" w:rsidP="003B1EC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806-392-5337</w:t>
            </w:r>
          </w:p>
        </w:tc>
        <w:tc>
          <w:tcPr>
            <w:tcW w:w="1467" w:type="dxa"/>
          </w:tcPr>
          <w:p w:rsidR="003B1EC9" w:rsidRPr="00C03D07" w:rsidRDefault="003B1EC9" w:rsidP="003B1E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1" w:type="dxa"/>
          </w:tcPr>
          <w:p w:rsidR="003B1EC9" w:rsidRPr="00C03D07" w:rsidRDefault="003B1EC9" w:rsidP="003B1E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2" w:type="dxa"/>
          </w:tcPr>
          <w:p w:rsidR="003B1EC9" w:rsidRPr="00C03D07" w:rsidRDefault="003B1EC9" w:rsidP="003B1E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0" w:type="dxa"/>
          </w:tcPr>
          <w:p w:rsidR="003B1EC9" w:rsidRPr="00C03D07" w:rsidRDefault="003B1EC9" w:rsidP="003B1E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1EC9" w:rsidRPr="00C03D07" w:rsidTr="003B1EC9">
        <w:tc>
          <w:tcPr>
            <w:tcW w:w="2640" w:type="dxa"/>
          </w:tcPr>
          <w:p w:rsidR="003B1EC9" w:rsidRPr="00C03D07" w:rsidRDefault="003B1EC9" w:rsidP="003B1EC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240" w:type="dxa"/>
          </w:tcPr>
          <w:p w:rsidR="003B1EC9" w:rsidRPr="00FF305E" w:rsidRDefault="003B1EC9" w:rsidP="003B1EC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67" w:type="dxa"/>
          </w:tcPr>
          <w:p w:rsidR="003B1EC9" w:rsidRPr="00C03D07" w:rsidRDefault="003B1EC9" w:rsidP="003B1E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1" w:type="dxa"/>
          </w:tcPr>
          <w:p w:rsidR="003B1EC9" w:rsidRPr="00C03D07" w:rsidRDefault="003B1EC9" w:rsidP="003B1E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2" w:type="dxa"/>
          </w:tcPr>
          <w:p w:rsidR="003B1EC9" w:rsidRPr="00C03D07" w:rsidRDefault="003B1EC9" w:rsidP="003B1E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0" w:type="dxa"/>
          </w:tcPr>
          <w:p w:rsidR="003B1EC9" w:rsidRPr="00C03D07" w:rsidRDefault="003B1EC9" w:rsidP="003B1E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1EC9" w:rsidRPr="00C03D07" w:rsidTr="003B1EC9">
        <w:tc>
          <w:tcPr>
            <w:tcW w:w="2640" w:type="dxa"/>
          </w:tcPr>
          <w:p w:rsidR="003B1EC9" w:rsidRPr="00C03D07" w:rsidRDefault="003B1EC9" w:rsidP="003B1EC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240" w:type="dxa"/>
          </w:tcPr>
          <w:p w:rsidR="003B1EC9" w:rsidRPr="00C03D07" w:rsidRDefault="003B1EC9" w:rsidP="003B1E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281-364-5121</w:t>
            </w:r>
          </w:p>
        </w:tc>
        <w:tc>
          <w:tcPr>
            <w:tcW w:w="1467" w:type="dxa"/>
          </w:tcPr>
          <w:p w:rsidR="003B1EC9" w:rsidRPr="00C03D07" w:rsidRDefault="003B1EC9" w:rsidP="003B1E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1" w:type="dxa"/>
          </w:tcPr>
          <w:p w:rsidR="003B1EC9" w:rsidRPr="00C03D07" w:rsidRDefault="003B1EC9" w:rsidP="003B1E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2" w:type="dxa"/>
          </w:tcPr>
          <w:p w:rsidR="003B1EC9" w:rsidRPr="00C03D07" w:rsidRDefault="003B1EC9" w:rsidP="003B1E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0" w:type="dxa"/>
          </w:tcPr>
          <w:p w:rsidR="003B1EC9" w:rsidRPr="00C03D07" w:rsidRDefault="003B1EC9" w:rsidP="003B1E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1EC9" w:rsidRPr="00C03D07" w:rsidTr="003B1EC9">
        <w:tc>
          <w:tcPr>
            <w:tcW w:w="2640" w:type="dxa"/>
          </w:tcPr>
          <w:p w:rsidR="003B1EC9" w:rsidRPr="00C03D07" w:rsidRDefault="003B1EC9" w:rsidP="003B1EC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240" w:type="dxa"/>
          </w:tcPr>
          <w:p w:rsidR="003B1EC9" w:rsidRPr="003B1EC9" w:rsidRDefault="003B1EC9" w:rsidP="003B1EC9">
            <w:pPr>
              <w:jc w:val="center"/>
              <w:rPr>
                <w:rFonts w:ascii="Bookman Old Style" w:hAnsi="Bookman Old Style"/>
                <w:sz w:val="18"/>
              </w:rPr>
            </w:pPr>
            <w:r w:rsidRPr="003B1EC9">
              <w:rPr>
                <w:rFonts w:ascii="Bookman Old Style" w:hAnsi="Bookman Old Style"/>
                <w:sz w:val="18"/>
              </w:rPr>
              <w:t>Rakesh.chi@gmail.com</w:t>
            </w:r>
          </w:p>
        </w:tc>
        <w:tc>
          <w:tcPr>
            <w:tcW w:w="1467" w:type="dxa"/>
          </w:tcPr>
          <w:p w:rsidR="003B1EC9" w:rsidRPr="003B1EC9" w:rsidRDefault="003B1EC9" w:rsidP="003B1EC9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611" w:type="dxa"/>
          </w:tcPr>
          <w:p w:rsidR="003B1EC9" w:rsidRPr="003B1EC9" w:rsidRDefault="003B1EC9" w:rsidP="003B1EC9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372" w:type="dxa"/>
          </w:tcPr>
          <w:p w:rsidR="003B1EC9" w:rsidRPr="003B1EC9" w:rsidRDefault="003B1EC9" w:rsidP="003B1EC9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460" w:type="dxa"/>
          </w:tcPr>
          <w:p w:rsidR="003B1EC9" w:rsidRPr="00C03D07" w:rsidRDefault="003B1EC9" w:rsidP="003B1E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1EC9" w:rsidRPr="00C03D07" w:rsidTr="003B1EC9">
        <w:tc>
          <w:tcPr>
            <w:tcW w:w="2640" w:type="dxa"/>
          </w:tcPr>
          <w:p w:rsidR="003B1EC9" w:rsidRPr="00C03D07" w:rsidRDefault="003B1EC9" w:rsidP="003B1EC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240" w:type="dxa"/>
          </w:tcPr>
          <w:p w:rsidR="003B1EC9" w:rsidRPr="00C03D07" w:rsidRDefault="003B1EC9" w:rsidP="003B1E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8/12/2009</w:t>
            </w:r>
          </w:p>
        </w:tc>
        <w:tc>
          <w:tcPr>
            <w:tcW w:w="1467" w:type="dxa"/>
          </w:tcPr>
          <w:p w:rsidR="003B1EC9" w:rsidRPr="00C03D07" w:rsidRDefault="003B1EC9" w:rsidP="003B1E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1" w:type="dxa"/>
          </w:tcPr>
          <w:p w:rsidR="003B1EC9" w:rsidRPr="00C03D07" w:rsidRDefault="003B1EC9" w:rsidP="003B1E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2" w:type="dxa"/>
          </w:tcPr>
          <w:p w:rsidR="003B1EC9" w:rsidRPr="00C03D07" w:rsidRDefault="003B1EC9" w:rsidP="003B1E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0" w:type="dxa"/>
          </w:tcPr>
          <w:p w:rsidR="003B1EC9" w:rsidRPr="00C03D07" w:rsidRDefault="003B1EC9" w:rsidP="003B1E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1EC9" w:rsidRPr="00C03D07" w:rsidTr="003B1EC9">
        <w:tc>
          <w:tcPr>
            <w:tcW w:w="2640" w:type="dxa"/>
          </w:tcPr>
          <w:p w:rsidR="003B1EC9" w:rsidRPr="00C03D07" w:rsidRDefault="003B1EC9" w:rsidP="003B1EC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240" w:type="dxa"/>
          </w:tcPr>
          <w:p w:rsidR="003B1EC9" w:rsidRPr="00FF305E" w:rsidRDefault="003B1EC9" w:rsidP="003B1EC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H1-B</w:t>
            </w:r>
          </w:p>
        </w:tc>
        <w:tc>
          <w:tcPr>
            <w:tcW w:w="1467" w:type="dxa"/>
          </w:tcPr>
          <w:p w:rsidR="003B1EC9" w:rsidRPr="00FF305E" w:rsidRDefault="003B1EC9" w:rsidP="003B1EC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H4</w:t>
            </w:r>
          </w:p>
        </w:tc>
        <w:tc>
          <w:tcPr>
            <w:tcW w:w="1611" w:type="dxa"/>
          </w:tcPr>
          <w:p w:rsidR="003B1EC9" w:rsidRPr="00FF305E" w:rsidRDefault="003B1EC9" w:rsidP="003B1EC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US Citizen</w:t>
            </w:r>
          </w:p>
        </w:tc>
        <w:tc>
          <w:tcPr>
            <w:tcW w:w="1372" w:type="dxa"/>
          </w:tcPr>
          <w:p w:rsidR="003B1EC9" w:rsidRPr="00C03D07" w:rsidRDefault="003B1EC9" w:rsidP="003B1E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0" w:type="dxa"/>
          </w:tcPr>
          <w:p w:rsidR="003B1EC9" w:rsidRPr="00C03D07" w:rsidRDefault="003B1EC9" w:rsidP="003B1E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1EC9" w:rsidRPr="00C03D07" w:rsidTr="003B1EC9">
        <w:tc>
          <w:tcPr>
            <w:tcW w:w="2640" w:type="dxa"/>
          </w:tcPr>
          <w:p w:rsidR="003B1EC9" w:rsidRPr="00C03D07" w:rsidRDefault="003B1EC9" w:rsidP="003B1EC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240" w:type="dxa"/>
          </w:tcPr>
          <w:p w:rsidR="003B1EC9" w:rsidRPr="003B1EC9" w:rsidRDefault="003B1EC9" w:rsidP="003B1EC9">
            <w:pPr>
              <w:jc w:val="center"/>
              <w:rPr>
                <w:rFonts w:ascii="Bookman Old Style" w:hAnsi="Bookman Old Style"/>
                <w:sz w:val="18"/>
              </w:rPr>
            </w:pPr>
            <w:r w:rsidRPr="003B1EC9">
              <w:rPr>
                <w:rFonts w:ascii="Bookman Old Style" w:hAnsi="Bookman Old Style"/>
                <w:sz w:val="18"/>
              </w:rPr>
              <w:t>None</w:t>
            </w:r>
          </w:p>
        </w:tc>
        <w:tc>
          <w:tcPr>
            <w:tcW w:w="1467" w:type="dxa"/>
          </w:tcPr>
          <w:p w:rsidR="003B1EC9" w:rsidRPr="003B1EC9" w:rsidRDefault="003B1EC9" w:rsidP="003B1EC9">
            <w:pPr>
              <w:jc w:val="center"/>
              <w:rPr>
                <w:rFonts w:ascii="Bookman Old Style" w:hAnsi="Bookman Old Style"/>
                <w:sz w:val="18"/>
              </w:rPr>
            </w:pPr>
            <w:r w:rsidRPr="003B1EC9">
              <w:rPr>
                <w:rFonts w:ascii="Bookman Old Style" w:hAnsi="Bookman Old Style"/>
                <w:sz w:val="18"/>
              </w:rPr>
              <w:t>None</w:t>
            </w:r>
          </w:p>
        </w:tc>
        <w:tc>
          <w:tcPr>
            <w:tcW w:w="1611" w:type="dxa"/>
          </w:tcPr>
          <w:p w:rsidR="003B1EC9" w:rsidRPr="003B1EC9" w:rsidRDefault="003B1EC9" w:rsidP="003B1EC9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372" w:type="dxa"/>
          </w:tcPr>
          <w:p w:rsidR="003B1EC9" w:rsidRPr="00C03D07" w:rsidRDefault="003B1EC9" w:rsidP="003B1E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0" w:type="dxa"/>
          </w:tcPr>
          <w:p w:rsidR="003B1EC9" w:rsidRPr="00C03D07" w:rsidRDefault="003B1EC9" w:rsidP="003B1E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1EC9" w:rsidRPr="00C03D07" w:rsidTr="003B1EC9">
        <w:tc>
          <w:tcPr>
            <w:tcW w:w="2640" w:type="dxa"/>
          </w:tcPr>
          <w:p w:rsidR="003B1EC9" w:rsidRPr="00C03D07" w:rsidRDefault="003B1EC9" w:rsidP="003B1EC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3B1EC9" w:rsidRPr="00C03D07" w:rsidRDefault="003B1EC9" w:rsidP="003B1EC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240" w:type="dxa"/>
          </w:tcPr>
          <w:p w:rsidR="003B1EC9" w:rsidRPr="00FF305E" w:rsidRDefault="003B1EC9" w:rsidP="003B1EC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Married</w:t>
            </w:r>
          </w:p>
        </w:tc>
        <w:tc>
          <w:tcPr>
            <w:tcW w:w="1467" w:type="dxa"/>
          </w:tcPr>
          <w:p w:rsidR="003B1EC9" w:rsidRPr="00FF305E" w:rsidRDefault="003B1EC9" w:rsidP="003B1EC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Married</w:t>
            </w:r>
          </w:p>
        </w:tc>
        <w:tc>
          <w:tcPr>
            <w:tcW w:w="1611" w:type="dxa"/>
          </w:tcPr>
          <w:p w:rsidR="003B1EC9" w:rsidRPr="00FF305E" w:rsidRDefault="003B1EC9" w:rsidP="003B1EC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Not Married</w:t>
            </w:r>
          </w:p>
        </w:tc>
        <w:tc>
          <w:tcPr>
            <w:tcW w:w="1372" w:type="dxa"/>
          </w:tcPr>
          <w:p w:rsidR="003B1EC9" w:rsidRPr="00C03D07" w:rsidRDefault="003B1EC9" w:rsidP="003B1E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0" w:type="dxa"/>
          </w:tcPr>
          <w:p w:rsidR="003B1EC9" w:rsidRPr="00C03D07" w:rsidRDefault="003B1EC9" w:rsidP="003B1E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1EC9" w:rsidRPr="00C03D07" w:rsidTr="003B1EC9">
        <w:tc>
          <w:tcPr>
            <w:tcW w:w="2640" w:type="dxa"/>
          </w:tcPr>
          <w:p w:rsidR="003B1EC9" w:rsidRPr="00C03D07" w:rsidRDefault="003B1EC9" w:rsidP="003B1EC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240" w:type="dxa"/>
          </w:tcPr>
          <w:p w:rsidR="003B1EC9" w:rsidRPr="00FF305E" w:rsidRDefault="003B1EC9" w:rsidP="003B1EC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02/26/2016</w:t>
            </w:r>
          </w:p>
        </w:tc>
        <w:tc>
          <w:tcPr>
            <w:tcW w:w="1467" w:type="dxa"/>
          </w:tcPr>
          <w:p w:rsidR="003B1EC9" w:rsidRPr="00FF305E" w:rsidRDefault="003B1EC9" w:rsidP="003B1EC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02/26/2016</w:t>
            </w:r>
          </w:p>
        </w:tc>
        <w:tc>
          <w:tcPr>
            <w:tcW w:w="1611" w:type="dxa"/>
          </w:tcPr>
          <w:p w:rsidR="003B1EC9" w:rsidRPr="00C03D07" w:rsidRDefault="003B1EC9" w:rsidP="003B1E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2" w:type="dxa"/>
          </w:tcPr>
          <w:p w:rsidR="003B1EC9" w:rsidRPr="00C03D07" w:rsidRDefault="003B1EC9" w:rsidP="003B1E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0" w:type="dxa"/>
          </w:tcPr>
          <w:p w:rsidR="003B1EC9" w:rsidRPr="00C03D07" w:rsidRDefault="003B1EC9" w:rsidP="003B1E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1EC9" w:rsidRPr="00C03D07" w:rsidTr="003B1EC9">
        <w:tc>
          <w:tcPr>
            <w:tcW w:w="2640" w:type="dxa"/>
          </w:tcPr>
          <w:p w:rsidR="003B1EC9" w:rsidRPr="00C03D07" w:rsidRDefault="003B1EC9" w:rsidP="003B1EC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240" w:type="dxa"/>
          </w:tcPr>
          <w:p w:rsidR="003B1EC9" w:rsidRPr="003B1EC9" w:rsidRDefault="003B1EC9" w:rsidP="003B1EC9">
            <w:pPr>
              <w:jc w:val="center"/>
              <w:rPr>
                <w:rFonts w:ascii="Bookman Old Style" w:hAnsi="Bookman Old Style"/>
                <w:sz w:val="18"/>
              </w:rPr>
            </w:pPr>
            <w:r w:rsidRPr="003B1EC9">
              <w:rPr>
                <w:rFonts w:ascii="Bookman Old Style" w:hAnsi="Bookman Old Style"/>
                <w:sz w:val="18"/>
              </w:rPr>
              <w:t>Married</w:t>
            </w:r>
          </w:p>
        </w:tc>
        <w:tc>
          <w:tcPr>
            <w:tcW w:w="1467" w:type="dxa"/>
          </w:tcPr>
          <w:p w:rsidR="003B1EC9" w:rsidRPr="003B1EC9" w:rsidRDefault="003B1EC9" w:rsidP="003B1EC9">
            <w:pPr>
              <w:jc w:val="center"/>
              <w:rPr>
                <w:rFonts w:ascii="Bookman Old Style" w:hAnsi="Bookman Old Style"/>
                <w:sz w:val="18"/>
              </w:rPr>
            </w:pPr>
            <w:r w:rsidRPr="003B1EC9">
              <w:rPr>
                <w:rFonts w:ascii="Bookman Old Style" w:hAnsi="Bookman Old Style"/>
                <w:sz w:val="18"/>
              </w:rPr>
              <w:t>Married</w:t>
            </w:r>
          </w:p>
        </w:tc>
        <w:tc>
          <w:tcPr>
            <w:tcW w:w="1611" w:type="dxa"/>
          </w:tcPr>
          <w:p w:rsidR="003B1EC9" w:rsidRPr="003B1EC9" w:rsidRDefault="003B1EC9" w:rsidP="003B1EC9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372" w:type="dxa"/>
          </w:tcPr>
          <w:p w:rsidR="003B1EC9" w:rsidRPr="00C03D07" w:rsidRDefault="003B1EC9" w:rsidP="003B1E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0" w:type="dxa"/>
          </w:tcPr>
          <w:p w:rsidR="003B1EC9" w:rsidRPr="00C03D07" w:rsidRDefault="003B1EC9" w:rsidP="003B1E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1EC9" w:rsidRPr="00C03D07" w:rsidTr="003B1EC9">
        <w:tc>
          <w:tcPr>
            <w:tcW w:w="2640" w:type="dxa"/>
          </w:tcPr>
          <w:p w:rsidR="003B1EC9" w:rsidRPr="00C03D07" w:rsidRDefault="003B1EC9" w:rsidP="003B1EC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240" w:type="dxa"/>
          </w:tcPr>
          <w:p w:rsidR="003B1EC9" w:rsidRPr="003B1EC9" w:rsidRDefault="003B1EC9" w:rsidP="003B1EC9">
            <w:pPr>
              <w:jc w:val="center"/>
              <w:rPr>
                <w:rFonts w:ascii="Bookman Old Style" w:hAnsi="Bookman Old Style"/>
                <w:sz w:val="18"/>
              </w:rPr>
            </w:pPr>
            <w:r w:rsidRPr="003B1EC9">
              <w:rPr>
                <w:rFonts w:ascii="Bookman Old Style" w:hAnsi="Bookman Old Style"/>
                <w:sz w:val="18"/>
              </w:rPr>
              <w:t>12</w:t>
            </w:r>
          </w:p>
        </w:tc>
        <w:tc>
          <w:tcPr>
            <w:tcW w:w="1467" w:type="dxa"/>
          </w:tcPr>
          <w:p w:rsidR="003B1EC9" w:rsidRPr="003B1EC9" w:rsidRDefault="003B1EC9" w:rsidP="003B1EC9">
            <w:pPr>
              <w:jc w:val="center"/>
              <w:rPr>
                <w:rFonts w:ascii="Bookman Old Style" w:hAnsi="Bookman Old Style"/>
                <w:sz w:val="18"/>
              </w:rPr>
            </w:pPr>
            <w:r w:rsidRPr="003B1EC9">
              <w:rPr>
                <w:rFonts w:ascii="Bookman Old Style" w:hAnsi="Bookman Old Style"/>
                <w:sz w:val="18"/>
              </w:rPr>
              <w:t>12</w:t>
            </w:r>
          </w:p>
        </w:tc>
        <w:tc>
          <w:tcPr>
            <w:tcW w:w="1611" w:type="dxa"/>
          </w:tcPr>
          <w:p w:rsidR="003B1EC9" w:rsidRPr="003B1EC9" w:rsidRDefault="003B1EC9" w:rsidP="003B1EC9">
            <w:pPr>
              <w:jc w:val="center"/>
              <w:rPr>
                <w:rFonts w:ascii="Bookman Old Style" w:hAnsi="Bookman Old Style"/>
                <w:sz w:val="18"/>
              </w:rPr>
            </w:pPr>
            <w:r w:rsidRPr="003B1EC9">
              <w:rPr>
                <w:rFonts w:ascii="Bookman Old Style" w:hAnsi="Bookman Old Style"/>
                <w:sz w:val="18"/>
              </w:rPr>
              <w:t>6</w:t>
            </w:r>
          </w:p>
        </w:tc>
        <w:tc>
          <w:tcPr>
            <w:tcW w:w="1372" w:type="dxa"/>
          </w:tcPr>
          <w:p w:rsidR="003B1EC9" w:rsidRPr="00C03D07" w:rsidRDefault="003B1EC9" w:rsidP="003B1E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0" w:type="dxa"/>
          </w:tcPr>
          <w:p w:rsidR="003B1EC9" w:rsidRPr="00C03D07" w:rsidRDefault="003B1EC9" w:rsidP="003B1E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1EC9" w:rsidRPr="00C03D07" w:rsidTr="003B1EC9">
        <w:tc>
          <w:tcPr>
            <w:tcW w:w="2640" w:type="dxa"/>
          </w:tcPr>
          <w:p w:rsidR="003B1EC9" w:rsidRPr="00C03D07" w:rsidRDefault="003B1EC9" w:rsidP="003B1EC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240" w:type="dxa"/>
          </w:tcPr>
          <w:p w:rsidR="003B1EC9" w:rsidRPr="003B1EC9" w:rsidRDefault="003B1EC9" w:rsidP="003B1EC9">
            <w:pPr>
              <w:jc w:val="center"/>
              <w:rPr>
                <w:rFonts w:ascii="Bookman Old Style" w:hAnsi="Bookman Old Style"/>
                <w:sz w:val="18"/>
              </w:rPr>
            </w:pPr>
            <w:r w:rsidRPr="003B1EC9">
              <w:rPr>
                <w:rFonts w:ascii="Bookman Old Style" w:hAnsi="Bookman Old Style"/>
                <w:sz w:val="18"/>
              </w:rPr>
              <w:t>Yes</w:t>
            </w:r>
          </w:p>
        </w:tc>
        <w:tc>
          <w:tcPr>
            <w:tcW w:w="1467" w:type="dxa"/>
          </w:tcPr>
          <w:p w:rsidR="003B1EC9" w:rsidRPr="00C03D07" w:rsidRDefault="003B1EC9" w:rsidP="003B1E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1" w:type="dxa"/>
          </w:tcPr>
          <w:p w:rsidR="003B1EC9" w:rsidRPr="00C03D07" w:rsidRDefault="003B1EC9" w:rsidP="003B1E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2" w:type="dxa"/>
          </w:tcPr>
          <w:p w:rsidR="003B1EC9" w:rsidRPr="00C03D07" w:rsidRDefault="003B1EC9" w:rsidP="003B1E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0" w:type="dxa"/>
          </w:tcPr>
          <w:p w:rsidR="003B1EC9" w:rsidRPr="00C03D07" w:rsidRDefault="003B1EC9" w:rsidP="003B1E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1EC9" w:rsidRPr="00C03D07" w:rsidTr="003B1EC9">
        <w:tc>
          <w:tcPr>
            <w:tcW w:w="2640" w:type="dxa"/>
          </w:tcPr>
          <w:p w:rsidR="003B1EC9" w:rsidRPr="00C03D07" w:rsidRDefault="003B1EC9" w:rsidP="003B1EC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240" w:type="dxa"/>
          </w:tcPr>
          <w:p w:rsidR="003B1EC9" w:rsidRPr="00C03D07" w:rsidRDefault="003B1EC9" w:rsidP="003B1E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7" w:type="dxa"/>
          </w:tcPr>
          <w:p w:rsidR="003B1EC9" w:rsidRPr="00C03D07" w:rsidRDefault="003B1EC9" w:rsidP="003B1E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1" w:type="dxa"/>
          </w:tcPr>
          <w:p w:rsidR="003B1EC9" w:rsidRPr="00C03D07" w:rsidRDefault="003B1EC9" w:rsidP="003B1E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2" w:type="dxa"/>
          </w:tcPr>
          <w:p w:rsidR="003B1EC9" w:rsidRPr="00C03D07" w:rsidRDefault="003B1EC9" w:rsidP="003B1E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0" w:type="dxa"/>
          </w:tcPr>
          <w:p w:rsidR="003B1EC9" w:rsidRPr="00C03D07" w:rsidRDefault="003B1EC9" w:rsidP="003B1E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1EC9" w:rsidRPr="00C03D07" w:rsidTr="003B1EC9">
        <w:tc>
          <w:tcPr>
            <w:tcW w:w="2640" w:type="dxa"/>
          </w:tcPr>
          <w:p w:rsidR="003B1EC9" w:rsidRPr="00C03D07" w:rsidRDefault="003B1EC9" w:rsidP="003B1EC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40" w:type="dxa"/>
          </w:tcPr>
          <w:p w:rsidR="003B1EC9" w:rsidRPr="00C03D07" w:rsidRDefault="003B1EC9" w:rsidP="003B1E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7" w:type="dxa"/>
          </w:tcPr>
          <w:p w:rsidR="003B1EC9" w:rsidRPr="00C03D07" w:rsidRDefault="003B1EC9" w:rsidP="003B1E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1" w:type="dxa"/>
          </w:tcPr>
          <w:p w:rsidR="003B1EC9" w:rsidRPr="00C03D07" w:rsidRDefault="003B1EC9" w:rsidP="003B1E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2" w:type="dxa"/>
          </w:tcPr>
          <w:p w:rsidR="003B1EC9" w:rsidRPr="00C03D07" w:rsidRDefault="003B1EC9" w:rsidP="003B1E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0" w:type="dxa"/>
          </w:tcPr>
          <w:p w:rsidR="003B1EC9" w:rsidRPr="00C03D07" w:rsidRDefault="003B1EC9" w:rsidP="003B1E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</w:t>
      </w:r>
      <w:proofErr w:type="gramStart"/>
      <w:r w:rsidR="00D92BD1" w:rsidRPr="00EB73EA">
        <w:rPr>
          <w:rFonts w:ascii="Calibri" w:hAnsi="Calibri" w:cs="Calibri"/>
          <w:b/>
          <w:sz w:val="24"/>
          <w:szCs w:val="24"/>
        </w:rPr>
        <w:t xml:space="preserve">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proofErr w:type="gramEnd"/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</w:t>
      </w:r>
      <w:proofErr w:type="gramStart"/>
      <w:r w:rsidRPr="00EB73EA">
        <w:rPr>
          <w:rFonts w:ascii="Calibri" w:hAnsi="Calibri" w:cs="Calibri"/>
          <w:b/>
          <w:sz w:val="24"/>
          <w:szCs w:val="24"/>
        </w:rPr>
        <w:t>please</w:t>
      </w:r>
      <w:proofErr w:type="gramEnd"/>
      <w:r w:rsidRPr="00EB73EA">
        <w:rPr>
          <w:rFonts w:ascii="Calibri" w:hAnsi="Calibri" w:cs="Calibri"/>
          <w:b/>
          <w:sz w:val="24"/>
          <w:szCs w:val="24"/>
        </w:rPr>
        <w:t xml:space="preserve">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proofErr w:type="gramEnd"/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3B1EC9" w:rsidRPr="00C03D07" w:rsidTr="00693BFE">
        <w:trPr>
          <w:trHeight w:val="314"/>
        </w:trPr>
        <w:tc>
          <w:tcPr>
            <w:tcW w:w="2412" w:type="dxa"/>
          </w:tcPr>
          <w:p w:rsidR="003B1EC9" w:rsidRPr="00C03D07" w:rsidRDefault="003B1EC9" w:rsidP="003B1EC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3B1EC9" w:rsidRPr="00BF3AF4" w:rsidRDefault="003B1EC9" w:rsidP="003B1EC9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proofErr w:type="spellStart"/>
            <w:r>
              <w:rPr>
                <w:rFonts w:ascii="Bookman Old Style" w:hAnsi="Bookman Old Style"/>
                <w:b/>
                <w:sz w:val="18"/>
              </w:rPr>
              <w:t>Wellsfargo</w:t>
            </w:r>
            <w:proofErr w:type="spellEnd"/>
          </w:p>
        </w:tc>
      </w:tr>
      <w:tr w:rsidR="003B1EC9" w:rsidRPr="00C03D07" w:rsidTr="00693BFE">
        <w:trPr>
          <w:trHeight w:val="324"/>
        </w:trPr>
        <w:tc>
          <w:tcPr>
            <w:tcW w:w="2412" w:type="dxa"/>
          </w:tcPr>
          <w:p w:rsidR="003B1EC9" w:rsidRPr="00C03D07" w:rsidRDefault="003B1EC9" w:rsidP="003B1EC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3B1EC9" w:rsidRPr="00BF3AF4" w:rsidRDefault="003B1EC9" w:rsidP="003B1EC9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t>111900659</w:t>
            </w:r>
          </w:p>
        </w:tc>
      </w:tr>
      <w:tr w:rsidR="003B1EC9" w:rsidRPr="00C03D07" w:rsidTr="00693BFE">
        <w:trPr>
          <w:trHeight w:val="324"/>
        </w:trPr>
        <w:tc>
          <w:tcPr>
            <w:tcW w:w="2412" w:type="dxa"/>
          </w:tcPr>
          <w:p w:rsidR="003B1EC9" w:rsidRPr="00C03D07" w:rsidRDefault="003B1EC9" w:rsidP="003B1EC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3B1EC9" w:rsidRPr="00BF3AF4" w:rsidRDefault="003B1EC9" w:rsidP="003B1EC9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t>7295522275</w:t>
            </w:r>
          </w:p>
        </w:tc>
      </w:tr>
      <w:tr w:rsidR="003B1EC9" w:rsidRPr="00C03D07" w:rsidTr="00693BFE">
        <w:trPr>
          <w:trHeight w:val="340"/>
        </w:trPr>
        <w:tc>
          <w:tcPr>
            <w:tcW w:w="2412" w:type="dxa"/>
          </w:tcPr>
          <w:p w:rsidR="003B1EC9" w:rsidRPr="00C03D07" w:rsidRDefault="003B1EC9" w:rsidP="003B1EC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3B1EC9" w:rsidRPr="00BF3AF4" w:rsidRDefault="003B1EC9" w:rsidP="003B1EC9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Checking</w:t>
            </w:r>
          </w:p>
        </w:tc>
      </w:tr>
      <w:tr w:rsidR="003B1EC9" w:rsidRPr="00C03D07" w:rsidTr="00693BFE">
        <w:trPr>
          <w:trHeight w:val="340"/>
        </w:trPr>
        <w:tc>
          <w:tcPr>
            <w:tcW w:w="2412" w:type="dxa"/>
          </w:tcPr>
          <w:p w:rsidR="003B1EC9" w:rsidRPr="00C03D07" w:rsidRDefault="003B1EC9" w:rsidP="003B1EC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3B1EC9" w:rsidRPr="00BF3AF4" w:rsidRDefault="003B1EC9" w:rsidP="003B1EC9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Rakesh Chinthala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504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  <w:gridCol w:w="2160"/>
        <w:gridCol w:w="2160"/>
      </w:tblGrid>
      <w:tr w:rsidR="00E93E61" w:rsidRPr="00C03D07" w:rsidTr="003B1EC9">
        <w:trPr>
          <w:gridAfter w:val="2"/>
          <w:wAfter w:w="4320" w:type="dxa"/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3B1EC9">
        <w:trPr>
          <w:gridAfter w:val="2"/>
          <w:wAfter w:w="4320" w:type="dxa"/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3B1EC9">
        <w:trPr>
          <w:gridAfter w:val="2"/>
          <w:wAfter w:w="4320" w:type="dxa"/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B1EC9" w:rsidRPr="00C03D07" w:rsidTr="003B1EC9">
        <w:trPr>
          <w:gridAfter w:val="2"/>
          <w:wAfter w:w="4320" w:type="dxa"/>
          <w:trHeight w:val="622"/>
        </w:trPr>
        <w:tc>
          <w:tcPr>
            <w:tcW w:w="918" w:type="dxa"/>
          </w:tcPr>
          <w:p w:rsidR="003B1EC9" w:rsidRPr="00C03D07" w:rsidRDefault="003B1EC9" w:rsidP="003B1EC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3B1EC9" w:rsidRPr="00BF3AF4" w:rsidRDefault="003B1EC9" w:rsidP="003B1EC9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Texas</w:t>
            </w:r>
          </w:p>
        </w:tc>
        <w:tc>
          <w:tcPr>
            <w:tcW w:w="1440" w:type="dxa"/>
          </w:tcPr>
          <w:p w:rsidR="003B1EC9" w:rsidRPr="00BF3AF4" w:rsidRDefault="003B1EC9" w:rsidP="003B1EC9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All</w:t>
            </w:r>
          </w:p>
        </w:tc>
        <w:tc>
          <w:tcPr>
            <w:tcW w:w="1710" w:type="dxa"/>
          </w:tcPr>
          <w:p w:rsidR="003B1EC9" w:rsidRPr="00C03D07" w:rsidRDefault="003B1EC9" w:rsidP="003B1EC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3B1EC9" w:rsidRPr="00C03D07" w:rsidRDefault="003B1EC9" w:rsidP="003B1EC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3B1EC9" w:rsidRPr="00BF3AF4" w:rsidRDefault="003B1EC9" w:rsidP="003B1EC9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Texas</w:t>
            </w:r>
          </w:p>
        </w:tc>
        <w:tc>
          <w:tcPr>
            <w:tcW w:w="1530" w:type="dxa"/>
          </w:tcPr>
          <w:p w:rsidR="003B1EC9" w:rsidRPr="00BF3AF4" w:rsidRDefault="003B1EC9" w:rsidP="003B1EC9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All</w:t>
            </w:r>
          </w:p>
        </w:tc>
        <w:tc>
          <w:tcPr>
            <w:tcW w:w="1980" w:type="dxa"/>
          </w:tcPr>
          <w:p w:rsidR="003B1EC9" w:rsidRPr="00C03D07" w:rsidRDefault="003B1EC9" w:rsidP="003B1EC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B1EC9" w:rsidRPr="00C03D07" w:rsidTr="003B1EC9">
        <w:trPr>
          <w:gridAfter w:val="2"/>
          <w:wAfter w:w="4320" w:type="dxa"/>
          <w:trHeight w:val="592"/>
        </w:trPr>
        <w:tc>
          <w:tcPr>
            <w:tcW w:w="918" w:type="dxa"/>
          </w:tcPr>
          <w:p w:rsidR="003B1EC9" w:rsidRPr="00C03D07" w:rsidRDefault="003B1EC9" w:rsidP="003B1EC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3B1EC9" w:rsidRPr="00BF3AF4" w:rsidRDefault="003B1EC9" w:rsidP="003B1EC9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Texas</w:t>
            </w:r>
          </w:p>
        </w:tc>
        <w:tc>
          <w:tcPr>
            <w:tcW w:w="1440" w:type="dxa"/>
          </w:tcPr>
          <w:p w:rsidR="003B1EC9" w:rsidRPr="00BF3AF4" w:rsidRDefault="003B1EC9" w:rsidP="003B1EC9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All</w:t>
            </w:r>
          </w:p>
        </w:tc>
        <w:tc>
          <w:tcPr>
            <w:tcW w:w="1710" w:type="dxa"/>
          </w:tcPr>
          <w:p w:rsidR="003B1EC9" w:rsidRPr="00C03D07" w:rsidRDefault="003B1EC9" w:rsidP="003B1EC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3B1EC9" w:rsidRPr="00C03D07" w:rsidRDefault="003B1EC9" w:rsidP="003B1EC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3B1EC9" w:rsidRPr="00BF3AF4" w:rsidRDefault="003B1EC9" w:rsidP="003B1EC9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Texas</w:t>
            </w:r>
          </w:p>
        </w:tc>
        <w:tc>
          <w:tcPr>
            <w:tcW w:w="1530" w:type="dxa"/>
          </w:tcPr>
          <w:p w:rsidR="003B1EC9" w:rsidRPr="00BF3AF4" w:rsidRDefault="003B1EC9" w:rsidP="003B1EC9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All</w:t>
            </w:r>
          </w:p>
        </w:tc>
        <w:tc>
          <w:tcPr>
            <w:tcW w:w="1980" w:type="dxa"/>
          </w:tcPr>
          <w:p w:rsidR="003B1EC9" w:rsidRPr="00C03D07" w:rsidRDefault="003B1EC9" w:rsidP="003B1EC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B1EC9" w:rsidRPr="00C03D07" w:rsidTr="003B1EC9">
        <w:trPr>
          <w:gridAfter w:val="2"/>
          <w:wAfter w:w="4320" w:type="dxa"/>
          <w:trHeight w:val="592"/>
        </w:trPr>
        <w:tc>
          <w:tcPr>
            <w:tcW w:w="918" w:type="dxa"/>
          </w:tcPr>
          <w:p w:rsidR="003B1EC9" w:rsidRPr="00C03D07" w:rsidRDefault="003B1EC9" w:rsidP="003B1EC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3B1EC9" w:rsidRPr="00BF3AF4" w:rsidRDefault="003B1EC9" w:rsidP="003B1EC9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Texas</w:t>
            </w:r>
          </w:p>
        </w:tc>
        <w:tc>
          <w:tcPr>
            <w:tcW w:w="1440" w:type="dxa"/>
          </w:tcPr>
          <w:p w:rsidR="003B1EC9" w:rsidRPr="00BF3AF4" w:rsidRDefault="003B1EC9" w:rsidP="003B1EC9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All</w:t>
            </w:r>
          </w:p>
        </w:tc>
        <w:tc>
          <w:tcPr>
            <w:tcW w:w="1710" w:type="dxa"/>
          </w:tcPr>
          <w:p w:rsidR="003B1EC9" w:rsidRPr="00C03D07" w:rsidRDefault="003B1EC9" w:rsidP="003B1EC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3B1EC9" w:rsidRPr="00C03D07" w:rsidRDefault="003B1EC9" w:rsidP="003B1EC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3B1EC9" w:rsidRPr="00C03D07" w:rsidRDefault="003B1EC9" w:rsidP="003B1EC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3B1EC9" w:rsidRPr="00C03D07" w:rsidRDefault="003B1EC9" w:rsidP="003B1EC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3B1EC9" w:rsidRPr="00C03D07" w:rsidRDefault="003B1EC9" w:rsidP="003B1EC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B1EC9" w:rsidRPr="00C03D07" w:rsidTr="003B1EC9">
        <w:trPr>
          <w:trHeight w:val="299"/>
        </w:trPr>
        <w:tc>
          <w:tcPr>
            <w:tcW w:w="10728" w:type="dxa"/>
            <w:gridSpan w:val="8"/>
          </w:tcPr>
          <w:p w:rsidR="003B1EC9" w:rsidRPr="00C03D07" w:rsidRDefault="003B1EC9" w:rsidP="003B1EC9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  <w:tc>
          <w:tcPr>
            <w:tcW w:w="2160" w:type="dxa"/>
          </w:tcPr>
          <w:p w:rsidR="003B1EC9" w:rsidRPr="00BF3AF4" w:rsidRDefault="003B1EC9" w:rsidP="003B1EC9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Texas</w:t>
            </w:r>
          </w:p>
        </w:tc>
        <w:tc>
          <w:tcPr>
            <w:tcW w:w="2160" w:type="dxa"/>
          </w:tcPr>
          <w:p w:rsidR="003B1EC9" w:rsidRPr="00BF3AF4" w:rsidRDefault="003B1EC9" w:rsidP="003B1EC9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All</w:t>
            </w: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3B1EC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TETRA Technologies</w:t>
            </w:r>
          </w:p>
        </w:tc>
        <w:tc>
          <w:tcPr>
            <w:tcW w:w="1546" w:type="dxa"/>
          </w:tcPr>
          <w:p w:rsidR="00685178" w:rsidRPr="00C03D07" w:rsidRDefault="003B1EC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Senior Planning and Reporting Manager</w:t>
            </w:r>
          </w:p>
        </w:tc>
        <w:tc>
          <w:tcPr>
            <w:tcW w:w="1648" w:type="dxa"/>
          </w:tcPr>
          <w:p w:rsidR="00685178" w:rsidRPr="00C03D07" w:rsidRDefault="003B1EC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16/05/2011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3B1EC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H1-B</w:t>
            </w:r>
          </w:p>
        </w:tc>
        <w:tc>
          <w:tcPr>
            <w:tcW w:w="2407" w:type="dxa"/>
          </w:tcPr>
          <w:p w:rsidR="00685178" w:rsidRPr="00C03D07" w:rsidRDefault="003B1EC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And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???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3"/>
        <w:gridCol w:w="1332"/>
        <w:gridCol w:w="731"/>
        <w:gridCol w:w="862"/>
        <w:gridCol w:w="1251"/>
        <w:gridCol w:w="1375"/>
        <w:gridCol w:w="1332"/>
        <w:gridCol w:w="732"/>
        <w:gridCol w:w="79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3B1EC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5/15/2017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3B1EC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TTI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3B1EC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550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3B1EC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3.309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3B1EC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1819.95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3B1EC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12/20/2017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3B1EC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TTI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3B1EC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550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3B1EC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4.24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3B1EC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2332.42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3B1EC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5/02/2017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3B1EC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CCLP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3B1EC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296.01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3B1EC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12/21/2017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3B1EC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177.9</w:t>
            </w: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5"/>
        <w:gridCol w:w="2096"/>
        <w:gridCol w:w="1669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E800F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</w:t>
            </w:r>
            <w:r w:rsidR="004416C2"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E800F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</w:t>
            </w:r>
            <w:proofErr w:type="spellStart"/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</w:t>
            </w:r>
            <w:r w:rsidR="004416C2"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  <w:proofErr w:type="spellEnd"/>
            <w:r w:rsidR="004416C2"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proofErr w:type="gramStart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  <w:proofErr w:type="gramEnd"/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94A3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94A3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documents as per </w:t>
      </w:r>
      <w:proofErr w:type="gramStart"/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IRS</w:t>
      </w:r>
      <w:proofErr w:type="gramEnd"/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</w:t>
      </w:r>
      <w:proofErr w:type="gramStart"/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</w:t>
      </w:r>
      <w:proofErr w:type="gramEnd"/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E75" w:rsidRDefault="001C5E75" w:rsidP="00E2132C">
      <w:r>
        <w:separator/>
      </w:r>
    </w:p>
  </w:endnote>
  <w:endnote w:type="continuationSeparator" w:id="0">
    <w:p w:rsidR="001C5E75" w:rsidRDefault="001C5E75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A3E" w:rsidRDefault="00694A3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94A3E" w:rsidRDefault="00694A3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94A3E" w:rsidRPr="00A000E0" w:rsidRDefault="00694A3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94A3E" w:rsidRDefault="00694A3E" w:rsidP="00B23708">
    <w:pPr>
      <w:ind w:right="288"/>
      <w:jc w:val="center"/>
      <w:rPr>
        <w:rFonts w:ascii="Cambria" w:hAnsi="Cambria"/>
      </w:rPr>
    </w:pPr>
  </w:p>
  <w:p w:rsidR="00694A3E" w:rsidRDefault="00694A3E" w:rsidP="00B23708">
    <w:pPr>
      <w:ind w:right="288"/>
      <w:jc w:val="center"/>
      <w:rPr>
        <w:rFonts w:ascii="Cambria" w:hAnsi="Cambria"/>
      </w:rPr>
    </w:pPr>
  </w:p>
  <w:p w:rsidR="00694A3E" w:rsidRPr="002B2F01" w:rsidRDefault="00694A3E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4A3E" w:rsidRDefault="00694A3E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00FF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694A3E" w:rsidRDefault="00694A3E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800FF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E75" w:rsidRDefault="001C5E75" w:rsidP="00E2132C">
      <w:r>
        <w:separator/>
      </w:r>
    </w:p>
  </w:footnote>
  <w:footnote w:type="continuationSeparator" w:id="0">
    <w:p w:rsidR="001C5E75" w:rsidRDefault="001C5E75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A3E" w:rsidRDefault="00694A3E">
    <w:pPr>
      <w:pStyle w:val="Header"/>
    </w:pPr>
  </w:p>
  <w:p w:rsidR="00694A3E" w:rsidRDefault="00694A3E">
    <w:pPr>
      <w:pStyle w:val="Header"/>
    </w:pPr>
  </w:p>
  <w:p w:rsidR="00694A3E" w:rsidRDefault="00694A3E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C5E75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1EC9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C5BA7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4A3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00FF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8A36AEF"/>
  <w15:docId w15:val="{E24C1D76-397C-4D79-9273-F34D28BC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50E19-301B-4D5C-92DF-41A065AC7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17</TotalTime>
  <Pages>10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Rakesh Chinthala</cp:lastModifiedBy>
  <cp:revision>3</cp:revision>
  <cp:lastPrinted>2017-11-30T17:51:00Z</cp:lastPrinted>
  <dcterms:created xsi:type="dcterms:W3CDTF">2018-03-19T14:48:00Z</dcterms:created>
  <dcterms:modified xsi:type="dcterms:W3CDTF">2018-03-19T15:02:00Z</dcterms:modified>
</cp:coreProperties>
</file>