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3"/>
        <w:gridCol w:w="2180"/>
        <w:gridCol w:w="1499"/>
        <w:gridCol w:w="1667"/>
        <w:gridCol w:w="1415"/>
        <w:gridCol w:w="151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B22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Prosenjit</w:t>
            </w:r>
          </w:p>
        </w:tc>
        <w:tc>
          <w:tcPr>
            <w:tcW w:w="1530" w:type="dxa"/>
          </w:tcPr>
          <w:p w:rsidR="00ED0124" w:rsidRPr="00C03D07" w:rsidRDefault="004965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Uma</w:t>
            </w:r>
          </w:p>
        </w:tc>
        <w:tc>
          <w:tcPr>
            <w:tcW w:w="1710" w:type="dxa"/>
          </w:tcPr>
          <w:p w:rsidR="00ED0124" w:rsidRPr="00C03D07" w:rsidRDefault="000C20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Praagyam</w:t>
            </w:r>
            <w:proofErr w:type="spellEnd"/>
          </w:p>
        </w:tc>
        <w:tc>
          <w:tcPr>
            <w:tcW w:w="1440" w:type="dxa"/>
          </w:tcPr>
          <w:p w:rsidR="00ED0124" w:rsidRPr="00C03D07" w:rsidRDefault="000C20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Pragneesha</w:t>
            </w:r>
            <w:proofErr w:type="spellEnd"/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0C20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Mukherjee</w:t>
            </w:r>
          </w:p>
        </w:tc>
        <w:tc>
          <w:tcPr>
            <w:tcW w:w="1530" w:type="dxa"/>
          </w:tcPr>
          <w:p w:rsidR="00ED0124" w:rsidRPr="00C03D07" w:rsidRDefault="000C20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Mukherjee</w:t>
            </w:r>
          </w:p>
        </w:tc>
        <w:tc>
          <w:tcPr>
            <w:tcW w:w="1710" w:type="dxa"/>
          </w:tcPr>
          <w:p w:rsidR="00ED0124" w:rsidRPr="00C03D07" w:rsidRDefault="000C20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Mukherjee</w:t>
            </w:r>
          </w:p>
        </w:tc>
        <w:tc>
          <w:tcPr>
            <w:tcW w:w="1440" w:type="dxa"/>
          </w:tcPr>
          <w:p w:rsidR="00ED0124" w:rsidRPr="00C03D07" w:rsidRDefault="000C20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Mukherjee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0C20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331-08-8655</w:t>
            </w:r>
          </w:p>
        </w:tc>
        <w:tc>
          <w:tcPr>
            <w:tcW w:w="1530" w:type="dxa"/>
          </w:tcPr>
          <w:p w:rsidR="00ED0124" w:rsidRPr="00C03D07" w:rsidRDefault="000C20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339-08-5331</w:t>
            </w:r>
          </w:p>
        </w:tc>
        <w:tc>
          <w:tcPr>
            <w:tcW w:w="1710" w:type="dxa"/>
          </w:tcPr>
          <w:p w:rsidR="00ED0124" w:rsidRPr="00C03D07" w:rsidRDefault="000C20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337-08-8832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0C20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11/28/1971</w:t>
            </w:r>
          </w:p>
        </w:tc>
        <w:tc>
          <w:tcPr>
            <w:tcW w:w="1530" w:type="dxa"/>
          </w:tcPr>
          <w:p w:rsidR="00ED0124" w:rsidRPr="00C03D07" w:rsidRDefault="000C20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01/28/1974</w:t>
            </w:r>
          </w:p>
        </w:tc>
        <w:tc>
          <w:tcPr>
            <w:tcW w:w="1710" w:type="dxa"/>
          </w:tcPr>
          <w:p w:rsidR="00ED0124" w:rsidRPr="00C03D07" w:rsidRDefault="000C20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11/20/2008</w:t>
            </w:r>
          </w:p>
        </w:tc>
        <w:tc>
          <w:tcPr>
            <w:tcW w:w="1440" w:type="dxa"/>
          </w:tcPr>
          <w:p w:rsidR="00ED0124" w:rsidRPr="00C03D07" w:rsidRDefault="000C20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09/28/2011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0C20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0C20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0C20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0C20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0C20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Service</w:t>
            </w:r>
          </w:p>
        </w:tc>
        <w:tc>
          <w:tcPr>
            <w:tcW w:w="1530" w:type="dxa"/>
          </w:tcPr>
          <w:p w:rsidR="007B4551" w:rsidRPr="00C03D07" w:rsidRDefault="000C20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7B4551" w:rsidRPr="00C03D07" w:rsidRDefault="000C20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7B4551" w:rsidRPr="00C03D07" w:rsidRDefault="000C20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0C20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4814 Bernal Avenue, Apartment - C, Pleasanton, CA, Zip - 94566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0C20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 as primary</w:t>
            </w:r>
          </w:p>
        </w:tc>
        <w:tc>
          <w:tcPr>
            <w:tcW w:w="1710" w:type="dxa"/>
          </w:tcPr>
          <w:p w:rsidR="007B4551" w:rsidRPr="00C03D07" w:rsidRDefault="000C20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 as primary</w:t>
            </w:r>
          </w:p>
        </w:tc>
        <w:tc>
          <w:tcPr>
            <w:tcW w:w="1440" w:type="dxa"/>
          </w:tcPr>
          <w:p w:rsidR="007B4551" w:rsidRPr="00C03D07" w:rsidRDefault="000C20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 as primary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0C20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215-828-6456</w:t>
            </w:r>
          </w:p>
        </w:tc>
        <w:tc>
          <w:tcPr>
            <w:tcW w:w="1530" w:type="dxa"/>
          </w:tcPr>
          <w:p w:rsidR="007B4551" w:rsidRPr="00C03D07" w:rsidRDefault="000C20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215-586-1001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9D45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prosenjit.m28@gmail.com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9D24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11/01/2008</w:t>
            </w:r>
          </w:p>
        </w:tc>
        <w:tc>
          <w:tcPr>
            <w:tcW w:w="1530" w:type="dxa"/>
          </w:tcPr>
          <w:p w:rsidR="007B4551" w:rsidRPr="00C03D07" w:rsidRDefault="00F447D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11/01/2008</w:t>
            </w:r>
          </w:p>
        </w:tc>
        <w:tc>
          <w:tcPr>
            <w:tcW w:w="1710" w:type="dxa"/>
          </w:tcPr>
          <w:p w:rsidR="007B4551" w:rsidRPr="00C03D07" w:rsidRDefault="00F447D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:rsidR="007B4551" w:rsidRPr="00C03D07" w:rsidRDefault="00F447D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11/16/2014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9F7F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9F7F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9F7F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:rsidR="001A2598" w:rsidRPr="00C03D07" w:rsidRDefault="009F7F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9F7F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9F7F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9F7F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F7F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9F7F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9F7F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Unmarried</w:t>
            </w:r>
          </w:p>
        </w:tc>
        <w:tc>
          <w:tcPr>
            <w:tcW w:w="1440" w:type="dxa"/>
          </w:tcPr>
          <w:p w:rsidR="00D92BD1" w:rsidRPr="00C03D07" w:rsidRDefault="009F7F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Unmarried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9F7F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07/07/2002</w:t>
            </w:r>
          </w:p>
        </w:tc>
        <w:tc>
          <w:tcPr>
            <w:tcW w:w="1530" w:type="dxa"/>
          </w:tcPr>
          <w:p w:rsidR="00D92BD1" w:rsidRPr="00C03D07" w:rsidRDefault="009F7F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07/07/2002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9F7F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9F7F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F7F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9F7F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9F7F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9F7F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251D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251D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251D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A65F2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3C552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  <w:r w:rsidR="00711CBF">
              <w:rPr>
                <w:rFonts w:ascii="Calibri" w:hAnsi="Calibri" w:cs="Calibri"/>
                <w:sz w:val="24"/>
                <w:szCs w:val="24"/>
              </w:rPr>
              <w:t xml:space="preserve">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3C552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C552A">
              <w:rPr>
                <w:rFonts w:ascii="Calibri" w:hAnsi="Calibri" w:cs="Calibri"/>
                <w:sz w:val="24"/>
                <w:szCs w:val="24"/>
              </w:rPr>
              <w:t>031000503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3C552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C552A">
              <w:rPr>
                <w:rFonts w:ascii="Calibri" w:hAnsi="Calibri" w:cs="Calibri"/>
                <w:sz w:val="24"/>
                <w:szCs w:val="24"/>
              </w:rPr>
              <w:t>2283783666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711CB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711CB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Prosenjit Mukherjee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56222" w:rsidRPr="00C03D07" w:rsidTr="001D05D6">
        <w:trPr>
          <w:trHeight w:val="622"/>
        </w:trPr>
        <w:tc>
          <w:tcPr>
            <w:tcW w:w="918" w:type="dxa"/>
          </w:tcPr>
          <w:p w:rsidR="00356222" w:rsidRPr="00C03D07" w:rsidRDefault="00356222" w:rsidP="0035622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356222" w:rsidRPr="00C03D07" w:rsidRDefault="00356222" w:rsidP="003562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:rsidR="00356222" w:rsidRPr="00C03D07" w:rsidRDefault="00356222" w:rsidP="003562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356222" w:rsidRPr="00C03D07" w:rsidRDefault="00356222" w:rsidP="003562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04/07/2017</w:t>
            </w:r>
          </w:p>
        </w:tc>
        <w:tc>
          <w:tcPr>
            <w:tcW w:w="900" w:type="dxa"/>
          </w:tcPr>
          <w:p w:rsidR="00356222" w:rsidRPr="00C03D07" w:rsidRDefault="00356222" w:rsidP="0035622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356222" w:rsidRPr="00C03D07" w:rsidRDefault="00356222" w:rsidP="003562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:rsidR="00356222" w:rsidRPr="00C03D07" w:rsidRDefault="00356222" w:rsidP="003562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356222" w:rsidRPr="00C03D07" w:rsidRDefault="00356222" w:rsidP="003562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04/07/2017</w:t>
            </w:r>
          </w:p>
        </w:tc>
      </w:tr>
      <w:tr w:rsidR="00356222" w:rsidRPr="00C03D07" w:rsidTr="001D05D6">
        <w:trPr>
          <w:trHeight w:val="622"/>
        </w:trPr>
        <w:tc>
          <w:tcPr>
            <w:tcW w:w="918" w:type="dxa"/>
          </w:tcPr>
          <w:p w:rsidR="00356222" w:rsidRPr="00C03D07" w:rsidRDefault="00356222" w:rsidP="0035622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356222" w:rsidRPr="00C03D07" w:rsidRDefault="00356222" w:rsidP="003562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356222" w:rsidRPr="00C03D07" w:rsidRDefault="00356222" w:rsidP="003562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04/07/2017</w:t>
            </w:r>
          </w:p>
        </w:tc>
        <w:tc>
          <w:tcPr>
            <w:tcW w:w="1710" w:type="dxa"/>
          </w:tcPr>
          <w:p w:rsidR="00356222" w:rsidRPr="00C03D07" w:rsidRDefault="00356222" w:rsidP="003562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10/01/2017</w:t>
            </w:r>
          </w:p>
        </w:tc>
        <w:tc>
          <w:tcPr>
            <w:tcW w:w="900" w:type="dxa"/>
          </w:tcPr>
          <w:p w:rsidR="00356222" w:rsidRPr="00C03D07" w:rsidRDefault="00356222" w:rsidP="0035622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:rsidR="00356222" w:rsidRPr="00C03D07" w:rsidRDefault="00356222" w:rsidP="003562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:rsidR="00356222" w:rsidRPr="00C03D07" w:rsidRDefault="00356222" w:rsidP="003562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04/07/2017</w:t>
            </w:r>
          </w:p>
        </w:tc>
        <w:tc>
          <w:tcPr>
            <w:tcW w:w="1980" w:type="dxa"/>
          </w:tcPr>
          <w:p w:rsidR="00356222" w:rsidRPr="00C03D07" w:rsidRDefault="00356222" w:rsidP="003562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10/01/2017</w:t>
            </w:r>
          </w:p>
        </w:tc>
      </w:tr>
      <w:tr w:rsidR="00356222" w:rsidRPr="00C03D07" w:rsidTr="001D05D6">
        <w:trPr>
          <w:trHeight w:val="622"/>
        </w:trPr>
        <w:tc>
          <w:tcPr>
            <w:tcW w:w="918" w:type="dxa"/>
          </w:tcPr>
          <w:p w:rsidR="00356222" w:rsidRPr="00C03D07" w:rsidRDefault="00356222" w:rsidP="0035622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356222" w:rsidRPr="00C03D07" w:rsidRDefault="00356222" w:rsidP="003562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356222" w:rsidRPr="00C03D07" w:rsidRDefault="00356222" w:rsidP="003562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10/01/2017</w:t>
            </w:r>
          </w:p>
        </w:tc>
        <w:tc>
          <w:tcPr>
            <w:tcW w:w="1710" w:type="dxa"/>
          </w:tcPr>
          <w:p w:rsidR="00356222" w:rsidRPr="00C03D07" w:rsidRDefault="00356222" w:rsidP="003562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356222" w:rsidRPr="00C03D07" w:rsidRDefault="00356222" w:rsidP="0035622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:rsidR="00356222" w:rsidRPr="00C03D07" w:rsidRDefault="00356222" w:rsidP="003562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356222" w:rsidRPr="00C03D07" w:rsidRDefault="00356222" w:rsidP="003562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10/01/2017</w:t>
            </w:r>
          </w:p>
        </w:tc>
        <w:tc>
          <w:tcPr>
            <w:tcW w:w="1980" w:type="dxa"/>
          </w:tcPr>
          <w:p w:rsidR="00356222" w:rsidRPr="00C03D07" w:rsidRDefault="00356222" w:rsidP="003562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356222" w:rsidRPr="00C03D07" w:rsidTr="001D05D6">
        <w:trPr>
          <w:trHeight w:val="592"/>
        </w:trPr>
        <w:tc>
          <w:tcPr>
            <w:tcW w:w="918" w:type="dxa"/>
          </w:tcPr>
          <w:p w:rsidR="00356222" w:rsidRPr="00C03D07" w:rsidRDefault="00356222" w:rsidP="0035622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356222" w:rsidRPr="00C03D07" w:rsidRDefault="00356222" w:rsidP="003562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:rsidR="00356222" w:rsidRPr="00C03D07" w:rsidRDefault="00356222" w:rsidP="003562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356222" w:rsidRPr="00C03D07" w:rsidRDefault="00356222" w:rsidP="003562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356222" w:rsidRPr="00C03D07" w:rsidRDefault="00356222" w:rsidP="0035622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356222" w:rsidRPr="00C03D07" w:rsidRDefault="00356222" w:rsidP="003562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:rsidR="00356222" w:rsidRPr="00C03D07" w:rsidRDefault="00356222" w:rsidP="003562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356222" w:rsidRPr="00C03D07" w:rsidRDefault="00356222" w:rsidP="003562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E6034D" w:rsidRPr="00C03D07" w:rsidTr="001D05D6">
        <w:trPr>
          <w:trHeight w:val="592"/>
        </w:trPr>
        <w:tc>
          <w:tcPr>
            <w:tcW w:w="918" w:type="dxa"/>
          </w:tcPr>
          <w:p w:rsidR="00E6034D" w:rsidRPr="00C03D07" w:rsidRDefault="00E6034D" w:rsidP="00E6034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E6034D" w:rsidRPr="00C03D07" w:rsidRDefault="00E6034D" w:rsidP="00E6034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:rsidR="00E6034D" w:rsidRPr="00C03D07" w:rsidRDefault="00E6034D" w:rsidP="00E6034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10/10/2015</w:t>
            </w:r>
          </w:p>
        </w:tc>
        <w:tc>
          <w:tcPr>
            <w:tcW w:w="1710" w:type="dxa"/>
          </w:tcPr>
          <w:p w:rsidR="00E6034D" w:rsidRPr="00C03D07" w:rsidRDefault="00E6034D" w:rsidP="00E6034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E6034D" w:rsidRPr="00C03D07" w:rsidRDefault="00E6034D" w:rsidP="00E6034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E6034D" w:rsidRPr="00C03D07" w:rsidRDefault="00E6034D" w:rsidP="00E6034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:rsidR="00E6034D" w:rsidRPr="00C03D07" w:rsidRDefault="00E6034D" w:rsidP="00E6034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10/10/2015</w:t>
            </w:r>
          </w:p>
        </w:tc>
        <w:tc>
          <w:tcPr>
            <w:tcW w:w="1980" w:type="dxa"/>
          </w:tcPr>
          <w:p w:rsidR="00E6034D" w:rsidRPr="00C03D07" w:rsidRDefault="00E6034D" w:rsidP="00E6034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E6034D" w:rsidRPr="00C03D07" w:rsidTr="001D05D6">
        <w:trPr>
          <w:trHeight w:val="592"/>
        </w:trPr>
        <w:tc>
          <w:tcPr>
            <w:tcW w:w="918" w:type="dxa"/>
          </w:tcPr>
          <w:p w:rsidR="00E6034D" w:rsidRPr="00C03D07" w:rsidRDefault="00E6034D" w:rsidP="00E6034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E6034D" w:rsidRPr="00C03D07" w:rsidRDefault="00E6034D" w:rsidP="00E6034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E6034D" w:rsidRPr="00C03D07" w:rsidRDefault="00E6034D" w:rsidP="00E6034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E6034D" w:rsidRPr="00C03D07" w:rsidRDefault="00E6034D" w:rsidP="00E6034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03/10/2015</w:t>
            </w:r>
          </w:p>
        </w:tc>
        <w:tc>
          <w:tcPr>
            <w:tcW w:w="900" w:type="dxa"/>
          </w:tcPr>
          <w:p w:rsidR="00E6034D" w:rsidRPr="00C03D07" w:rsidRDefault="00E6034D" w:rsidP="00E6034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E6034D" w:rsidRPr="00C03D07" w:rsidRDefault="00E6034D" w:rsidP="00E6034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E6034D" w:rsidRPr="00C03D07" w:rsidRDefault="00E6034D" w:rsidP="00E6034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980" w:type="dxa"/>
          </w:tcPr>
          <w:p w:rsidR="00E6034D" w:rsidRPr="00C03D07" w:rsidRDefault="00E6034D" w:rsidP="00E6034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03/10/2015</w:t>
            </w:r>
          </w:p>
        </w:tc>
      </w:tr>
      <w:tr w:rsidR="00E6034D" w:rsidRPr="00C03D07" w:rsidTr="00797DEB">
        <w:trPr>
          <w:trHeight w:val="299"/>
        </w:trPr>
        <w:tc>
          <w:tcPr>
            <w:tcW w:w="10728" w:type="dxa"/>
            <w:gridSpan w:val="8"/>
          </w:tcPr>
          <w:p w:rsidR="00E6034D" w:rsidRPr="00C03D07" w:rsidRDefault="00E6034D" w:rsidP="00E6034D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3B66E0" w:rsidRPr="003B66E0" w:rsidRDefault="003B66E0" w:rsidP="003B66E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66E0">
              <w:rPr>
                <w:rFonts w:ascii="Calibri" w:hAnsi="Calibri" w:cs="Calibri"/>
                <w:color w:val="000000"/>
                <w:sz w:val="24"/>
                <w:szCs w:val="24"/>
              </w:rPr>
              <w:t>CAPGEMINI AMERICA INC</w:t>
            </w:r>
          </w:p>
          <w:p w:rsidR="003B66E0" w:rsidRPr="003B66E0" w:rsidRDefault="003B66E0" w:rsidP="003B66E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66E0">
              <w:rPr>
                <w:rFonts w:ascii="Calibri" w:hAnsi="Calibri" w:cs="Calibri"/>
                <w:color w:val="000000"/>
                <w:sz w:val="24"/>
                <w:szCs w:val="24"/>
              </w:rPr>
              <w:t>6400 SCHAFER CT STE 100</w:t>
            </w:r>
          </w:p>
          <w:p w:rsidR="00685178" w:rsidRPr="00C03D07" w:rsidRDefault="003B66E0" w:rsidP="003B66E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66E0">
              <w:rPr>
                <w:rFonts w:ascii="Calibri" w:hAnsi="Calibri" w:cs="Calibri"/>
                <w:color w:val="000000"/>
                <w:sz w:val="24"/>
                <w:szCs w:val="24"/>
              </w:rPr>
              <w:t>ROSEMONT IL 60018</w:t>
            </w:r>
          </w:p>
        </w:tc>
        <w:tc>
          <w:tcPr>
            <w:tcW w:w="1546" w:type="dxa"/>
          </w:tcPr>
          <w:p w:rsidR="00685178" w:rsidRPr="00C03D07" w:rsidRDefault="003B66E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Consultant</w:t>
            </w:r>
          </w:p>
        </w:tc>
        <w:tc>
          <w:tcPr>
            <w:tcW w:w="1648" w:type="dxa"/>
          </w:tcPr>
          <w:p w:rsidR="00685178" w:rsidRPr="00C03D07" w:rsidRDefault="003B66E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08/14/00</w:t>
            </w:r>
          </w:p>
        </w:tc>
        <w:tc>
          <w:tcPr>
            <w:tcW w:w="1441" w:type="dxa"/>
          </w:tcPr>
          <w:p w:rsidR="00685178" w:rsidRPr="00C03D07" w:rsidRDefault="003B66E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Now</w:t>
            </w:r>
          </w:p>
        </w:tc>
        <w:tc>
          <w:tcPr>
            <w:tcW w:w="814" w:type="dxa"/>
          </w:tcPr>
          <w:p w:rsidR="00685178" w:rsidRPr="00C03D07" w:rsidRDefault="0035622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35622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3B66E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Home Maker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3B66E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Inspro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Technologies Inc</w:t>
            </w:r>
          </w:p>
        </w:tc>
        <w:tc>
          <w:tcPr>
            <w:tcW w:w="1494" w:type="dxa"/>
          </w:tcPr>
          <w:p w:rsidR="005A093C" w:rsidRPr="00C03D07" w:rsidRDefault="003B66E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Trans</w:t>
            </w:r>
            <w:r w:rsidR="00422AFD">
              <w:rPr>
                <w:rFonts w:ascii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nion</w:t>
            </w:r>
          </w:p>
        </w:tc>
        <w:tc>
          <w:tcPr>
            <w:tcW w:w="1275" w:type="dxa"/>
          </w:tcPr>
          <w:p w:rsidR="005A093C" w:rsidRPr="00C03D07" w:rsidRDefault="003B66E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Wells Fargo Bank</w:t>
            </w:r>
          </w:p>
        </w:tc>
        <w:tc>
          <w:tcPr>
            <w:tcW w:w="1153" w:type="dxa"/>
          </w:tcPr>
          <w:p w:rsidR="005A093C" w:rsidRPr="00C03D07" w:rsidRDefault="00894C2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136" w:type="dxa"/>
          </w:tcPr>
          <w:p w:rsidR="005A093C" w:rsidRPr="00C03D07" w:rsidRDefault="00894C2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3B66E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ndara" w:hAnsi="Candara"/>
              </w:rPr>
              <w:t xml:space="preserve">1510 Chester Pike, Suite 400, </w:t>
            </w:r>
            <w:proofErr w:type="spellStart"/>
            <w:r w:rsidRPr="008C0266">
              <w:rPr>
                <w:rFonts w:ascii="Candara" w:hAnsi="Candara"/>
              </w:rPr>
              <w:t>Eddystone</w:t>
            </w:r>
            <w:proofErr w:type="spellEnd"/>
            <w:r w:rsidRPr="008C0266">
              <w:rPr>
                <w:rFonts w:ascii="Candara" w:hAnsi="Candara"/>
              </w:rPr>
              <w:t>, PA 19022</w:t>
            </w:r>
            <w:r>
              <w:rPr>
                <w:rFonts w:ascii="Candara" w:hAnsi="Candara"/>
              </w:rPr>
              <w:t>,</w:t>
            </w:r>
          </w:p>
        </w:tc>
        <w:tc>
          <w:tcPr>
            <w:tcW w:w="1494" w:type="dxa"/>
          </w:tcPr>
          <w:p w:rsidR="005A093C" w:rsidRPr="00C03D07" w:rsidRDefault="00422A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ndara" w:hAnsi="Candara"/>
              </w:rPr>
              <w:t>Chicago, IL</w:t>
            </w:r>
          </w:p>
        </w:tc>
        <w:tc>
          <w:tcPr>
            <w:tcW w:w="1275" w:type="dxa"/>
          </w:tcPr>
          <w:p w:rsidR="005A093C" w:rsidRPr="00C03D07" w:rsidRDefault="00422A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San Francisco, CA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3B66E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494" w:type="dxa"/>
          </w:tcPr>
          <w:p w:rsidR="005A093C" w:rsidRPr="00C03D07" w:rsidRDefault="00422A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04/08/17</w:t>
            </w:r>
          </w:p>
        </w:tc>
        <w:tc>
          <w:tcPr>
            <w:tcW w:w="1275" w:type="dxa"/>
          </w:tcPr>
          <w:p w:rsidR="005A093C" w:rsidRPr="00C03D07" w:rsidRDefault="00422A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10/01/17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3B66E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04/07/17</w:t>
            </w:r>
          </w:p>
        </w:tc>
        <w:tc>
          <w:tcPr>
            <w:tcW w:w="1494" w:type="dxa"/>
          </w:tcPr>
          <w:p w:rsidR="005A093C" w:rsidRPr="00C03D07" w:rsidRDefault="00422A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10/01/17</w:t>
            </w:r>
          </w:p>
        </w:tc>
        <w:tc>
          <w:tcPr>
            <w:tcW w:w="1275" w:type="dxa"/>
          </w:tcPr>
          <w:p w:rsidR="005A093C" w:rsidRPr="00C03D07" w:rsidRDefault="00422A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894C2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894C2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train</w:t>
            </w:r>
          </w:p>
        </w:tc>
        <w:tc>
          <w:tcPr>
            <w:tcW w:w="1275" w:type="dxa"/>
          </w:tcPr>
          <w:p w:rsidR="005A093C" w:rsidRPr="00C03D07" w:rsidRDefault="00894C2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train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BE383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275" w:type="dxa"/>
          </w:tcPr>
          <w:p w:rsidR="005A093C" w:rsidRPr="00C03D07" w:rsidRDefault="00BE383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395BA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BE383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1550</w:t>
            </w:r>
          </w:p>
        </w:tc>
        <w:tc>
          <w:tcPr>
            <w:tcW w:w="1494" w:type="dxa"/>
          </w:tcPr>
          <w:p w:rsidR="005A093C" w:rsidRPr="00C03D07" w:rsidRDefault="00B05D4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1275" w:type="dxa"/>
          </w:tcPr>
          <w:p w:rsidR="005A093C" w:rsidRPr="00C03D07" w:rsidRDefault="00B05D4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2480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E6034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94" w:type="dxa"/>
          </w:tcPr>
          <w:p w:rsidR="005A093C" w:rsidRPr="00C03D07" w:rsidRDefault="00E6034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5A093C" w:rsidRPr="00C03D07" w:rsidRDefault="00E6034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2613A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 miles</w:t>
            </w:r>
          </w:p>
        </w:tc>
        <w:tc>
          <w:tcPr>
            <w:tcW w:w="1494" w:type="dxa"/>
          </w:tcPr>
          <w:p w:rsidR="00C23297" w:rsidRPr="00C03D07" w:rsidRDefault="00B05D4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36 miles</w:t>
            </w:r>
          </w:p>
        </w:tc>
        <w:tc>
          <w:tcPr>
            <w:tcW w:w="1275" w:type="dxa"/>
          </w:tcPr>
          <w:p w:rsidR="00C23297" w:rsidRPr="00C03D07" w:rsidRDefault="00B05D4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 miles</w:t>
            </w: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6E637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6E637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Camry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6E637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6E637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6E637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6E637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2014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845DB0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Guitar</w:t>
            </w:r>
          </w:p>
        </w:tc>
        <w:tc>
          <w:tcPr>
            <w:tcW w:w="2062" w:type="dxa"/>
          </w:tcPr>
          <w:p w:rsidR="00B95496" w:rsidRPr="00C03D07" w:rsidRDefault="00845DB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427" w:type="dxa"/>
          </w:tcPr>
          <w:p w:rsidR="00B95496" w:rsidRPr="00C03D07" w:rsidRDefault="00845DB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12/24/2017</w:t>
            </w:r>
          </w:p>
        </w:tc>
        <w:tc>
          <w:tcPr>
            <w:tcW w:w="3276" w:type="dxa"/>
          </w:tcPr>
          <w:p w:rsidR="00B95496" w:rsidRPr="00C03D07" w:rsidRDefault="00845DB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Internet Charges </w:t>
            </w:r>
            <w:r w:rsidRPr="00FE598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month</w:t>
            </w:r>
          </w:p>
        </w:tc>
        <w:tc>
          <w:tcPr>
            <w:tcW w:w="1215" w:type="dxa"/>
          </w:tcPr>
          <w:p w:rsidR="00E059E1" w:rsidRPr="00C03D07" w:rsidRDefault="000354E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Cell Phone Charges </w:t>
            </w:r>
            <w:r w:rsidRPr="00FE598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month</w:t>
            </w:r>
          </w:p>
        </w:tc>
        <w:tc>
          <w:tcPr>
            <w:tcW w:w="1215" w:type="dxa"/>
          </w:tcPr>
          <w:p w:rsidR="00E059E1" w:rsidRPr="00C03D07" w:rsidRDefault="00845DB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</w:t>
            </w:r>
          </w:p>
        </w:tc>
        <w:tc>
          <w:tcPr>
            <w:tcW w:w="1072" w:type="dxa"/>
          </w:tcPr>
          <w:p w:rsidR="00E059E1" w:rsidRPr="00C03D07" w:rsidRDefault="00845DB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A064A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42D2" w:rsidRPr="00C03D07" w:rsidTr="004B23E9">
        <w:trPr>
          <w:trHeight w:val="549"/>
        </w:trPr>
        <w:tc>
          <w:tcPr>
            <w:tcW w:w="3159" w:type="dxa"/>
          </w:tcPr>
          <w:p w:rsidR="005D42D2" w:rsidRPr="00C03D07" w:rsidRDefault="005D42D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5D42D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Car and renter insurance </w:t>
            </w:r>
            <w:r w:rsidRPr="00954CB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month</w:t>
            </w:r>
          </w:p>
        </w:tc>
        <w:tc>
          <w:tcPr>
            <w:tcW w:w="1215" w:type="dxa"/>
          </w:tcPr>
          <w:p w:rsidR="005D42D2" w:rsidRPr="00C03D07" w:rsidRDefault="005D42D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072" w:type="dxa"/>
          </w:tcPr>
          <w:p w:rsidR="005D42D2" w:rsidRPr="00C03D07" w:rsidRDefault="005D42D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5D42D2" w:rsidRPr="00264000" w:rsidRDefault="005D42D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5D42D2" w:rsidRPr="00C03D07" w:rsidRDefault="005D42D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5D42D2" w:rsidRPr="00C03D07" w:rsidRDefault="005D42D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A064AA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Energy Bill </w:t>
            </w:r>
            <w:r w:rsidRPr="00954CB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month</w:t>
            </w:r>
          </w:p>
        </w:tc>
        <w:tc>
          <w:tcPr>
            <w:tcW w:w="1215" w:type="dxa"/>
          </w:tcPr>
          <w:p w:rsidR="00E059E1" w:rsidRPr="00C03D07" w:rsidRDefault="00A064A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A064AA" w:rsidRPr="005A2CD3" w:rsidRDefault="00A064A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  <w:p w:rsidR="00A064AA" w:rsidRPr="005A2CD3" w:rsidRDefault="00A064A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A064A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A064A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A77736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lastRenderedPageBreak/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  <w:r w:rsidR="00A7773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E6034D" w:rsidP="00E6034D">
            <w:pPr>
              <w:spacing w:before="52"/>
              <w:ind w:left="82"/>
              <w:rPr>
                <w:rFonts w:ascii="Calibri" w:hAnsi="Calibri" w:cs="Calibri"/>
                <w:sz w:val="24"/>
                <w:szCs w:val="24"/>
              </w:rPr>
            </w:pPr>
            <w:r w:rsidRPr="00E6034D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MOHAMMAD </w:t>
            </w:r>
            <w:proofErr w:type="gramStart"/>
            <w:r w:rsidRPr="00E6034D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ABDULLA</w:t>
            </w:r>
            <w:r w:rsidRPr="00E6034D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 </w:t>
            </w:r>
            <w:r w:rsidRPr="00E6034D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MONDAL</w:t>
            </w:r>
            <w:proofErr w:type="gramEnd"/>
          </w:p>
        </w:tc>
        <w:tc>
          <w:tcPr>
            <w:tcW w:w="4532" w:type="dxa"/>
          </w:tcPr>
          <w:p w:rsidR="004416C2" w:rsidRPr="00C03D07" w:rsidRDefault="00E6034D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hyperlink r:id="rId9" w:tgtFrame="_blank" w:history="1">
              <w:r>
                <w:rPr>
                  <w:rStyle w:val="Hyperlink"/>
                  <w:rFonts w:ascii="Helvetica" w:hAnsi="Helvetica" w:cs="Helvetica"/>
                  <w:b/>
                  <w:bCs/>
                  <w:color w:val="1155CC"/>
                  <w:shd w:val="clear" w:color="auto" w:fill="FFFFFF"/>
                </w:rPr>
                <w:t>MAC.ABDULLA@GMAIL.COM</w:t>
              </w:r>
            </w:hyperlink>
          </w:p>
        </w:tc>
        <w:tc>
          <w:tcPr>
            <w:tcW w:w="2705" w:type="dxa"/>
          </w:tcPr>
          <w:p w:rsidR="004416C2" w:rsidRPr="00C03D07" w:rsidRDefault="00954CB7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3235943532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B223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B223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DC0" w:rsidRDefault="00825DC0" w:rsidP="00E2132C">
      <w:r>
        <w:separator/>
      </w:r>
    </w:p>
  </w:endnote>
  <w:endnote w:type="continuationSeparator" w:id="0">
    <w:p w:rsidR="00825DC0" w:rsidRDefault="00825DC0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7CF" w:rsidRDefault="00F747C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747CF" w:rsidRDefault="00F747C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747CF" w:rsidRPr="00A000E0" w:rsidRDefault="00F747C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F747CF" w:rsidRDefault="00F747CF" w:rsidP="00B23708">
    <w:pPr>
      <w:ind w:right="288"/>
      <w:jc w:val="center"/>
      <w:rPr>
        <w:rFonts w:ascii="Cambria" w:hAnsi="Cambria"/>
      </w:rPr>
    </w:pPr>
  </w:p>
  <w:p w:rsidR="00F747CF" w:rsidRDefault="00F747CF" w:rsidP="00B23708">
    <w:pPr>
      <w:ind w:right="288"/>
      <w:jc w:val="center"/>
      <w:rPr>
        <w:rFonts w:ascii="Cambria" w:hAnsi="Cambria"/>
      </w:rPr>
    </w:pPr>
  </w:p>
  <w:p w:rsidR="00F747CF" w:rsidRPr="002B2F01" w:rsidRDefault="00F747CF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F747CF" w:rsidRDefault="00F747C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DC0" w:rsidRDefault="00825DC0" w:rsidP="00E2132C">
      <w:r>
        <w:separator/>
      </w:r>
    </w:p>
  </w:footnote>
  <w:footnote w:type="continuationSeparator" w:id="0">
    <w:p w:rsidR="00825DC0" w:rsidRDefault="00825DC0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7CF" w:rsidRDefault="00F747CF">
    <w:pPr>
      <w:pStyle w:val="Header"/>
    </w:pPr>
  </w:p>
  <w:p w:rsidR="00F747CF" w:rsidRDefault="00F747CF">
    <w:pPr>
      <w:pStyle w:val="Header"/>
    </w:pPr>
  </w:p>
  <w:p w:rsidR="00F747CF" w:rsidRDefault="00F747CF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354EB"/>
    <w:rsid w:val="00041DDE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04A"/>
    <w:rsid w:val="000C2A12"/>
    <w:rsid w:val="000C2B49"/>
    <w:rsid w:val="000C7688"/>
    <w:rsid w:val="000C7864"/>
    <w:rsid w:val="000D14D6"/>
    <w:rsid w:val="000D6E3A"/>
    <w:rsid w:val="000E20B9"/>
    <w:rsid w:val="000E4CF0"/>
    <w:rsid w:val="000E4E8D"/>
    <w:rsid w:val="000E74A4"/>
    <w:rsid w:val="000F2725"/>
    <w:rsid w:val="00110CC1"/>
    <w:rsid w:val="00111827"/>
    <w:rsid w:val="0011308F"/>
    <w:rsid w:val="001161A9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82810"/>
    <w:rsid w:val="00191835"/>
    <w:rsid w:val="0019305F"/>
    <w:rsid w:val="00194A98"/>
    <w:rsid w:val="00194ACE"/>
    <w:rsid w:val="001A2598"/>
    <w:rsid w:val="001A27B2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236D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1DB9"/>
    <w:rsid w:val="00253AF0"/>
    <w:rsid w:val="0025639D"/>
    <w:rsid w:val="0026129D"/>
    <w:rsid w:val="002613AE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1D66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6222"/>
    <w:rsid w:val="00357C45"/>
    <w:rsid w:val="00370DC0"/>
    <w:rsid w:val="0037132C"/>
    <w:rsid w:val="0038553B"/>
    <w:rsid w:val="003926FD"/>
    <w:rsid w:val="00395BA4"/>
    <w:rsid w:val="0039687A"/>
    <w:rsid w:val="00397479"/>
    <w:rsid w:val="00397709"/>
    <w:rsid w:val="00397EC3"/>
    <w:rsid w:val="003A469E"/>
    <w:rsid w:val="003B1763"/>
    <w:rsid w:val="003B2239"/>
    <w:rsid w:val="003B2513"/>
    <w:rsid w:val="003B3DFF"/>
    <w:rsid w:val="003B475F"/>
    <w:rsid w:val="003B5F69"/>
    <w:rsid w:val="003B60F5"/>
    <w:rsid w:val="003B6143"/>
    <w:rsid w:val="003B66E0"/>
    <w:rsid w:val="003C002E"/>
    <w:rsid w:val="003C552A"/>
    <w:rsid w:val="003C5D66"/>
    <w:rsid w:val="003D3352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2AFD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965A1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E4E46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87ECE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42D2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1608E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4D8B"/>
    <w:rsid w:val="006C5062"/>
    <w:rsid w:val="006D1F7A"/>
    <w:rsid w:val="006E2931"/>
    <w:rsid w:val="006E3E33"/>
    <w:rsid w:val="006E4070"/>
    <w:rsid w:val="006E447E"/>
    <w:rsid w:val="006E4515"/>
    <w:rsid w:val="006E637B"/>
    <w:rsid w:val="006F28EE"/>
    <w:rsid w:val="006F3254"/>
    <w:rsid w:val="006F40C4"/>
    <w:rsid w:val="006F622F"/>
    <w:rsid w:val="00700066"/>
    <w:rsid w:val="00711CBF"/>
    <w:rsid w:val="007144DA"/>
    <w:rsid w:val="007237E9"/>
    <w:rsid w:val="0073068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3003"/>
    <w:rsid w:val="007B4551"/>
    <w:rsid w:val="007B515C"/>
    <w:rsid w:val="007C060E"/>
    <w:rsid w:val="007C064F"/>
    <w:rsid w:val="007C06E5"/>
    <w:rsid w:val="007C1B7C"/>
    <w:rsid w:val="007C3BCC"/>
    <w:rsid w:val="007C49CF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DC0"/>
    <w:rsid w:val="00830996"/>
    <w:rsid w:val="00830FBB"/>
    <w:rsid w:val="00842712"/>
    <w:rsid w:val="0084455D"/>
    <w:rsid w:val="00845D9C"/>
    <w:rsid w:val="00845DB0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94C22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D78A8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54CB7"/>
    <w:rsid w:val="009602F4"/>
    <w:rsid w:val="00960CCB"/>
    <w:rsid w:val="00965C0C"/>
    <w:rsid w:val="00966E76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24F8"/>
    <w:rsid w:val="009D3FDC"/>
    <w:rsid w:val="009D4532"/>
    <w:rsid w:val="009E4905"/>
    <w:rsid w:val="009E698E"/>
    <w:rsid w:val="009E7594"/>
    <w:rsid w:val="009F1586"/>
    <w:rsid w:val="009F6CBA"/>
    <w:rsid w:val="009F7F2C"/>
    <w:rsid w:val="00A000E0"/>
    <w:rsid w:val="00A05ECC"/>
    <w:rsid w:val="00A064AA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65F25"/>
    <w:rsid w:val="00A70A69"/>
    <w:rsid w:val="00A70F8A"/>
    <w:rsid w:val="00A727F5"/>
    <w:rsid w:val="00A7596B"/>
    <w:rsid w:val="00A765C5"/>
    <w:rsid w:val="00A77736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1210"/>
    <w:rsid w:val="00AC2320"/>
    <w:rsid w:val="00AC5D01"/>
    <w:rsid w:val="00AF30E7"/>
    <w:rsid w:val="00AF75AC"/>
    <w:rsid w:val="00B05D4B"/>
    <w:rsid w:val="00B1309D"/>
    <w:rsid w:val="00B23708"/>
    <w:rsid w:val="00B256D2"/>
    <w:rsid w:val="00B3167B"/>
    <w:rsid w:val="00B33167"/>
    <w:rsid w:val="00B34E04"/>
    <w:rsid w:val="00B420AE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3836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07FA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83124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302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034D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336D"/>
    <w:rsid w:val="00ED6F7F"/>
    <w:rsid w:val="00ED707C"/>
    <w:rsid w:val="00EE0678"/>
    <w:rsid w:val="00EE2B2F"/>
    <w:rsid w:val="00EE6B84"/>
    <w:rsid w:val="00EF538D"/>
    <w:rsid w:val="00EF7F62"/>
    <w:rsid w:val="00F210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47D4"/>
    <w:rsid w:val="00F463BE"/>
    <w:rsid w:val="00F5010A"/>
    <w:rsid w:val="00F534E4"/>
    <w:rsid w:val="00F62FE1"/>
    <w:rsid w:val="00F63E59"/>
    <w:rsid w:val="00F67D9B"/>
    <w:rsid w:val="00F67FF2"/>
    <w:rsid w:val="00F72265"/>
    <w:rsid w:val="00F747CF"/>
    <w:rsid w:val="00F7616A"/>
    <w:rsid w:val="00F81839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5985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5CA47B4"/>
  <w15:docId w15:val="{800345E9-CF5F-4C14-9C74-09084A6A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C.ABDULLA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35010-6070-4019-82E3-146C5D2D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448</TotalTime>
  <Pages>10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Mukherjee, Prosenjit</cp:lastModifiedBy>
  <cp:revision>47</cp:revision>
  <cp:lastPrinted>2017-11-30T17:51:00Z</cp:lastPrinted>
  <dcterms:created xsi:type="dcterms:W3CDTF">2017-12-13T20:20:00Z</dcterms:created>
  <dcterms:modified xsi:type="dcterms:W3CDTF">2018-03-17T08:05:00Z</dcterms:modified>
</cp:coreProperties>
</file>