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4C0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14:paraId="57204C0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7204C0D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204C0E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204C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204C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204C1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7204C1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7204C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204C1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204C1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7204C16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204C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204C1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7204C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7204C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7204C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57204C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7204C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204C1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EC242F" w:rsidRPr="00C03D07" w14:paraId="57204C27" w14:textId="77777777" w:rsidTr="00DA1387">
        <w:tc>
          <w:tcPr>
            <w:tcW w:w="2808" w:type="dxa"/>
          </w:tcPr>
          <w:p w14:paraId="57204C1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7204C2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7204C2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7204C2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7204C2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204C24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7204C2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204C2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C242F" w:rsidRPr="00C03D07" w14:paraId="57204C2E" w14:textId="77777777" w:rsidTr="00DA1387">
        <w:tc>
          <w:tcPr>
            <w:tcW w:w="2808" w:type="dxa"/>
          </w:tcPr>
          <w:p w14:paraId="57204C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204C29" w14:textId="2594D01D" w:rsidR="00ED0124" w:rsidRPr="00C03D07" w:rsidRDefault="00221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14:paraId="57204C2A" w14:textId="42D7CB04" w:rsidR="00ED0124" w:rsidRPr="00C03D07" w:rsidRDefault="00221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Suprasanna</w:t>
            </w:r>
          </w:p>
        </w:tc>
        <w:tc>
          <w:tcPr>
            <w:tcW w:w="1710" w:type="dxa"/>
          </w:tcPr>
          <w:p w14:paraId="57204C2B" w14:textId="50F499A5" w:rsidR="00ED0124" w:rsidRPr="00C03D07" w:rsidRDefault="00221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Aadarshini</w:t>
            </w:r>
          </w:p>
        </w:tc>
        <w:tc>
          <w:tcPr>
            <w:tcW w:w="1440" w:type="dxa"/>
          </w:tcPr>
          <w:p w14:paraId="57204C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35" w14:textId="77777777" w:rsidTr="00DA1387">
        <w:tc>
          <w:tcPr>
            <w:tcW w:w="2808" w:type="dxa"/>
          </w:tcPr>
          <w:p w14:paraId="57204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204C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3C" w14:textId="77777777" w:rsidTr="00DA1387">
        <w:tc>
          <w:tcPr>
            <w:tcW w:w="2808" w:type="dxa"/>
          </w:tcPr>
          <w:p w14:paraId="57204C3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7204C37" w14:textId="6E15A1C0" w:rsidR="00ED0124" w:rsidRPr="00C03D07" w:rsidRDefault="00794F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Venugopalan</w:t>
            </w:r>
          </w:p>
        </w:tc>
        <w:tc>
          <w:tcPr>
            <w:tcW w:w="1530" w:type="dxa"/>
          </w:tcPr>
          <w:p w14:paraId="57204C38" w14:textId="3D397862" w:rsidR="00ED0124" w:rsidRPr="00C03D07" w:rsidRDefault="00794F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710" w:type="dxa"/>
          </w:tcPr>
          <w:p w14:paraId="57204C39" w14:textId="200D9B89" w:rsidR="00ED0124" w:rsidRPr="00C03D07" w:rsidRDefault="00794F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440" w:type="dxa"/>
          </w:tcPr>
          <w:p w14:paraId="57204C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43" w14:textId="77777777" w:rsidTr="00DA1387">
        <w:tc>
          <w:tcPr>
            <w:tcW w:w="2808" w:type="dxa"/>
          </w:tcPr>
          <w:p w14:paraId="57204C3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7204C3E" w14:textId="4FDEAE9D" w:rsidR="00ED0124" w:rsidRPr="00C03D07" w:rsidRDefault="00D37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643497459</w:t>
            </w:r>
          </w:p>
        </w:tc>
        <w:tc>
          <w:tcPr>
            <w:tcW w:w="1530" w:type="dxa"/>
          </w:tcPr>
          <w:p w14:paraId="57204C3F" w14:textId="7AC17763" w:rsidR="00ED0124" w:rsidRPr="00C03D07" w:rsidRDefault="005B3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B3D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955983864</w:t>
            </w:r>
          </w:p>
        </w:tc>
        <w:tc>
          <w:tcPr>
            <w:tcW w:w="1710" w:type="dxa"/>
          </w:tcPr>
          <w:p w14:paraId="57204C40" w14:textId="30B844D9" w:rsidR="00ED0124" w:rsidRPr="00C03D07" w:rsidRDefault="00A63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630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955983908</w:t>
            </w:r>
          </w:p>
        </w:tc>
        <w:tc>
          <w:tcPr>
            <w:tcW w:w="1440" w:type="dxa"/>
          </w:tcPr>
          <w:p w14:paraId="57204C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4A" w14:textId="77777777" w:rsidTr="00DA1387">
        <w:tc>
          <w:tcPr>
            <w:tcW w:w="2808" w:type="dxa"/>
          </w:tcPr>
          <w:p w14:paraId="57204C44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7204C45" w14:textId="620E32E0" w:rsidR="00ED0124" w:rsidRPr="00C03D07" w:rsidRDefault="00A630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 w:rsidR="00C25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/12/</w:t>
            </w:r>
            <w:r w:rsidR="000E24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25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</w:t>
            </w:r>
          </w:p>
        </w:tc>
        <w:tc>
          <w:tcPr>
            <w:tcW w:w="1530" w:type="dxa"/>
          </w:tcPr>
          <w:p w14:paraId="57204C46" w14:textId="26F418DC" w:rsidR="00ED0124" w:rsidRPr="00C03D07" w:rsidRDefault="00C25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</w:t>
            </w:r>
            <w:r w:rsidR="000E24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14:paraId="57204C47" w14:textId="6D4EEE43" w:rsidR="00ED0124" w:rsidRPr="00C03D07" w:rsidRDefault="00F733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12/30/2007</w:t>
            </w:r>
          </w:p>
        </w:tc>
        <w:tc>
          <w:tcPr>
            <w:tcW w:w="1440" w:type="dxa"/>
          </w:tcPr>
          <w:p w14:paraId="57204C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51" w14:textId="77777777" w:rsidTr="00DA1387">
        <w:tc>
          <w:tcPr>
            <w:tcW w:w="2808" w:type="dxa"/>
          </w:tcPr>
          <w:p w14:paraId="57204C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57204C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4D" w14:textId="4D72DD10" w:rsidR="008A2139" w:rsidRPr="00C03D07" w:rsidRDefault="00F733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7204C4E" w14:textId="24C74BE4" w:rsidR="008A2139" w:rsidRPr="00C03D07" w:rsidRDefault="00F733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7204C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58" w14:textId="77777777" w:rsidTr="00DA1387">
        <w:tc>
          <w:tcPr>
            <w:tcW w:w="2808" w:type="dxa"/>
          </w:tcPr>
          <w:p w14:paraId="57204C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7204C53" w14:textId="57DE6EF3" w:rsidR="007B4551" w:rsidRPr="00C03D07" w:rsidRDefault="003A3F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HCL America Inc</w:t>
            </w:r>
          </w:p>
        </w:tc>
        <w:tc>
          <w:tcPr>
            <w:tcW w:w="1530" w:type="dxa"/>
          </w:tcPr>
          <w:p w14:paraId="57204C54" w14:textId="54A53B57" w:rsidR="007B4551" w:rsidRPr="00C03D07" w:rsidRDefault="003A3F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57204C55" w14:textId="781288BE" w:rsidR="007B4551" w:rsidRPr="00C03D07" w:rsidRDefault="003A3F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7204C5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60" w14:textId="77777777" w:rsidTr="00DA1387">
        <w:tc>
          <w:tcPr>
            <w:tcW w:w="2808" w:type="dxa"/>
          </w:tcPr>
          <w:p w14:paraId="57204C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204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204C5B" w14:textId="001B3859" w:rsidR="007B4551" w:rsidRPr="00C03D07" w:rsidRDefault="003A3F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</w:t>
            </w:r>
            <w:r w:rsidR="00EF07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-1572</w:t>
            </w:r>
          </w:p>
        </w:tc>
        <w:tc>
          <w:tcPr>
            <w:tcW w:w="1530" w:type="dxa"/>
          </w:tcPr>
          <w:p w14:paraId="57204C5C" w14:textId="598401D6" w:rsidR="007B4551" w:rsidRPr="00C03D07" w:rsidRDefault="00292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</w:t>
            </w:r>
            <w:r w:rsidR="00EF07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-1572</w:t>
            </w:r>
          </w:p>
        </w:tc>
        <w:tc>
          <w:tcPr>
            <w:tcW w:w="1710" w:type="dxa"/>
          </w:tcPr>
          <w:p w14:paraId="57204C5D" w14:textId="5683B472" w:rsidR="007B4551" w:rsidRPr="00C03D07" w:rsidRDefault="00292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3838 Lockhill Selma Road, Apt 521, San Antonio, TX-78230</w:t>
            </w:r>
            <w:r w:rsidR="00EF07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-1572</w:t>
            </w:r>
          </w:p>
        </w:tc>
        <w:tc>
          <w:tcPr>
            <w:tcW w:w="1440" w:type="dxa"/>
          </w:tcPr>
          <w:p w14:paraId="57204C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67" w14:textId="77777777" w:rsidTr="00DA1387">
        <w:tc>
          <w:tcPr>
            <w:tcW w:w="2808" w:type="dxa"/>
          </w:tcPr>
          <w:p w14:paraId="57204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7204C62" w14:textId="23460F31" w:rsidR="007B4551" w:rsidRPr="00C03D07" w:rsidRDefault="00292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6462062332</w:t>
            </w:r>
          </w:p>
        </w:tc>
        <w:tc>
          <w:tcPr>
            <w:tcW w:w="1530" w:type="dxa"/>
          </w:tcPr>
          <w:p w14:paraId="57204C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6E" w14:textId="77777777" w:rsidTr="00DA1387">
        <w:tc>
          <w:tcPr>
            <w:tcW w:w="2808" w:type="dxa"/>
          </w:tcPr>
          <w:p w14:paraId="57204C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7204C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75" w14:textId="77777777" w:rsidTr="00DA1387">
        <w:tc>
          <w:tcPr>
            <w:tcW w:w="2808" w:type="dxa"/>
          </w:tcPr>
          <w:p w14:paraId="57204C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7204C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7C" w14:textId="77777777" w:rsidTr="00DA1387">
        <w:tc>
          <w:tcPr>
            <w:tcW w:w="2808" w:type="dxa"/>
          </w:tcPr>
          <w:p w14:paraId="57204C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7204C77" w14:textId="727B6F84" w:rsidR="007B4551" w:rsidRPr="00C03D07" w:rsidRDefault="005C07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rajesh1208@gmail.com</w:t>
            </w:r>
          </w:p>
        </w:tc>
        <w:tc>
          <w:tcPr>
            <w:tcW w:w="1530" w:type="dxa"/>
          </w:tcPr>
          <w:p w14:paraId="57204C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83" w14:textId="77777777" w:rsidTr="00DA1387">
        <w:tc>
          <w:tcPr>
            <w:tcW w:w="2808" w:type="dxa"/>
          </w:tcPr>
          <w:p w14:paraId="57204C7D" w14:textId="15AE4FCF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7204C7E" w14:textId="1752CD2F" w:rsidR="007B4551" w:rsidRPr="00C03D07" w:rsidRDefault="003527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02/14/16</w:t>
            </w:r>
          </w:p>
        </w:tc>
        <w:tc>
          <w:tcPr>
            <w:tcW w:w="1530" w:type="dxa"/>
          </w:tcPr>
          <w:p w14:paraId="57204C7F" w14:textId="7F4168B5" w:rsidR="007B4551" w:rsidRPr="00C03D07" w:rsidRDefault="00036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710" w:type="dxa"/>
          </w:tcPr>
          <w:p w14:paraId="57204C80" w14:textId="05574A9C" w:rsidR="007B4551" w:rsidRPr="00C03D07" w:rsidRDefault="000367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06/18/16</w:t>
            </w:r>
          </w:p>
        </w:tc>
        <w:tc>
          <w:tcPr>
            <w:tcW w:w="1440" w:type="dxa"/>
          </w:tcPr>
          <w:p w14:paraId="57204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8A" w14:textId="77777777" w:rsidTr="00DA1387">
        <w:tc>
          <w:tcPr>
            <w:tcW w:w="2808" w:type="dxa"/>
          </w:tcPr>
          <w:p w14:paraId="57204C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57204C85" w14:textId="2261E2AB" w:rsidR="001A2598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14:paraId="57204C86" w14:textId="7573DA37" w:rsidR="001A2598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14:paraId="57204C87" w14:textId="73BF5813" w:rsidR="001A2598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14:paraId="57204C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91" w14:textId="77777777" w:rsidTr="00DA1387">
        <w:tc>
          <w:tcPr>
            <w:tcW w:w="2808" w:type="dxa"/>
          </w:tcPr>
          <w:p w14:paraId="57204C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7204C8C" w14:textId="151AA321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7204C8D" w14:textId="6B9C4C7D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7204C8E" w14:textId="41BC8E4C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7204C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99" w14:textId="77777777" w:rsidTr="00DA1387">
        <w:tc>
          <w:tcPr>
            <w:tcW w:w="2808" w:type="dxa"/>
          </w:tcPr>
          <w:p w14:paraId="57204C92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7204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57204C94" w14:textId="50AD20AF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7204C95" w14:textId="1558E7B5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7204C96" w14:textId="446F1629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7204C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A0" w14:textId="77777777" w:rsidTr="00DA1387">
        <w:tc>
          <w:tcPr>
            <w:tcW w:w="2808" w:type="dxa"/>
          </w:tcPr>
          <w:p w14:paraId="57204C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7204C9B" w14:textId="3189EF1B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05/15/05</w:t>
            </w:r>
          </w:p>
        </w:tc>
        <w:tc>
          <w:tcPr>
            <w:tcW w:w="1530" w:type="dxa"/>
          </w:tcPr>
          <w:p w14:paraId="57204C9C" w14:textId="15A59E22" w:rsidR="00D92BD1" w:rsidRPr="00C03D07" w:rsidRDefault="0056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05/15/05</w:t>
            </w:r>
          </w:p>
        </w:tc>
        <w:tc>
          <w:tcPr>
            <w:tcW w:w="1710" w:type="dxa"/>
          </w:tcPr>
          <w:p w14:paraId="57204C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A7" w14:textId="77777777" w:rsidTr="00DA1387">
        <w:tc>
          <w:tcPr>
            <w:tcW w:w="2808" w:type="dxa"/>
          </w:tcPr>
          <w:p w14:paraId="57204C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204CA2" w14:textId="1139A151" w:rsidR="00D92BD1" w:rsidRPr="00C03D07" w:rsidRDefault="0056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7204CA3" w14:textId="3CC80074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AE" w14:textId="77777777" w:rsidTr="00DA1387">
        <w:tc>
          <w:tcPr>
            <w:tcW w:w="2808" w:type="dxa"/>
          </w:tcPr>
          <w:p w14:paraId="57204C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57204CA9" w14:textId="738285AE" w:rsidR="00D92BD1" w:rsidRPr="00C03D07" w:rsidRDefault="00505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57204CAA" w14:textId="261BDF4B" w:rsidR="00D92BD1" w:rsidRPr="00C03D07" w:rsidRDefault="00BC5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6.5</w:t>
            </w:r>
          </w:p>
        </w:tc>
        <w:tc>
          <w:tcPr>
            <w:tcW w:w="1710" w:type="dxa"/>
          </w:tcPr>
          <w:p w14:paraId="57204CAB" w14:textId="47249561" w:rsidR="00D92BD1" w:rsidRPr="00C03D07" w:rsidRDefault="00BC5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6.5</w:t>
            </w:r>
          </w:p>
        </w:tc>
        <w:tc>
          <w:tcPr>
            <w:tcW w:w="1440" w:type="dxa"/>
          </w:tcPr>
          <w:p w14:paraId="57204C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B5" w14:textId="77777777" w:rsidTr="00DA1387">
        <w:tc>
          <w:tcPr>
            <w:tcW w:w="2808" w:type="dxa"/>
          </w:tcPr>
          <w:p w14:paraId="57204C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7204CB0" w14:textId="76E95BC9" w:rsidR="00D92BD1" w:rsidRPr="00C03D07" w:rsidRDefault="00BC5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7204CB1" w14:textId="5C94D38B" w:rsidR="00D92BD1" w:rsidRPr="00C03D07" w:rsidRDefault="00BC5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7204CB2" w14:textId="594132EF" w:rsidR="00D92BD1" w:rsidRPr="00C03D07" w:rsidRDefault="00BC5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7204C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BC" w14:textId="77777777" w:rsidTr="00DA1387">
        <w:tc>
          <w:tcPr>
            <w:tcW w:w="2808" w:type="dxa"/>
          </w:tcPr>
          <w:p w14:paraId="57204C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7204C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14:paraId="57204CC3" w14:textId="77777777" w:rsidTr="00DA1387">
        <w:tc>
          <w:tcPr>
            <w:tcW w:w="2808" w:type="dxa"/>
          </w:tcPr>
          <w:p w14:paraId="57204C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204C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04C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04C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04C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204CC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204CC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7204CC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204CC7" w14:textId="77777777"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7204CCD" w14:textId="77777777" w:rsidTr="00797DEB">
        <w:tc>
          <w:tcPr>
            <w:tcW w:w="2203" w:type="dxa"/>
          </w:tcPr>
          <w:p w14:paraId="57204C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204C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7204C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7204CCB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7204C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7204CD3" w14:textId="77777777" w:rsidTr="00797DEB">
        <w:tc>
          <w:tcPr>
            <w:tcW w:w="2203" w:type="dxa"/>
          </w:tcPr>
          <w:p w14:paraId="57204C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04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D2" w14:textId="77777777" w:rsidR="00077CAE" w:rsidRPr="00077CAE" w:rsidRDefault="00077CAE" w:rsidP="003E2E35">
            <w:pPr>
              <w:ind w:right="-56"/>
              <w:rPr>
                <w:rFonts w:ascii="Calibri" w:eastAsia="Arial" w:hAnsi="Calibri" w:cs="Calibri"/>
                <w:b/>
                <w:i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7204CD9" w14:textId="77777777" w:rsidTr="00797DEB">
        <w:tc>
          <w:tcPr>
            <w:tcW w:w="2203" w:type="dxa"/>
          </w:tcPr>
          <w:p w14:paraId="57204C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04C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7204CDF" w14:textId="77777777" w:rsidTr="00797DEB">
        <w:tc>
          <w:tcPr>
            <w:tcW w:w="2203" w:type="dxa"/>
          </w:tcPr>
          <w:p w14:paraId="57204C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204C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04C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04C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204CE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7204CE1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204CE2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14:paraId="57204CE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7204CE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E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CE6" w14:textId="77777777"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7204CE8" w14:textId="77777777" w:rsidTr="00693BFE">
        <w:trPr>
          <w:trHeight w:val="324"/>
        </w:trPr>
        <w:tc>
          <w:tcPr>
            <w:tcW w:w="7218" w:type="dxa"/>
            <w:gridSpan w:val="2"/>
          </w:tcPr>
          <w:p w14:paraId="57204CE7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14:paraId="57204CEB" w14:textId="77777777" w:rsidTr="00693BFE">
        <w:trPr>
          <w:trHeight w:val="314"/>
        </w:trPr>
        <w:tc>
          <w:tcPr>
            <w:tcW w:w="2412" w:type="dxa"/>
          </w:tcPr>
          <w:p w14:paraId="57204CE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204CEA" w14:textId="399758B7" w:rsidR="00983210" w:rsidRPr="00C03D07" w:rsidRDefault="00ED66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57204CEE" w14:textId="77777777" w:rsidTr="00693BFE">
        <w:trPr>
          <w:trHeight w:val="324"/>
        </w:trPr>
        <w:tc>
          <w:tcPr>
            <w:tcW w:w="2412" w:type="dxa"/>
          </w:tcPr>
          <w:p w14:paraId="57204CE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7204CED" w14:textId="16253507" w:rsidR="00983210" w:rsidRPr="00C03D07" w:rsidRDefault="00EB0A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05200</w:t>
            </w:r>
            <w:r w:rsidR="001428E7">
              <w:rPr>
                <w:rFonts w:ascii="Calibri" w:hAnsi="Calibri" w:cs="Calibri"/>
                <w:sz w:val="24"/>
                <w:szCs w:val="24"/>
              </w:rPr>
              <w:t>1633</w:t>
            </w:r>
          </w:p>
        </w:tc>
      </w:tr>
      <w:tr w:rsidR="00983210" w:rsidRPr="00C03D07" w14:paraId="57204CF1" w14:textId="77777777" w:rsidTr="00693BFE">
        <w:trPr>
          <w:trHeight w:val="324"/>
        </w:trPr>
        <w:tc>
          <w:tcPr>
            <w:tcW w:w="2412" w:type="dxa"/>
          </w:tcPr>
          <w:p w14:paraId="57204CE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7204CF0" w14:textId="6386F3FB" w:rsidR="00983210" w:rsidRPr="00C03D07" w:rsidRDefault="001428E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4460</w:t>
            </w:r>
            <w:r w:rsidR="002E4C0A">
              <w:rPr>
                <w:rFonts w:ascii="Calibri" w:hAnsi="Calibri" w:cs="Calibri"/>
                <w:sz w:val="24"/>
                <w:szCs w:val="24"/>
              </w:rPr>
              <w:t>32280805</w:t>
            </w:r>
          </w:p>
        </w:tc>
      </w:tr>
      <w:tr w:rsidR="00983210" w:rsidRPr="00C03D07" w14:paraId="57204CF4" w14:textId="77777777" w:rsidTr="00693BFE">
        <w:trPr>
          <w:trHeight w:val="340"/>
        </w:trPr>
        <w:tc>
          <w:tcPr>
            <w:tcW w:w="2412" w:type="dxa"/>
          </w:tcPr>
          <w:p w14:paraId="57204CF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7204CF3" w14:textId="762FFAC3" w:rsidR="00983210" w:rsidRPr="00C03D07" w:rsidRDefault="00B937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7204CF7" w14:textId="77777777" w:rsidTr="00693BFE">
        <w:trPr>
          <w:trHeight w:val="340"/>
        </w:trPr>
        <w:tc>
          <w:tcPr>
            <w:tcW w:w="2412" w:type="dxa"/>
          </w:tcPr>
          <w:p w14:paraId="57204CF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7204CF6" w14:textId="51EF851E" w:rsidR="00983210" w:rsidRPr="00C03D07" w:rsidRDefault="00B937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Venugopalan</w:t>
            </w:r>
          </w:p>
        </w:tc>
      </w:tr>
    </w:tbl>
    <w:p w14:paraId="57204C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F9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204C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F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204CF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F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C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D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1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04D1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204D1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7204D1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204D1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204D1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7204D1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204D19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7204D1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7204D28" w14:textId="77777777" w:rsidTr="002A6668">
        <w:trPr>
          <w:trHeight w:val="892"/>
        </w:trPr>
        <w:tc>
          <w:tcPr>
            <w:tcW w:w="918" w:type="dxa"/>
          </w:tcPr>
          <w:p w14:paraId="57204D1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204D1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204D1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204D1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7204D2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204D2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204D2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7204D2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204D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204D2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204D2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204D2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7CAE" w:rsidRPr="00C03D07" w14:paraId="57204D31" w14:textId="77777777" w:rsidTr="001D05D6">
        <w:trPr>
          <w:trHeight w:val="622"/>
        </w:trPr>
        <w:tc>
          <w:tcPr>
            <w:tcW w:w="918" w:type="dxa"/>
          </w:tcPr>
          <w:p w14:paraId="57204D29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BEAA5D5" w14:textId="52C00AE7" w:rsidR="00077CAE" w:rsidRDefault="00C21F29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  <w:p w14:paraId="57204D2A" w14:textId="01D38AB2" w:rsidR="00BB4638" w:rsidRPr="00C03D07" w:rsidRDefault="0052491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4B5D870" w14:textId="77777777" w:rsidR="00077CAE" w:rsidRDefault="00FF1B16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02/14/16</w:t>
            </w:r>
          </w:p>
          <w:p w14:paraId="57204D2B" w14:textId="66F1C906" w:rsidR="0052491E" w:rsidRPr="00C03D07" w:rsidRDefault="0052491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04/25/16</w:t>
            </w:r>
          </w:p>
        </w:tc>
        <w:tc>
          <w:tcPr>
            <w:tcW w:w="1710" w:type="dxa"/>
          </w:tcPr>
          <w:p w14:paraId="4657DC06" w14:textId="77777777" w:rsidR="00077CAE" w:rsidRDefault="000C48C2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04/24/16</w:t>
            </w:r>
          </w:p>
          <w:p w14:paraId="57204D2C" w14:textId="72360C4D" w:rsidR="0052491E" w:rsidRPr="00C03D07" w:rsidRDefault="00545C2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22330">
              <w:rPr>
                <w:rFonts w:ascii="Calibri" w:hAnsi="Calibri" w:cs="Calibri"/>
                <w:color w:val="000000"/>
                <w:sz w:val="24"/>
                <w:szCs w:val="24"/>
              </w:rPr>
              <w:t>2/31/16</w:t>
            </w:r>
          </w:p>
        </w:tc>
        <w:tc>
          <w:tcPr>
            <w:tcW w:w="900" w:type="dxa"/>
          </w:tcPr>
          <w:p w14:paraId="57204D2D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57204D2E" w14:textId="395E486B" w:rsidR="00077CAE" w:rsidRPr="00C03D07" w:rsidRDefault="00831CA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57204D2F" w14:textId="6C86DC12" w:rsidR="00077CAE" w:rsidRPr="00C03D07" w:rsidRDefault="00831CA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06/18/16</w:t>
            </w:r>
          </w:p>
        </w:tc>
        <w:tc>
          <w:tcPr>
            <w:tcW w:w="1980" w:type="dxa"/>
          </w:tcPr>
          <w:p w14:paraId="57204D30" w14:textId="4334F4AD" w:rsidR="00077CAE" w:rsidRPr="00C03D07" w:rsidRDefault="00831CA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077CAE" w:rsidRPr="00C03D07" w14:paraId="57204D3A" w14:textId="77777777" w:rsidTr="001D05D6">
        <w:trPr>
          <w:trHeight w:val="592"/>
        </w:trPr>
        <w:tc>
          <w:tcPr>
            <w:tcW w:w="918" w:type="dxa"/>
          </w:tcPr>
          <w:p w14:paraId="57204D32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14:paraId="57204D33" w14:textId="1331FDE9" w:rsidR="00077CAE" w:rsidRPr="00C03D07" w:rsidRDefault="000528E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7204D34" w14:textId="4A367DCB" w:rsidR="00077CAE" w:rsidRPr="00C03D07" w:rsidRDefault="000528E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57204D35" w14:textId="1E2AB820" w:rsidR="00077CAE" w:rsidRPr="00C03D07" w:rsidRDefault="000528E5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 w:rsidR="007632C3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14:paraId="57204D36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14:paraId="57204D37" w14:textId="6B4DC18C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57204D38" w14:textId="23C0A2C6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14:paraId="57204D39" w14:textId="6F878D81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77CAE" w:rsidRPr="00C03D07" w14:paraId="57204D43" w14:textId="77777777" w:rsidTr="001D05D6">
        <w:trPr>
          <w:trHeight w:val="592"/>
        </w:trPr>
        <w:tc>
          <w:tcPr>
            <w:tcW w:w="918" w:type="dxa"/>
          </w:tcPr>
          <w:p w14:paraId="57204D3B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57204D3C" w14:textId="0E9944BA" w:rsidR="00077CAE" w:rsidRPr="00C03D07" w:rsidRDefault="007632C3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7204D3D" w14:textId="59C93647" w:rsidR="00077CAE" w:rsidRPr="00C03D07" w:rsidRDefault="007632C3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57204D3E" w14:textId="47736C3C" w:rsidR="00077CAE" w:rsidRPr="00C03D07" w:rsidRDefault="007632C3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14:paraId="57204D3F" w14:textId="77777777"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7204D40" w14:textId="36C75953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57204D41" w14:textId="49EB2E06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14:paraId="57204D42" w14:textId="76600D07" w:rsidR="00077CAE" w:rsidRPr="00C03D07" w:rsidRDefault="000B41E1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77CAE" w:rsidRPr="00C03D07" w14:paraId="57204D4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7204D44" w14:textId="77777777" w:rsidR="00077CAE" w:rsidRPr="00C03D07" w:rsidRDefault="00077CAE" w:rsidP="00077CA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7204D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204D4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666"/>
        <w:gridCol w:w="1574"/>
        <w:gridCol w:w="1620"/>
        <w:gridCol w:w="1441"/>
        <w:gridCol w:w="814"/>
        <w:gridCol w:w="2407"/>
      </w:tblGrid>
      <w:tr w:rsidR="00685178" w:rsidRPr="00C03D07" w14:paraId="57204D4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7204D4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57204D53" w14:textId="77777777" w:rsidTr="00863748">
        <w:trPr>
          <w:trHeight w:val="512"/>
        </w:trPr>
        <w:tc>
          <w:tcPr>
            <w:tcW w:w="1278" w:type="dxa"/>
          </w:tcPr>
          <w:p w14:paraId="57204D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666" w:type="dxa"/>
          </w:tcPr>
          <w:p w14:paraId="57204D4B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&amp; </w:t>
            </w:r>
            <w:proofErr w:type="gramStart"/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Address(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57204D4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4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14:paraId="57204D4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7204D4F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7204D5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7204D5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57204D5B" w14:textId="77777777" w:rsidTr="00863748">
        <w:trPr>
          <w:trHeight w:val="488"/>
        </w:trPr>
        <w:tc>
          <w:tcPr>
            <w:tcW w:w="1278" w:type="dxa"/>
          </w:tcPr>
          <w:p w14:paraId="57204D54" w14:textId="210B3920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 w:rsidR="00077C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</w:t>
            </w:r>
            <w:r w:rsidR="0086374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Rajesh Venugopalan</w:t>
            </w:r>
          </w:p>
        </w:tc>
        <w:tc>
          <w:tcPr>
            <w:tcW w:w="1666" w:type="dxa"/>
          </w:tcPr>
          <w:p w14:paraId="57204D55" w14:textId="4965CA8E" w:rsidR="00077CAE" w:rsidRPr="00C03D07" w:rsidRDefault="006B46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</w:t>
            </w:r>
            <w:r w:rsidR="0097499A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C974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 w:rsidR="00C21F29">
              <w:rPr>
                <w:rFonts w:ascii="Calibri" w:hAnsi="Calibri" w:cs="Calibri"/>
                <w:color w:val="000000"/>
                <w:sz w:val="24"/>
                <w:szCs w:val="24"/>
              </w:rPr>
              <w:t>Maryland, Chevy Chase</w:t>
            </w:r>
            <w:r w:rsidR="00C974A1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57204D56" w14:textId="695E94EF" w:rsidR="00685178" w:rsidRPr="00C03D07" w:rsidRDefault="00C974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Business Manager</w:t>
            </w:r>
          </w:p>
        </w:tc>
        <w:tc>
          <w:tcPr>
            <w:tcW w:w="1620" w:type="dxa"/>
          </w:tcPr>
          <w:p w14:paraId="57204D57" w14:textId="5DD7C01B" w:rsidR="00685178" w:rsidRPr="00C03D07" w:rsidRDefault="00500F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02/14/16</w:t>
            </w:r>
          </w:p>
        </w:tc>
        <w:tc>
          <w:tcPr>
            <w:tcW w:w="1441" w:type="dxa"/>
          </w:tcPr>
          <w:p w14:paraId="57204D58" w14:textId="6A3EC046" w:rsidR="00685178" w:rsidRPr="00C03D07" w:rsidRDefault="008236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</w:t>
            </w:r>
            <w:r w:rsidR="0097499A">
              <w:rPr>
                <w:rFonts w:ascii="Calibri" w:hAnsi="Calibri" w:cs="Calibri"/>
                <w:color w:val="000000"/>
                <w:sz w:val="24"/>
                <w:szCs w:val="24"/>
              </w:rPr>
              <w:t>24/16</w:t>
            </w:r>
          </w:p>
        </w:tc>
        <w:tc>
          <w:tcPr>
            <w:tcW w:w="814" w:type="dxa"/>
          </w:tcPr>
          <w:p w14:paraId="57204D59" w14:textId="4915370E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Valid</w:t>
            </w:r>
          </w:p>
        </w:tc>
        <w:tc>
          <w:tcPr>
            <w:tcW w:w="2407" w:type="dxa"/>
          </w:tcPr>
          <w:p w14:paraId="57204D5A" w14:textId="3DE6F696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57204D64" w14:textId="77777777" w:rsidTr="00863748">
        <w:trPr>
          <w:trHeight w:val="488"/>
        </w:trPr>
        <w:tc>
          <w:tcPr>
            <w:tcW w:w="1278" w:type="dxa"/>
          </w:tcPr>
          <w:p w14:paraId="57204D5C" w14:textId="7D70B007" w:rsidR="00685178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 w:rsidR="0097499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Rajesh Venugopalan</w:t>
            </w:r>
          </w:p>
          <w:p w14:paraId="57204D5D" w14:textId="469B46C2" w:rsidR="007C31AF" w:rsidRPr="00C03D07" w:rsidRDefault="007C31A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7204D5E" w14:textId="0CEAA3E4" w:rsidR="007C31AF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 (Minnesota, Minneapolis)</w:t>
            </w:r>
          </w:p>
        </w:tc>
        <w:tc>
          <w:tcPr>
            <w:tcW w:w="1574" w:type="dxa"/>
          </w:tcPr>
          <w:p w14:paraId="57204D5F" w14:textId="0EA01FC6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Business Manager</w:t>
            </w:r>
          </w:p>
        </w:tc>
        <w:tc>
          <w:tcPr>
            <w:tcW w:w="1620" w:type="dxa"/>
          </w:tcPr>
          <w:p w14:paraId="57204D60" w14:textId="17FF2216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4/25/16</w:t>
            </w:r>
          </w:p>
        </w:tc>
        <w:tc>
          <w:tcPr>
            <w:tcW w:w="1441" w:type="dxa"/>
          </w:tcPr>
          <w:p w14:paraId="57204D61" w14:textId="13E4FEC5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814" w:type="dxa"/>
          </w:tcPr>
          <w:p w14:paraId="57204D62" w14:textId="3340194F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Valid</w:t>
            </w:r>
          </w:p>
        </w:tc>
        <w:tc>
          <w:tcPr>
            <w:tcW w:w="2407" w:type="dxa"/>
          </w:tcPr>
          <w:p w14:paraId="57204D63" w14:textId="5380B6A0" w:rsidR="00685178" w:rsidRPr="00C03D07" w:rsidRDefault="009749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57204D6C" w14:textId="77777777" w:rsidTr="00863748">
        <w:trPr>
          <w:trHeight w:val="512"/>
        </w:trPr>
        <w:tc>
          <w:tcPr>
            <w:tcW w:w="1278" w:type="dxa"/>
          </w:tcPr>
          <w:p w14:paraId="57204D6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6" w:type="dxa"/>
          </w:tcPr>
          <w:p w14:paraId="57204D6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7204D6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204D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204D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204D6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204D6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7204D74" w14:textId="77777777" w:rsidTr="00863748">
        <w:trPr>
          <w:trHeight w:val="512"/>
        </w:trPr>
        <w:tc>
          <w:tcPr>
            <w:tcW w:w="1278" w:type="dxa"/>
          </w:tcPr>
          <w:p w14:paraId="57204D6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6" w:type="dxa"/>
          </w:tcPr>
          <w:p w14:paraId="57204D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7204D6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204D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204D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204D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204D7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204D75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7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204D87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57204D88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916"/>
        <w:gridCol w:w="900"/>
        <w:gridCol w:w="1170"/>
        <w:gridCol w:w="2520"/>
        <w:gridCol w:w="1098"/>
      </w:tblGrid>
      <w:tr w:rsidR="005A093C" w:rsidRPr="00C03D07" w14:paraId="57204D95" w14:textId="77777777" w:rsidTr="0029540B">
        <w:trPr>
          <w:trHeight w:val="714"/>
        </w:trPr>
        <w:tc>
          <w:tcPr>
            <w:tcW w:w="4412" w:type="dxa"/>
          </w:tcPr>
          <w:p w14:paraId="57204D8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8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916" w:type="dxa"/>
          </w:tcPr>
          <w:p w14:paraId="57204D8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7204D8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7204D8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204D8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8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170" w:type="dxa"/>
          </w:tcPr>
          <w:p w14:paraId="57204D9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9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2520" w:type="dxa"/>
          </w:tcPr>
          <w:p w14:paraId="57204D9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098" w:type="dxa"/>
          </w:tcPr>
          <w:p w14:paraId="57204D9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204D9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7204D9C" w14:textId="77777777" w:rsidTr="0029540B">
        <w:trPr>
          <w:trHeight w:val="480"/>
        </w:trPr>
        <w:tc>
          <w:tcPr>
            <w:tcW w:w="4412" w:type="dxa"/>
          </w:tcPr>
          <w:p w14:paraId="57204D9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916" w:type="dxa"/>
          </w:tcPr>
          <w:p w14:paraId="57204D97" w14:textId="6A4D33A5" w:rsidR="005A093C" w:rsidRPr="00C03D07" w:rsidRDefault="00A65F7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Geico</w:t>
            </w:r>
          </w:p>
        </w:tc>
        <w:tc>
          <w:tcPr>
            <w:tcW w:w="900" w:type="dxa"/>
          </w:tcPr>
          <w:p w14:paraId="57204D98" w14:textId="5935752C" w:rsidR="005A093C" w:rsidRPr="00C03D07" w:rsidRDefault="00525E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Allianz Life</w:t>
            </w:r>
          </w:p>
        </w:tc>
        <w:tc>
          <w:tcPr>
            <w:tcW w:w="1170" w:type="dxa"/>
          </w:tcPr>
          <w:p w14:paraId="57204D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A3" w14:textId="77777777" w:rsidTr="0029540B">
        <w:trPr>
          <w:trHeight w:val="435"/>
        </w:trPr>
        <w:tc>
          <w:tcPr>
            <w:tcW w:w="4412" w:type="dxa"/>
          </w:tcPr>
          <w:p w14:paraId="57204D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916" w:type="dxa"/>
          </w:tcPr>
          <w:p w14:paraId="57204D9E" w14:textId="290840A4" w:rsidR="005A093C" w:rsidRPr="00C03D07" w:rsidRDefault="00C21F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Chevy Chase, MD</w:t>
            </w:r>
          </w:p>
        </w:tc>
        <w:tc>
          <w:tcPr>
            <w:tcW w:w="900" w:type="dxa"/>
          </w:tcPr>
          <w:p w14:paraId="57204D9F" w14:textId="1E412ABF" w:rsidR="005A093C" w:rsidRPr="00C03D07" w:rsidRDefault="00525E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Minnesota, Minneapolis</w:t>
            </w:r>
          </w:p>
        </w:tc>
        <w:tc>
          <w:tcPr>
            <w:tcW w:w="1170" w:type="dxa"/>
          </w:tcPr>
          <w:p w14:paraId="57204D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AA" w14:textId="77777777" w:rsidTr="0029540B">
        <w:trPr>
          <w:trHeight w:val="444"/>
        </w:trPr>
        <w:tc>
          <w:tcPr>
            <w:tcW w:w="4412" w:type="dxa"/>
          </w:tcPr>
          <w:p w14:paraId="57204DA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916" w:type="dxa"/>
          </w:tcPr>
          <w:p w14:paraId="57204DA5" w14:textId="3AEC5F79" w:rsidR="005A093C" w:rsidRPr="00C03D07" w:rsidRDefault="00525E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02/14/16</w:t>
            </w:r>
          </w:p>
        </w:tc>
        <w:tc>
          <w:tcPr>
            <w:tcW w:w="900" w:type="dxa"/>
          </w:tcPr>
          <w:p w14:paraId="57204DA6" w14:textId="50396EF0" w:rsidR="005A093C" w:rsidRPr="00C03D07" w:rsidRDefault="00525E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04/25/16</w:t>
            </w:r>
          </w:p>
        </w:tc>
        <w:tc>
          <w:tcPr>
            <w:tcW w:w="1170" w:type="dxa"/>
          </w:tcPr>
          <w:p w14:paraId="57204D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B1" w14:textId="77777777" w:rsidTr="0029540B">
        <w:trPr>
          <w:trHeight w:val="435"/>
        </w:trPr>
        <w:tc>
          <w:tcPr>
            <w:tcW w:w="4412" w:type="dxa"/>
          </w:tcPr>
          <w:p w14:paraId="57204DA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916" w:type="dxa"/>
          </w:tcPr>
          <w:p w14:paraId="57204DAC" w14:textId="1D9084A7" w:rsidR="005A093C" w:rsidRPr="00C03D07" w:rsidRDefault="00525EE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04/24/16</w:t>
            </w:r>
          </w:p>
        </w:tc>
        <w:tc>
          <w:tcPr>
            <w:tcW w:w="900" w:type="dxa"/>
          </w:tcPr>
          <w:p w14:paraId="57204DAD" w14:textId="311079CE" w:rsidR="005A093C" w:rsidRPr="00C03D07" w:rsidRDefault="004149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1170" w:type="dxa"/>
          </w:tcPr>
          <w:p w14:paraId="57204D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AF" w14:textId="77777777" w:rsidR="005A093C" w:rsidRPr="00C03D07" w:rsidRDefault="005A093C" w:rsidP="002954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B8" w14:textId="77777777" w:rsidTr="0029540B">
        <w:trPr>
          <w:trHeight w:val="655"/>
        </w:trPr>
        <w:tc>
          <w:tcPr>
            <w:tcW w:w="4412" w:type="dxa"/>
          </w:tcPr>
          <w:p w14:paraId="57204DB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916" w:type="dxa"/>
          </w:tcPr>
          <w:p w14:paraId="57204DB3" w14:textId="7621C345" w:rsidR="005A093C" w:rsidRPr="00C03D07" w:rsidRDefault="004149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900" w:type="dxa"/>
          </w:tcPr>
          <w:p w14:paraId="57204DB4" w14:textId="311C73E7" w:rsidR="005A093C" w:rsidRPr="00C03D07" w:rsidRDefault="004149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70" w:type="dxa"/>
          </w:tcPr>
          <w:p w14:paraId="57204D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BF" w14:textId="77777777" w:rsidTr="0029540B">
        <w:trPr>
          <w:trHeight w:val="655"/>
        </w:trPr>
        <w:tc>
          <w:tcPr>
            <w:tcW w:w="4412" w:type="dxa"/>
          </w:tcPr>
          <w:p w14:paraId="57204D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916" w:type="dxa"/>
          </w:tcPr>
          <w:p w14:paraId="57204DBA" w14:textId="1932BC38" w:rsidR="005A093C" w:rsidRPr="00C03D07" w:rsidRDefault="00F079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$45</w:t>
            </w:r>
          </w:p>
        </w:tc>
        <w:tc>
          <w:tcPr>
            <w:tcW w:w="900" w:type="dxa"/>
          </w:tcPr>
          <w:p w14:paraId="57204D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204D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B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C6" w14:textId="77777777" w:rsidTr="0029540B">
        <w:trPr>
          <w:trHeight w:val="633"/>
        </w:trPr>
        <w:tc>
          <w:tcPr>
            <w:tcW w:w="4412" w:type="dxa"/>
          </w:tcPr>
          <w:p w14:paraId="57204D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916" w:type="dxa"/>
          </w:tcPr>
          <w:p w14:paraId="57204DC1" w14:textId="74BF0964" w:rsidR="005A093C" w:rsidRPr="00C03D07" w:rsidRDefault="007A4B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14:paraId="57204DC2" w14:textId="079E8542" w:rsidR="005A093C" w:rsidRPr="00C03D07" w:rsidRDefault="00E235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7204D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CD" w14:textId="77777777" w:rsidTr="0029540B">
        <w:trPr>
          <w:trHeight w:val="408"/>
        </w:trPr>
        <w:tc>
          <w:tcPr>
            <w:tcW w:w="4412" w:type="dxa"/>
          </w:tcPr>
          <w:p w14:paraId="57204DC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916" w:type="dxa"/>
          </w:tcPr>
          <w:p w14:paraId="57204DC8" w14:textId="1DDFA105" w:rsidR="005A093C" w:rsidRPr="00C03D07" w:rsidRDefault="00E235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$450</w:t>
            </w:r>
          </w:p>
        </w:tc>
        <w:tc>
          <w:tcPr>
            <w:tcW w:w="900" w:type="dxa"/>
          </w:tcPr>
          <w:p w14:paraId="57204DC9" w14:textId="53BF67DD" w:rsidR="005A093C" w:rsidRPr="00C03D07" w:rsidRDefault="00253C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0567B8">
              <w:rPr>
                <w:rFonts w:ascii="Calibri" w:hAnsi="Calibri" w:cs="Calibri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70" w:type="dxa"/>
          </w:tcPr>
          <w:p w14:paraId="57204D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7204DD4" w14:textId="77777777" w:rsidTr="0029540B">
        <w:trPr>
          <w:trHeight w:val="655"/>
        </w:trPr>
        <w:tc>
          <w:tcPr>
            <w:tcW w:w="4412" w:type="dxa"/>
          </w:tcPr>
          <w:p w14:paraId="57204DC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916" w:type="dxa"/>
          </w:tcPr>
          <w:p w14:paraId="57204D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204D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204D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7204DDB" w14:textId="77777777" w:rsidTr="0029540B">
        <w:trPr>
          <w:trHeight w:val="655"/>
        </w:trPr>
        <w:tc>
          <w:tcPr>
            <w:tcW w:w="4412" w:type="dxa"/>
          </w:tcPr>
          <w:p w14:paraId="57204DD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916" w:type="dxa"/>
          </w:tcPr>
          <w:p w14:paraId="57204D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204DD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204DD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D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D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7204DE2" w14:textId="77777777" w:rsidTr="0029540B">
        <w:trPr>
          <w:trHeight w:val="655"/>
        </w:trPr>
        <w:tc>
          <w:tcPr>
            <w:tcW w:w="4412" w:type="dxa"/>
          </w:tcPr>
          <w:p w14:paraId="57204DDC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916" w:type="dxa"/>
          </w:tcPr>
          <w:p w14:paraId="57204DDD" w14:textId="1C226549" w:rsidR="00C23297" w:rsidRPr="00C03D07" w:rsidRDefault="00BC0E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7204DDE" w14:textId="6E947297" w:rsidR="00C23297" w:rsidRPr="00C03D07" w:rsidRDefault="00BC0E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7204DD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204DE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204D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204DE3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7204DE4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14:paraId="57204DE5" w14:textId="77777777"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7204DE6" w14:textId="77777777"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7204DE7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7204DE8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57204DE9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7204DED" w14:textId="77777777" w:rsidTr="004B23E9">
        <w:tc>
          <w:tcPr>
            <w:tcW w:w="7905" w:type="dxa"/>
            <w:shd w:val="clear" w:color="auto" w:fill="auto"/>
          </w:tcPr>
          <w:p w14:paraId="57204DE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7204DEB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7204DE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7204DF1" w14:textId="77777777" w:rsidTr="004B23E9">
        <w:tc>
          <w:tcPr>
            <w:tcW w:w="7905" w:type="dxa"/>
            <w:shd w:val="clear" w:color="auto" w:fill="auto"/>
          </w:tcPr>
          <w:p w14:paraId="57204DE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7204DE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7204DF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7204DF5" w14:textId="77777777" w:rsidTr="004B23E9">
        <w:tc>
          <w:tcPr>
            <w:tcW w:w="7905" w:type="dxa"/>
            <w:shd w:val="clear" w:color="auto" w:fill="auto"/>
          </w:tcPr>
          <w:p w14:paraId="57204DF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7204DF3" w14:textId="3843F071" w:rsidR="00BD0E04" w:rsidRPr="004B23E9" w:rsidRDefault="00CA7EC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</w:t>
            </w:r>
          </w:p>
        </w:tc>
        <w:tc>
          <w:tcPr>
            <w:tcW w:w="1836" w:type="dxa"/>
            <w:shd w:val="clear" w:color="auto" w:fill="auto"/>
          </w:tcPr>
          <w:p w14:paraId="57204DF4" w14:textId="4FCF0059" w:rsidR="00BD0E04" w:rsidRPr="004B23E9" w:rsidRDefault="00A0255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1835.16</w:t>
            </w:r>
          </w:p>
        </w:tc>
      </w:tr>
      <w:tr w:rsidR="00BD0E04" w:rsidRPr="004B23E9" w14:paraId="57204DF9" w14:textId="77777777" w:rsidTr="004B23E9">
        <w:tc>
          <w:tcPr>
            <w:tcW w:w="7905" w:type="dxa"/>
            <w:shd w:val="clear" w:color="auto" w:fill="auto"/>
          </w:tcPr>
          <w:p w14:paraId="57204DF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7204DF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7204DF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7204DF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204DF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7204DF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204DFD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7204DF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7204E05" w14:textId="77777777" w:rsidTr="004B23E9">
        <w:trPr>
          <w:trHeight w:val="683"/>
        </w:trPr>
        <w:tc>
          <w:tcPr>
            <w:tcW w:w="1638" w:type="dxa"/>
          </w:tcPr>
          <w:p w14:paraId="57204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7204E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7204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7204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7204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7204E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7204E0C" w14:textId="77777777" w:rsidTr="004B23E9">
        <w:trPr>
          <w:trHeight w:val="291"/>
        </w:trPr>
        <w:tc>
          <w:tcPr>
            <w:tcW w:w="1638" w:type="dxa"/>
          </w:tcPr>
          <w:p w14:paraId="57204E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7204E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7204E13" w14:textId="77777777" w:rsidTr="004B23E9">
        <w:trPr>
          <w:trHeight w:val="291"/>
        </w:trPr>
        <w:tc>
          <w:tcPr>
            <w:tcW w:w="1638" w:type="dxa"/>
          </w:tcPr>
          <w:p w14:paraId="57204E0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7204E0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0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1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1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E1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E14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7204E19" w14:textId="77777777" w:rsidTr="004B23E9">
        <w:trPr>
          <w:trHeight w:val="773"/>
        </w:trPr>
        <w:tc>
          <w:tcPr>
            <w:tcW w:w="2448" w:type="dxa"/>
          </w:tcPr>
          <w:p w14:paraId="57204E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7204E1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204E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7204E1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7204E1E" w14:textId="77777777" w:rsidTr="004B23E9">
        <w:trPr>
          <w:trHeight w:val="428"/>
        </w:trPr>
        <w:tc>
          <w:tcPr>
            <w:tcW w:w="2448" w:type="dxa"/>
          </w:tcPr>
          <w:p w14:paraId="57204E1A" w14:textId="77777777" w:rsidR="00B95496" w:rsidRPr="00960FCF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04E1B" w14:textId="77777777" w:rsidR="00960FCF" w:rsidRPr="00C03D07" w:rsidRDefault="00960F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204E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204E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14:paraId="57204E23" w14:textId="77777777" w:rsidTr="004B23E9">
        <w:trPr>
          <w:trHeight w:val="428"/>
        </w:trPr>
        <w:tc>
          <w:tcPr>
            <w:tcW w:w="2448" w:type="dxa"/>
          </w:tcPr>
          <w:p w14:paraId="57204E1F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04E20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204E21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204E22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14:paraId="57204E28" w14:textId="77777777" w:rsidTr="004B23E9">
        <w:trPr>
          <w:trHeight w:val="428"/>
        </w:trPr>
        <w:tc>
          <w:tcPr>
            <w:tcW w:w="2448" w:type="dxa"/>
          </w:tcPr>
          <w:p w14:paraId="57204E24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04E25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204E26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204E27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14:paraId="57204E2D" w14:textId="77777777" w:rsidTr="004B23E9">
        <w:trPr>
          <w:trHeight w:val="428"/>
        </w:trPr>
        <w:tc>
          <w:tcPr>
            <w:tcW w:w="2448" w:type="dxa"/>
          </w:tcPr>
          <w:p w14:paraId="57204E29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04E2A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204E2B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204E2C" w14:textId="77777777"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E2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7204E2F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7204E35" w14:textId="77777777" w:rsidTr="004B23E9">
        <w:trPr>
          <w:trHeight w:val="825"/>
        </w:trPr>
        <w:tc>
          <w:tcPr>
            <w:tcW w:w="2538" w:type="dxa"/>
          </w:tcPr>
          <w:p w14:paraId="57204E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7204E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204E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204E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7204E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7204E3B" w14:textId="77777777" w:rsidTr="004B23E9">
        <w:trPr>
          <w:trHeight w:val="275"/>
        </w:trPr>
        <w:tc>
          <w:tcPr>
            <w:tcW w:w="2538" w:type="dxa"/>
          </w:tcPr>
          <w:p w14:paraId="57204E36" w14:textId="77777777" w:rsidR="00B95496" w:rsidRPr="00960FCF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04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204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204E39" w14:textId="77777777" w:rsidR="00B95496" w:rsidRPr="00960FCF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204E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41" w14:textId="77777777" w:rsidTr="004B23E9">
        <w:trPr>
          <w:trHeight w:val="275"/>
        </w:trPr>
        <w:tc>
          <w:tcPr>
            <w:tcW w:w="2538" w:type="dxa"/>
          </w:tcPr>
          <w:p w14:paraId="57204E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04E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204E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204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204E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47" w14:textId="77777777" w:rsidTr="004B23E9">
        <w:trPr>
          <w:trHeight w:val="292"/>
        </w:trPr>
        <w:tc>
          <w:tcPr>
            <w:tcW w:w="2538" w:type="dxa"/>
          </w:tcPr>
          <w:p w14:paraId="57204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04E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204E4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204E4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204E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52" w14:textId="77777777" w:rsidTr="004B23E9">
        <w:trPr>
          <w:trHeight w:val="292"/>
        </w:trPr>
        <w:tc>
          <w:tcPr>
            <w:tcW w:w="2538" w:type="dxa"/>
          </w:tcPr>
          <w:p w14:paraId="57204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04E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204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04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04E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204E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04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04E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04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204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E5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04E5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04E55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7204E5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7204E5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7204E5E" w14:textId="77777777" w:rsidTr="004B23E9">
        <w:trPr>
          <w:trHeight w:val="533"/>
        </w:trPr>
        <w:tc>
          <w:tcPr>
            <w:tcW w:w="577" w:type="dxa"/>
          </w:tcPr>
          <w:p w14:paraId="57204E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57204E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204E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204E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7204E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7204E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57204E65" w14:textId="77777777" w:rsidTr="004B23E9">
        <w:trPr>
          <w:trHeight w:val="266"/>
        </w:trPr>
        <w:tc>
          <w:tcPr>
            <w:tcW w:w="577" w:type="dxa"/>
          </w:tcPr>
          <w:p w14:paraId="57204E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7204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204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204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204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204E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6C" w14:textId="77777777" w:rsidTr="004B23E9">
        <w:trPr>
          <w:trHeight w:val="266"/>
        </w:trPr>
        <w:tc>
          <w:tcPr>
            <w:tcW w:w="577" w:type="dxa"/>
          </w:tcPr>
          <w:p w14:paraId="57204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7204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204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204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204E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204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73" w14:textId="77777777" w:rsidTr="004B23E9">
        <w:trPr>
          <w:trHeight w:val="266"/>
        </w:trPr>
        <w:tc>
          <w:tcPr>
            <w:tcW w:w="577" w:type="dxa"/>
          </w:tcPr>
          <w:p w14:paraId="57204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7204E6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204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204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204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204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7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7204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204E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204E7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7204E79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7204E7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7204E81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7204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7204E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204E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204E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57204E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7204E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204E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7204E8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7204E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204E83" w14:textId="2A8D79AC" w:rsidR="00B95496" w:rsidRPr="00C03D07" w:rsidRDefault="008F7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57204E84" w14:textId="3CDE26AD" w:rsidR="00B95496" w:rsidRPr="00C03D07" w:rsidRDefault="008F74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2014</w:t>
            </w:r>
            <w:r w:rsidR="006D5024">
              <w:rPr>
                <w:rFonts w:ascii="Calibri" w:hAnsi="Calibri" w:cs="Calibri"/>
                <w:sz w:val="24"/>
                <w:szCs w:val="24"/>
              </w:rPr>
              <w:t>.5</w:t>
            </w:r>
          </w:p>
        </w:tc>
        <w:tc>
          <w:tcPr>
            <w:tcW w:w="1971" w:type="dxa"/>
            <w:shd w:val="clear" w:color="auto" w:fill="auto"/>
          </w:tcPr>
          <w:p w14:paraId="57204E85" w14:textId="03F011EE" w:rsidR="00B95496" w:rsidRPr="00C03D07" w:rsidRDefault="00A161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14:paraId="57204E86" w14:textId="2BEC7728" w:rsidR="00B95496" w:rsidRPr="00C03D07" w:rsidRDefault="00A161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57204E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204E88" w14:textId="5F098653" w:rsidR="00B95496" w:rsidRPr="00C03D07" w:rsidRDefault="00437B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08/05/2016</w:t>
            </w:r>
          </w:p>
        </w:tc>
      </w:tr>
      <w:tr w:rsidR="00B95496" w:rsidRPr="00C03D07" w14:paraId="57204E9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7204E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204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204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204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204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204E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204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204E9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7204E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7204E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204E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204E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204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204E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204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E9A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204E9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204E9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204E9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204E9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204E9F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7204EA4" w14:textId="77777777" w:rsidTr="004B23E9">
        <w:trPr>
          <w:trHeight w:val="527"/>
        </w:trPr>
        <w:tc>
          <w:tcPr>
            <w:tcW w:w="3135" w:type="dxa"/>
          </w:tcPr>
          <w:p w14:paraId="57204E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14:paraId="57204E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7204E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204E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7204EA9" w14:textId="77777777" w:rsidTr="004B23E9">
        <w:trPr>
          <w:trHeight w:val="250"/>
        </w:trPr>
        <w:tc>
          <w:tcPr>
            <w:tcW w:w="3135" w:type="dxa"/>
          </w:tcPr>
          <w:p w14:paraId="57204E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7204E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204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204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7204EAE" w14:textId="77777777" w:rsidTr="004B23E9">
        <w:trPr>
          <w:trHeight w:val="264"/>
        </w:trPr>
        <w:tc>
          <w:tcPr>
            <w:tcW w:w="3135" w:type="dxa"/>
          </w:tcPr>
          <w:p w14:paraId="57204E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7204E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204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204E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7204EB3" w14:textId="77777777" w:rsidTr="004B23E9">
        <w:trPr>
          <w:trHeight w:val="250"/>
        </w:trPr>
        <w:tc>
          <w:tcPr>
            <w:tcW w:w="3135" w:type="dxa"/>
          </w:tcPr>
          <w:p w14:paraId="57204E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204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204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204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7204EB8" w14:textId="77777777" w:rsidTr="004B23E9">
        <w:trPr>
          <w:trHeight w:val="264"/>
        </w:trPr>
        <w:tc>
          <w:tcPr>
            <w:tcW w:w="3135" w:type="dxa"/>
          </w:tcPr>
          <w:p w14:paraId="57204E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204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204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204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204EB9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7204EBB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7204EB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57204EC2" w14:textId="77777777" w:rsidTr="004B23E9">
        <w:trPr>
          <w:trHeight w:val="294"/>
        </w:trPr>
        <w:tc>
          <w:tcPr>
            <w:tcW w:w="3159" w:type="dxa"/>
          </w:tcPr>
          <w:p w14:paraId="57204E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7204E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7204E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7204E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7204E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7204E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7204EC9" w14:textId="77777777" w:rsidTr="004B23E9">
        <w:trPr>
          <w:trHeight w:val="603"/>
        </w:trPr>
        <w:tc>
          <w:tcPr>
            <w:tcW w:w="3159" w:type="dxa"/>
          </w:tcPr>
          <w:p w14:paraId="57204EC3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7204E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7204EC7" w14:textId="670B3304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D0" w14:textId="77777777" w:rsidTr="004B23E9">
        <w:trPr>
          <w:trHeight w:val="355"/>
        </w:trPr>
        <w:tc>
          <w:tcPr>
            <w:tcW w:w="3159" w:type="dxa"/>
          </w:tcPr>
          <w:p w14:paraId="57204EC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7204ECB" w14:textId="26940132" w:rsidR="00E059E1" w:rsidRPr="00C03D07" w:rsidRDefault="005C4F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14:paraId="57204E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C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7204E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D7" w14:textId="77777777" w:rsidTr="004B23E9">
        <w:trPr>
          <w:trHeight w:val="523"/>
        </w:trPr>
        <w:tc>
          <w:tcPr>
            <w:tcW w:w="3159" w:type="dxa"/>
          </w:tcPr>
          <w:p w14:paraId="57204ED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7204ED2" w14:textId="414DDD3F" w:rsidR="00E059E1" w:rsidRPr="00C03D07" w:rsidRDefault="005C4F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14:paraId="57204ED3" w14:textId="66EAD3D8" w:rsidR="00E059E1" w:rsidRPr="00C03D07" w:rsidRDefault="005C4F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14:paraId="57204ED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7204E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DE" w14:textId="77777777" w:rsidTr="004B23E9">
        <w:trPr>
          <w:trHeight w:val="584"/>
        </w:trPr>
        <w:tc>
          <w:tcPr>
            <w:tcW w:w="3159" w:type="dxa"/>
          </w:tcPr>
          <w:p w14:paraId="57204ED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57204E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D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D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7204E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E5" w14:textId="77777777" w:rsidTr="004B23E9">
        <w:trPr>
          <w:trHeight w:val="268"/>
        </w:trPr>
        <w:tc>
          <w:tcPr>
            <w:tcW w:w="3159" w:type="dxa"/>
          </w:tcPr>
          <w:p w14:paraId="57204ED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7204E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E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57204E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EC" w14:textId="77777777" w:rsidTr="004B23E9">
        <w:trPr>
          <w:trHeight w:val="268"/>
        </w:trPr>
        <w:tc>
          <w:tcPr>
            <w:tcW w:w="3159" w:type="dxa"/>
          </w:tcPr>
          <w:p w14:paraId="57204EE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7204E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E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E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7204E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F3" w14:textId="77777777" w:rsidTr="004B23E9">
        <w:trPr>
          <w:trHeight w:val="549"/>
        </w:trPr>
        <w:tc>
          <w:tcPr>
            <w:tcW w:w="3159" w:type="dxa"/>
          </w:tcPr>
          <w:p w14:paraId="57204EE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7204E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EF" w14:textId="77777777" w:rsidR="00AD154F" w:rsidRPr="00C03D07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F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57204E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04EFA" w14:textId="77777777" w:rsidTr="004B23E9">
        <w:trPr>
          <w:trHeight w:val="549"/>
        </w:trPr>
        <w:tc>
          <w:tcPr>
            <w:tcW w:w="3159" w:type="dxa"/>
          </w:tcPr>
          <w:p w14:paraId="57204E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7204E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204E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04EF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204E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204E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EFB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7204EFC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7204EFD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204EF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7204EF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7204F02" w14:textId="77777777" w:rsidTr="004B23E9">
        <w:tc>
          <w:tcPr>
            <w:tcW w:w="9198" w:type="dxa"/>
          </w:tcPr>
          <w:p w14:paraId="57204F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204F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57204F05" w14:textId="77777777" w:rsidTr="004B23E9">
        <w:tc>
          <w:tcPr>
            <w:tcW w:w="9198" w:type="dxa"/>
          </w:tcPr>
          <w:p w14:paraId="57204F0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04F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7204F08" w14:textId="77777777" w:rsidTr="004B23E9">
        <w:tc>
          <w:tcPr>
            <w:tcW w:w="9198" w:type="dxa"/>
          </w:tcPr>
          <w:p w14:paraId="57204F0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204F0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7204F0D" w14:textId="77777777" w:rsidTr="004B23E9">
        <w:tc>
          <w:tcPr>
            <w:tcW w:w="9198" w:type="dxa"/>
          </w:tcPr>
          <w:p w14:paraId="57204F0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204F0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7204F0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204F0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204F0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7204F0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7204F1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7204F1C" w14:textId="77777777" w:rsidTr="004B23E9">
        <w:tc>
          <w:tcPr>
            <w:tcW w:w="1101" w:type="dxa"/>
            <w:shd w:val="clear" w:color="auto" w:fill="auto"/>
          </w:tcPr>
          <w:p w14:paraId="57204F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7204F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204F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7204F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204F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7204F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204F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7204F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204F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204F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204F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7204F27" w14:textId="77777777" w:rsidTr="004B23E9">
        <w:tc>
          <w:tcPr>
            <w:tcW w:w="1101" w:type="dxa"/>
            <w:shd w:val="clear" w:color="auto" w:fill="auto"/>
          </w:tcPr>
          <w:p w14:paraId="57204F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7204F32" w14:textId="77777777" w:rsidTr="004B23E9">
        <w:tc>
          <w:tcPr>
            <w:tcW w:w="1101" w:type="dxa"/>
            <w:shd w:val="clear" w:color="auto" w:fill="auto"/>
          </w:tcPr>
          <w:p w14:paraId="57204F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204F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04F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F3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7204F3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7204F3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7204F3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7204F3C" w14:textId="77777777" w:rsidTr="004B23E9">
        <w:tc>
          <w:tcPr>
            <w:tcW w:w="3456" w:type="dxa"/>
            <w:shd w:val="clear" w:color="auto" w:fill="auto"/>
          </w:tcPr>
          <w:p w14:paraId="57204F37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7204F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204F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7204F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7204F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7204F42" w14:textId="77777777" w:rsidTr="004B23E9">
        <w:tc>
          <w:tcPr>
            <w:tcW w:w="3456" w:type="dxa"/>
            <w:shd w:val="clear" w:color="auto" w:fill="auto"/>
          </w:tcPr>
          <w:p w14:paraId="57204F3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7204F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204F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04F40" w14:textId="77777777" w:rsidR="00C27558" w:rsidRPr="00960FCF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204F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7204F48" w14:textId="77777777" w:rsidTr="004B23E9">
        <w:tc>
          <w:tcPr>
            <w:tcW w:w="3456" w:type="dxa"/>
            <w:shd w:val="clear" w:color="auto" w:fill="auto"/>
          </w:tcPr>
          <w:p w14:paraId="57204F4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7204F4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204F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04F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204F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204F4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698"/>
        <w:gridCol w:w="4159"/>
        <w:gridCol w:w="1879"/>
      </w:tblGrid>
      <w:tr w:rsidR="00820F53" w:rsidRPr="00C03D07" w14:paraId="57204F4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204F4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7204F4F" w14:textId="77777777" w:rsidTr="004D57B4">
        <w:trPr>
          <w:trHeight w:val="263"/>
        </w:trPr>
        <w:tc>
          <w:tcPr>
            <w:tcW w:w="4698" w:type="dxa"/>
          </w:tcPr>
          <w:p w14:paraId="57204F4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4159" w:type="dxa"/>
          </w:tcPr>
          <w:p w14:paraId="57204F4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204F4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7204F53" w14:textId="77777777" w:rsidTr="004D57B4">
        <w:trPr>
          <w:trHeight w:val="263"/>
        </w:trPr>
        <w:tc>
          <w:tcPr>
            <w:tcW w:w="4698" w:type="dxa"/>
          </w:tcPr>
          <w:p w14:paraId="57204F5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4159" w:type="dxa"/>
          </w:tcPr>
          <w:p w14:paraId="57204F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57" w14:textId="77777777" w:rsidTr="004D57B4">
        <w:trPr>
          <w:trHeight w:val="301"/>
        </w:trPr>
        <w:tc>
          <w:tcPr>
            <w:tcW w:w="4698" w:type="dxa"/>
          </w:tcPr>
          <w:p w14:paraId="57204F5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4159" w:type="dxa"/>
          </w:tcPr>
          <w:p w14:paraId="57204F55" w14:textId="77777777" w:rsidR="004D57B4" w:rsidRPr="00C03D07" w:rsidRDefault="004D57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5B" w14:textId="77777777" w:rsidTr="004D57B4">
        <w:trPr>
          <w:trHeight w:val="263"/>
        </w:trPr>
        <w:tc>
          <w:tcPr>
            <w:tcW w:w="4698" w:type="dxa"/>
          </w:tcPr>
          <w:p w14:paraId="57204F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4159" w:type="dxa"/>
          </w:tcPr>
          <w:p w14:paraId="57204F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5F" w14:textId="77777777" w:rsidTr="004D57B4">
        <w:trPr>
          <w:trHeight w:val="250"/>
        </w:trPr>
        <w:tc>
          <w:tcPr>
            <w:tcW w:w="4698" w:type="dxa"/>
          </w:tcPr>
          <w:p w14:paraId="57204F5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14:paraId="57204F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63" w14:textId="77777777" w:rsidTr="004D57B4">
        <w:trPr>
          <w:trHeight w:val="263"/>
        </w:trPr>
        <w:tc>
          <w:tcPr>
            <w:tcW w:w="4698" w:type="dxa"/>
          </w:tcPr>
          <w:p w14:paraId="57204F6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4159" w:type="dxa"/>
          </w:tcPr>
          <w:p w14:paraId="57204F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67" w14:textId="77777777" w:rsidTr="004D57B4">
        <w:trPr>
          <w:trHeight w:val="275"/>
        </w:trPr>
        <w:tc>
          <w:tcPr>
            <w:tcW w:w="4698" w:type="dxa"/>
          </w:tcPr>
          <w:p w14:paraId="57204F6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4159" w:type="dxa"/>
          </w:tcPr>
          <w:p w14:paraId="57204F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204F6B" w14:textId="77777777" w:rsidTr="004D57B4">
        <w:trPr>
          <w:trHeight w:val="275"/>
        </w:trPr>
        <w:tc>
          <w:tcPr>
            <w:tcW w:w="4698" w:type="dxa"/>
          </w:tcPr>
          <w:p w14:paraId="57204F6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4159" w:type="dxa"/>
          </w:tcPr>
          <w:p w14:paraId="57204F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04F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04F6C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7204F6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7204F6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7204F74" w14:textId="77777777" w:rsidTr="005A2CD3">
        <w:tc>
          <w:tcPr>
            <w:tcW w:w="7196" w:type="dxa"/>
            <w:shd w:val="clear" w:color="auto" w:fill="auto"/>
          </w:tcPr>
          <w:p w14:paraId="57204F6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7204F70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14:paraId="57204F71" w14:textId="77777777" w:rsidR="00500358" w:rsidRDefault="0050035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14:paraId="57204F72" w14:textId="6D7980D1" w:rsidR="00500358" w:rsidRPr="00960FCF" w:rsidRDefault="002901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AF1EF4C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1BE46834" w14:textId="77777777" w:rsidR="00290152" w:rsidRDefault="002901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14:paraId="57204F73" w14:textId="1BD150A6" w:rsidR="00290152" w:rsidRPr="005A2CD3" w:rsidRDefault="002901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14:paraId="57204F79" w14:textId="77777777" w:rsidTr="005A2CD3">
        <w:tc>
          <w:tcPr>
            <w:tcW w:w="7196" w:type="dxa"/>
            <w:shd w:val="clear" w:color="auto" w:fill="auto"/>
          </w:tcPr>
          <w:p w14:paraId="57204F75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204F7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7204F77" w14:textId="1F04938D" w:rsidR="004416C2" w:rsidRPr="005A2CD3" w:rsidRDefault="002901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204F78" w14:textId="63CE9649" w:rsidR="004416C2" w:rsidRPr="005A2CD3" w:rsidRDefault="002901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7204F7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204F7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7204F7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204F7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7204F81" w14:textId="77777777" w:rsidTr="00C22C37">
        <w:trPr>
          <w:trHeight w:val="318"/>
        </w:trPr>
        <w:tc>
          <w:tcPr>
            <w:tcW w:w="6194" w:type="dxa"/>
          </w:tcPr>
          <w:p w14:paraId="57204F7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204F7F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204F80" w14:textId="77777777" w:rsidR="00C22C37" w:rsidRPr="00C03D07" w:rsidRDefault="0050035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</w:p>
        </w:tc>
      </w:tr>
      <w:tr w:rsidR="00C22C37" w:rsidRPr="00C03D07" w14:paraId="57204F84" w14:textId="77777777" w:rsidTr="00C22C37">
        <w:trPr>
          <w:trHeight w:val="303"/>
        </w:trPr>
        <w:tc>
          <w:tcPr>
            <w:tcW w:w="6194" w:type="dxa"/>
          </w:tcPr>
          <w:p w14:paraId="57204F82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14:paraId="57204F83" w14:textId="049CBB5C" w:rsidR="00C22C37" w:rsidRPr="00C03D07" w:rsidRDefault="00B01EE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</w:p>
        </w:tc>
      </w:tr>
      <w:tr w:rsidR="00C22C37" w:rsidRPr="00C03D07" w14:paraId="57204F87" w14:textId="77777777" w:rsidTr="00C22C37">
        <w:trPr>
          <w:trHeight w:val="304"/>
        </w:trPr>
        <w:tc>
          <w:tcPr>
            <w:tcW w:w="6194" w:type="dxa"/>
          </w:tcPr>
          <w:p w14:paraId="57204F8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204F86" w14:textId="3D414173" w:rsidR="00C22C37" w:rsidRPr="00C03D07" w:rsidRDefault="001251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8A" w14:textId="77777777" w:rsidTr="00C22C37">
        <w:trPr>
          <w:trHeight w:val="318"/>
        </w:trPr>
        <w:tc>
          <w:tcPr>
            <w:tcW w:w="6194" w:type="dxa"/>
          </w:tcPr>
          <w:p w14:paraId="57204F88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204F89" w14:textId="305DA997" w:rsidR="00C22C37" w:rsidRPr="00C03D07" w:rsidRDefault="00125144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8D" w14:textId="77777777" w:rsidTr="00C22C37">
        <w:trPr>
          <w:trHeight w:val="303"/>
        </w:trPr>
        <w:tc>
          <w:tcPr>
            <w:tcW w:w="6194" w:type="dxa"/>
          </w:tcPr>
          <w:p w14:paraId="57204F8B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14:paraId="57204F8C" w14:textId="6E1CE7DF" w:rsidR="00C22C37" w:rsidRPr="00C03D07" w:rsidRDefault="001251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90" w14:textId="77777777" w:rsidTr="00C22C37">
        <w:trPr>
          <w:trHeight w:val="318"/>
        </w:trPr>
        <w:tc>
          <w:tcPr>
            <w:tcW w:w="6194" w:type="dxa"/>
          </w:tcPr>
          <w:p w14:paraId="57204F8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14:paraId="57204F8F" w14:textId="03104DBB" w:rsidR="00C22C37" w:rsidRPr="00C03D07" w:rsidRDefault="00125144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93" w14:textId="77777777" w:rsidTr="00C22C37">
        <w:trPr>
          <w:trHeight w:val="303"/>
        </w:trPr>
        <w:tc>
          <w:tcPr>
            <w:tcW w:w="6194" w:type="dxa"/>
          </w:tcPr>
          <w:p w14:paraId="57204F9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7204F92" w14:textId="68FD4C91" w:rsidR="00C22C37" w:rsidRPr="00C03D07" w:rsidRDefault="0012514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96" w14:textId="77777777" w:rsidTr="00C22C37">
        <w:trPr>
          <w:trHeight w:val="318"/>
        </w:trPr>
        <w:tc>
          <w:tcPr>
            <w:tcW w:w="6194" w:type="dxa"/>
          </w:tcPr>
          <w:p w14:paraId="57204F9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204F95" w14:textId="3E097997" w:rsidR="00C22C37" w:rsidRPr="00C03D07" w:rsidRDefault="00125144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99" w14:textId="77777777" w:rsidTr="00C22C37">
        <w:trPr>
          <w:trHeight w:val="318"/>
        </w:trPr>
        <w:tc>
          <w:tcPr>
            <w:tcW w:w="6194" w:type="dxa"/>
          </w:tcPr>
          <w:p w14:paraId="57204F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14:paraId="57204F98" w14:textId="559FE205" w:rsidR="00C22C37" w:rsidRPr="00C03D07" w:rsidRDefault="00D23F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 not have</w:t>
            </w:r>
          </w:p>
        </w:tc>
      </w:tr>
      <w:tr w:rsidR="00C22C37" w:rsidRPr="00C03D07" w14:paraId="57204F9C" w14:textId="77777777" w:rsidTr="00C22C37">
        <w:trPr>
          <w:trHeight w:val="318"/>
        </w:trPr>
        <w:tc>
          <w:tcPr>
            <w:tcW w:w="6194" w:type="dxa"/>
          </w:tcPr>
          <w:p w14:paraId="57204F9A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14:paraId="57204F9B" w14:textId="34032753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9F" w14:textId="77777777" w:rsidTr="00C22C37">
        <w:trPr>
          <w:trHeight w:val="318"/>
        </w:trPr>
        <w:tc>
          <w:tcPr>
            <w:tcW w:w="6194" w:type="dxa"/>
          </w:tcPr>
          <w:p w14:paraId="57204F9D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14:paraId="57204F9E" w14:textId="732D379B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A2" w14:textId="77777777" w:rsidTr="00C22C37">
        <w:trPr>
          <w:trHeight w:val="318"/>
        </w:trPr>
        <w:tc>
          <w:tcPr>
            <w:tcW w:w="6194" w:type="dxa"/>
          </w:tcPr>
          <w:p w14:paraId="57204FA0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204FA1" w14:textId="2CA56684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A5" w14:textId="77777777" w:rsidTr="00C22C37">
        <w:trPr>
          <w:trHeight w:val="318"/>
        </w:trPr>
        <w:tc>
          <w:tcPr>
            <w:tcW w:w="6194" w:type="dxa"/>
          </w:tcPr>
          <w:p w14:paraId="57204FA3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204FA4" w14:textId="11397A61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A9" w14:textId="77777777" w:rsidTr="00C22C37">
        <w:trPr>
          <w:trHeight w:val="318"/>
        </w:trPr>
        <w:tc>
          <w:tcPr>
            <w:tcW w:w="6194" w:type="dxa"/>
          </w:tcPr>
          <w:p w14:paraId="57204FA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7204FA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204FA8" w14:textId="7BA622F3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</w:tr>
      <w:tr w:rsidR="00C22C37" w:rsidRPr="00C03D07" w14:paraId="57204FAC" w14:textId="77777777" w:rsidTr="00C22C37">
        <w:trPr>
          <w:trHeight w:val="318"/>
        </w:trPr>
        <w:tc>
          <w:tcPr>
            <w:tcW w:w="6194" w:type="dxa"/>
          </w:tcPr>
          <w:p w14:paraId="57204FA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204FAB" w14:textId="6AA1A84A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AF" w14:textId="77777777" w:rsidTr="00C22C37">
        <w:trPr>
          <w:trHeight w:val="318"/>
        </w:trPr>
        <w:tc>
          <w:tcPr>
            <w:tcW w:w="6194" w:type="dxa"/>
          </w:tcPr>
          <w:p w14:paraId="57204FAD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204FAE" w14:textId="6EF60EC2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B2" w14:textId="77777777" w:rsidTr="00C22C37">
        <w:trPr>
          <w:trHeight w:val="318"/>
        </w:trPr>
        <w:tc>
          <w:tcPr>
            <w:tcW w:w="6194" w:type="dxa"/>
          </w:tcPr>
          <w:p w14:paraId="57204FB0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204FB1" w14:textId="6FE4E0ED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7204FB5" w14:textId="77777777" w:rsidTr="00C22C37">
        <w:trPr>
          <w:trHeight w:val="318"/>
        </w:trPr>
        <w:tc>
          <w:tcPr>
            <w:tcW w:w="6194" w:type="dxa"/>
          </w:tcPr>
          <w:p w14:paraId="57204FB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7204FB4" w14:textId="21534785" w:rsidR="00C22C37" w:rsidRPr="00C03D07" w:rsidRDefault="00125144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57204FB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7204FB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7204FB7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14:paraId="57204FBD" w14:textId="77777777" w:rsidTr="004416C2">
        <w:trPr>
          <w:trHeight w:val="269"/>
        </w:trPr>
        <w:tc>
          <w:tcPr>
            <w:tcW w:w="738" w:type="dxa"/>
          </w:tcPr>
          <w:p w14:paraId="57204FB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7204FB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204FB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204F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7204FC2" w14:textId="77777777" w:rsidTr="004416C2">
        <w:trPr>
          <w:trHeight w:val="269"/>
        </w:trPr>
        <w:tc>
          <w:tcPr>
            <w:tcW w:w="738" w:type="dxa"/>
          </w:tcPr>
          <w:p w14:paraId="57204FB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204FB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C7" w14:textId="77777777" w:rsidTr="004416C2">
        <w:trPr>
          <w:trHeight w:val="269"/>
        </w:trPr>
        <w:tc>
          <w:tcPr>
            <w:tcW w:w="738" w:type="dxa"/>
          </w:tcPr>
          <w:p w14:paraId="57204FC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7204F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C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CC" w14:textId="77777777" w:rsidTr="004416C2">
        <w:trPr>
          <w:trHeight w:val="269"/>
        </w:trPr>
        <w:tc>
          <w:tcPr>
            <w:tcW w:w="738" w:type="dxa"/>
          </w:tcPr>
          <w:p w14:paraId="57204FC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204F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D1" w14:textId="77777777" w:rsidTr="004416C2">
        <w:trPr>
          <w:trHeight w:val="269"/>
        </w:trPr>
        <w:tc>
          <w:tcPr>
            <w:tcW w:w="738" w:type="dxa"/>
          </w:tcPr>
          <w:p w14:paraId="57204F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204FC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D6" w14:textId="77777777" w:rsidTr="004416C2">
        <w:trPr>
          <w:trHeight w:val="269"/>
        </w:trPr>
        <w:tc>
          <w:tcPr>
            <w:tcW w:w="738" w:type="dxa"/>
          </w:tcPr>
          <w:p w14:paraId="57204FD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204F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D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DB" w14:textId="77777777" w:rsidTr="004416C2">
        <w:trPr>
          <w:trHeight w:val="269"/>
        </w:trPr>
        <w:tc>
          <w:tcPr>
            <w:tcW w:w="738" w:type="dxa"/>
          </w:tcPr>
          <w:p w14:paraId="57204FD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7204FD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204F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04F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7204FD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7204F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7204FD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7204FD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204FE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204FE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14:paraId="57204FE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204FE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7204F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204FE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14:paraId="57204FE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204FE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proofErr w:type="gram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14:paraId="57204FEA" w14:textId="77777777" w:rsidTr="005B04A7">
        <w:trPr>
          <w:trHeight w:val="243"/>
        </w:trPr>
        <w:tc>
          <w:tcPr>
            <w:tcW w:w="6671" w:type="dxa"/>
          </w:tcPr>
          <w:p w14:paraId="57204FE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7204FE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7204FED" w14:textId="77777777" w:rsidTr="005B04A7">
        <w:trPr>
          <w:trHeight w:val="196"/>
        </w:trPr>
        <w:tc>
          <w:tcPr>
            <w:tcW w:w="6671" w:type="dxa"/>
          </w:tcPr>
          <w:p w14:paraId="57204FE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7204FE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57204FF1" w14:textId="77777777" w:rsidTr="005B04A7">
        <w:trPr>
          <w:trHeight w:val="196"/>
        </w:trPr>
        <w:tc>
          <w:tcPr>
            <w:tcW w:w="6671" w:type="dxa"/>
          </w:tcPr>
          <w:p w14:paraId="57204FE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7204FE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7204FF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7204FF4" w14:textId="77777777" w:rsidTr="005B04A7">
        <w:trPr>
          <w:trHeight w:val="196"/>
        </w:trPr>
        <w:tc>
          <w:tcPr>
            <w:tcW w:w="6671" w:type="dxa"/>
          </w:tcPr>
          <w:p w14:paraId="57204FF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57204FF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204FF7" w14:textId="77777777" w:rsidTr="005B04A7">
        <w:trPr>
          <w:trHeight w:val="196"/>
        </w:trPr>
        <w:tc>
          <w:tcPr>
            <w:tcW w:w="6671" w:type="dxa"/>
          </w:tcPr>
          <w:p w14:paraId="57204F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7204FF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204FFA" w14:textId="77777777" w:rsidTr="005B04A7">
        <w:trPr>
          <w:trHeight w:val="196"/>
        </w:trPr>
        <w:tc>
          <w:tcPr>
            <w:tcW w:w="6671" w:type="dxa"/>
          </w:tcPr>
          <w:p w14:paraId="57204F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7204FF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204FFD" w14:textId="77777777" w:rsidTr="005B04A7">
        <w:trPr>
          <w:trHeight w:val="196"/>
        </w:trPr>
        <w:tc>
          <w:tcPr>
            <w:tcW w:w="6671" w:type="dxa"/>
          </w:tcPr>
          <w:p w14:paraId="57204FF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7204FF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205000" w14:textId="77777777" w:rsidTr="005B04A7">
        <w:trPr>
          <w:trHeight w:val="243"/>
        </w:trPr>
        <w:tc>
          <w:tcPr>
            <w:tcW w:w="6671" w:type="dxa"/>
          </w:tcPr>
          <w:p w14:paraId="57204FF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57204FF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7205003" w14:textId="77777777" w:rsidTr="005B04A7">
        <w:trPr>
          <w:trHeight w:val="261"/>
        </w:trPr>
        <w:tc>
          <w:tcPr>
            <w:tcW w:w="6671" w:type="dxa"/>
          </w:tcPr>
          <w:p w14:paraId="57205001" w14:textId="77777777" w:rsidR="008F64D5" w:rsidRPr="00C22C37" w:rsidRDefault="008F64D5" w:rsidP="00EC242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5720500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7205006" w14:textId="77777777" w:rsidTr="005B04A7">
        <w:trPr>
          <w:trHeight w:val="243"/>
        </w:trPr>
        <w:tc>
          <w:tcPr>
            <w:tcW w:w="6671" w:type="dxa"/>
          </w:tcPr>
          <w:p w14:paraId="57205004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7205005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7205009" w14:textId="77777777" w:rsidTr="005B04A7">
        <w:trPr>
          <w:trHeight w:val="243"/>
        </w:trPr>
        <w:tc>
          <w:tcPr>
            <w:tcW w:w="6671" w:type="dxa"/>
          </w:tcPr>
          <w:p w14:paraId="5720500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720500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720500D" w14:textId="77777777" w:rsidTr="005B04A7">
        <w:trPr>
          <w:trHeight w:val="261"/>
        </w:trPr>
        <w:tc>
          <w:tcPr>
            <w:tcW w:w="6671" w:type="dxa"/>
          </w:tcPr>
          <w:p w14:paraId="5720500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720500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5720500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7205010" w14:textId="77777777" w:rsidTr="005B04A7">
        <w:trPr>
          <w:trHeight w:val="261"/>
        </w:trPr>
        <w:tc>
          <w:tcPr>
            <w:tcW w:w="6671" w:type="dxa"/>
          </w:tcPr>
          <w:p w14:paraId="5720500E" w14:textId="77777777" w:rsidR="008F64D5" w:rsidRPr="00C22C37" w:rsidRDefault="008F64D5" w:rsidP="00EC242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72050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7205013" w14:textId="77777777" w:rsidTr="005B04A7">
        <w:trPr>
          <w:trHeight w:val="261"/>
        </w:trPr>
        <w:tc>
          <w:tcPr>
            <w:tcW w:w="6671" w:type="dxa"/>
          </w:tcPr>
          <w:p w14:paraId="5720501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72050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720501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20501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720501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720501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20501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20501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720501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20501B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720501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20501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720501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20501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720502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205021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EC94" w14:textId="77777777" w:rsidR="00A71592" w:rsidRDefault="00A71592" w:rsidP="00E2132C">
      <w:r>
        <w:separator/>
      </w:r>
    </w:p>
  </w:endnote>
  <w:endnote w:type="continuationSeparator" w:id="0">
    <w:p w14:paraId="4FFB9C75" w14:textId="77777777" w:rsidR="00A71592" w:rsidRDefault="00A7159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5029" w14:textId="77777777" w:rsidR="00EC242F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20502A" w14:textId="77777777" w:rsidR="00EC242F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20502B" w14:textId="77777777" w:rsidR="00EC242F" w:rsidRPr="00A000E0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20502C" w14:textId="77777777" w:rsidR="00EC242F" w:rsidRDefault="00EC242F" w:rsidP="00B23708">
    <w:pPr>
      <w:ind w:right="288"/>
      <w:jc w:val="center"/>
      <w:rPr>
        <w:rFonts w:ascii="Cambria" w:hAnsi="Cambria"/>
      </w:rPr>
    </w:pPr>
  </w:p>
  <w:p w14:paraId="5720502D" w14:textId="77777777" w:rsidR="00EC242F" w:rsidRDefault="00EC242F" w:rsidP="00B23708">
    <w:pPr>
      <w:ind w:right="288"/>
      <w:jc w:val="center"/>
      <w:rPr>
        <w:rFonts w:ascii="Cambria" w:hAnsi="Cambria"/>
      </w:rPr>
    </w:pPr>
  </w:p>
  <w:p w14:paraId="5720502E" w14:textId="77777777" w:rsidR="00EC242F" w:rsidRPr="002B2F01" w:rsidRDefault="00125144" w:rsidP="00B23708">
    <w:pPr>
      <w:ind w:right="288"/>
      <w:jc w:val="center"/>
      <w:rPr>
        <w:sz w:val="22"/>
      </w:rPr>
    </w:pPr>
    <w:r>
      <w:rPr>
        <w:szCs w:val="16"/>
      </w:rPr>
      <w:pict w14:anchorId="572050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7205033" w14:textId="77777777" w:rsidR="00EC242F" w:rsidRDefault="00D259F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</w:p>
            </w:txbxContent>
          </v:textbox>
          <w10:wrap anchorx="page" anchory="page"/>
        </v:shape>
      </w:pict>
    </w:r>
    <w:r w:rsidR="00EC242F">
      <w:rPr>
        <w:szCs w:val="16"/>
      </w:rPr>
      <w:t xml:space="preserve">Write to us at: </w:t>
    </w:r>
    <w:hyperlink r:id="rId1" w:history="1">
      <w:r w:rsidR="00EC242F" w:rsidRPr="000A098A">
        <w:rPr>
          <w:rStyle w:val="Hyperlink"/>
          <w:szCs w:val="16"/>
        </w:rPr>
        <w:t>contact@gtaxfile.com</w:t>
      </w:r>
    </w:hyperlink>
    <w:r w:rsidR="00EC242F" w:rsidRPr="002B2F01">
      <w:rPr>
        <w:szCs w:val="16"/>
      </w:rPr>
      <w:t xml:space="preserve">or call us at </w:t>
    </w:r>
    <w:r w:rsidR="00EC242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8552A" w14:textId="77777777" w:rsidR="00A71592" w:rsidRDefault="00A71592" w:rsidP="00E2132C">
      <w:r>
        <w:separator/>
      </w:r>
    </w:p>
  </w:footnote>
  <w:footnote w:type="continuationSeparator" w:id="0">
    <w:p w14:paraId="456AF6AE" w14:textId="77777777" w:rsidR="00A71592" w:rsidRDefault="00A7159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5026" w14:textId="77777777" w:rsidR="00EC242F" w:rsidRDefault="00EC242F">
    <w:pPr>
      <w:pStyle w:val="Header"/>
    </w:pPr>
  </w:p>
  <w:p w14:paraId="57205027" w14:textId="77777777" w:rsidR="00EC242F" w:rsidRDefault="00EC242F">
    <w:pPr>
      <w:pStyle w:val="Header"/>
    </w:pPr>
  </w:p>
  <w:p w14:paraId="57205028" w14:textId="77777777" w:rsidR="00EC242F" w:rsidRDefault="0012514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72050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EC242F">
      <w:rPr>
        <w:noProof/>
      </w:rPr>
      <w:drawing>
        <wp:inline distT="0" distB="0" distL="0" distR="0" wp14:anchorId="57205030" wp14:editId="57205031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242F">
      <w:tab/>
    </w:r>
    <w:r w:rsidR="00EC242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678E"/>
    <w:rsid w:val="000528E5"/>
    <w:rsid w:val="00053B01"/>
    <w:rsid w:val="000567B8"/>
    <w:rsid w:val="000634E1"/>
    <w:rsid w:val="00064E6F"/>
    <w:rsid w:val="000658DD"/>
    <w:rsid w:val="000700AD"/>
    <w:rsid w:val="000726B6"/>
    <w:rsid w:val="00077CAE"/>
    <w:rsid w:val="000A39D9"/>
    <w:rsid w:val="000A6AB1"/>
    <w:rsid w:val="000B3F28"/>
    <w:rsid w:val="000B41E1"/>
    <w:rsid w:val="000B5FC8"/>
    <w:rsid w:val="000B7F87"/>
    <w:rsid w:val="000C0B6B"/>
    <w:rsid w:val="000C104F"/>
    <w:rsid w:val="000C2B49"/>
    <w:rsid w:val="000C48C2"/>
    <w:rsid w:val="000C7688"/>
    <w:rsid w:val="000C7864"/>
    <w:rsid w:val="000D14D6"/>
    <w:rsid w:val="000D6E3A"/>
    <w:rsid w:val="000E2488"/>
    <w:rsid w:val="000E4CF0"/>
    <w:rsid w:val="000E4E8D"/>
    <w:rsid w:val="000E74A4"/>
    <w:rsid w:val="000F2725"/>
    <w:rsid w:val="00110CC1"/>
    <w:rsid w:val="00111827"/>
    <w:rsid w:val="0011308F"/>
    <w:rsid w:val="001217F1"/>
    <w:rsid w:val="00122330"/>
    <w:rsid w:val="00123015"/>
    <w:rsid w:val="00125144"/>
    <w:rsid w:val="0013242F"/>
    <w:rsid w:val="00136801"/>
    <w:rsid w:val="0014222D"/>
    <w:rsid w:val="001428E7"/>
    <w:rsid w:val="00151422"/>
    <w:rsid w:val="0016007D"/>
    <w:rsid w:val="00162203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13A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8AB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3C76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152"/>
    <w:rsid w:val="00292F80"/>
    <w:rsid w:val="0029540B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0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7009"/>
    <w:rsid w:val="00340837"/>
    <w:rsid w:val="00344E06"/>
    <w:rsid w:val="00352756"/>
    <w:rsid w:val="00357C45"/>
    <w:rsid w:val="00370DC0"/>
    <w:rsid w:val="0037132C"/>
    <w:rsid w:val="0038553B"/>
    <w:rsid w:val="003926FD"/>
    <w:rsid w:val="0039619E"/>
    <w:rsid w:val="0039687A"/>
    <w:rsid w:val="00397479"/>
    <w:rsid w:val="00397709"/>
    <w:rsid w:val="00397EC3"/>
    <w:rsid w:val="003A3FEA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9CA"/>
    <w:rsid w:val="00414C0D"/>
    <w:rsid w:val="00420089"/>
    <w:rsid w:val="004209A4"/>
    <w:rsid w:val="00426D28"/>
    <w:rsid w:val="0043309E"/>
    <w:rsid w:val="00436C79"/>
    <w:rsid w:val="00437B72"/>
    <w:rsid w:val="004416C2"/>
    <w:rsid w:val="00450CE5"/>
    <w:rsid w:val="00450D8F"/>
    <w:rsid w:val="004543F3"/>
    <w:rsid w:val="0046280A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57B4"/>
    <w:rsid w:val="004D7DA0"/>
    <w:rsid w:val="004E16AC"/>
    <w:rsid w:val="004E30DC"/>
    <w:rsid w:val="004E485D"/>
    <w:rsid w:val="004F00D6"/>
    <w:rsid w:val="00500358"/>
    <w:rsid w:val="005004B6"/>
    <w:rsid w:val="00500F77"/>
    <w:rsid w:val="00500FF3"/>
    <w:rsid w:val="00503B54"/>
    <w:rsid w:val="0050554F"/>
    <w:rsid w:val="00505B38"/>
    <w:rsid w:val="0052491E"/>
    <w:rsid w:val="00525EEE"/>
    <w:rsid w:val="00540382"/>
    <w:rsid w:val="00545C2E"/>
    <w:rsid w:val="00547937"/>
    <w:rsid w:val="0055714B"/>
    <w:rsid w:val="00564D68"/>
    <w:rsid w:val="0056650A"/>
    <w:rsid w:val="005678A3"/>
    <w:rsid w:val="005745DC"/>
    <w:rsid w:val="005755AD"/>
    <w:rsid w:val="00575CF9"/>
    <w:rsid w:val="005821F2"/>
    <w:rsid w:val="00582970"/>
    <w:rsid w:val="00583501"/>
    <w:rsid w:val="0058694B"/>
    <w:rsid w:val="005909D7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DBB"/>
    <w:rsid w:val="005C0753"/>
    <w:rsid w:val="005C1F49"/>
    <w:rsid w:val="005C4F70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602"/>
    <w:rsid w:val="006B4A17"/>
    <w:rsid w:val="006C00B5"/>
    <w:rsid w:val="006C5062"/>
    <w:rsid w:val="006D178E"/>
    <w:rsid w:val="006D1F7A"/>
    <w:rsid w:val="006D5024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32C3"/>
    <w:rsid w:val="00764430"/>
    <w:rsid w:val="007658AE"/>
    <w:rsid w:val="00767AE2"/>
    <w:rsid w:val="007706AD"/>
    <w:rsid w:val="007720AD"/>
    <w:rsid w:val="007737B1"/>
    <w:rsid w:val="00773CBE"/>
    <w:rsid w:val="00774428"/>
    <w:rsid w:val="00774D4E"/>
    <w:rsid w:val="00776004"/>
    <w:rsid w:val="00782352"/>
    <w:rsid w:val="00794FC1"/>
    <w:rsid w:val="00797DEB"/>
    <w:rsid w:val="007A0C6D"/>
    <w:rsid w:val="007A4B67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1AF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3637"/>
    <w:rsid w:val="00824B2A"/>
    <w:rsid w:val="00830996"/>
    <w:rsid w:val="00830FBB"/>
    <w:rsid w:val="00831CA5"/>
    <w:rsid w:val="00842712"/>
    <w:rsid w:val="0084455D"/>
    <w:rsid w:val="00845D9C"/>
    <w:rsid w:val="00847DAB"/>
    <w:rsid w:val="00850BCF"/>
    <w:rsid w:val="008530B1"/>
    <w:rsid w:val="00854FA8"/>
    <w:rsid w:val="00856A06"/>
    <w:rsid w:val="00863748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743C"/>
    <w:rsid w:val="009102FA"/>
    <w:rsid w:val="00910353"/>
    <w:rsid w:val="00910ABD"/>
    <w:rsid w:val="009223FC"/>
    <w:rsid w:val="00941747"/>
    <w:rsid w:val="00942DB8"/>
    <w:rsid w:val="009439A7"/>
    <w:rsid w:val="009448BA"/>
    <w:rsid w:val="0095214E"/>
    <w:rsid w:val="009602F4"/>
    <w:rsid w:val="00960FCF"/>
    <w:rsid w:val="00965C0C"/>
    <w:rsid w:val="009720DD"/>
    <w:rsid w:val="0097499A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255A"/>
    <w:rsid w:val="00A05ECC"/>
    <w:rsid w:val="00A06AEE"/>
    <w:rsid w:val="00A14E24"/>
    <w:rsid w:val="00A1619A"/>
    <w:rsid w:val="00A22A6B"/>
    <w:rsid w:val="00A3703D"/>
    <w:rsid w:val="00A3713A"/>
    <w:rsid w:val="00A375C6"/>
    <w:rsid w:val="00A4238B"/>
    <w:rsid w:val="00A50094"/>
    <w:rsid w:val="00A5765E"/>
    <w:rsid w:val="00A61D7C"/>
    <w:rsid w:val="00A63029"/>
    <w:rsid w:val="00A649CB"/>
    <w:rsid w:val="00A65F77"/>
    <w:rsid w:val="00A70A69"/>
    <w:rsid w:val="00A70F8A"/>
    <w:rsid w:val="00A71592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54F"/>
    <w:rsid w:val="00AF30E7"/>
    <w:rsid w:val="00AF75AC"/>
    <w:rsid w:val="00B01EE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3720"/>
    <w:rsid w:val="00B95496"/>
    <w:rsid w:val="00B95528"/>
    <w:rsid w:val="00BA618C"/>
    <w:rsid w:val="00BA624C"/>
    <w:rsid w:val="00BB0992"/>
    <w:rsid w:val="00BB4638"/>
    <w:rsid w:val="00BB5099"/>
    <w:rsid w:val="00BC05AB"/>
    <w:rsid w:val="00BC0EE2"/>
    <w:rsid w:val="00BC27BB"/>
    <w:rsid w:val="00BC3ACD"/>
    <w:rsid w:val="00BC4AF6"/>
    <w:rsid w:val="00BC4B14"/>
    <w:rsid w:val="00BC5C65"/>
    <w:rsid w:val="00BC7295"/>
    <w:rsid w:val="00BC75A1"/>
    <w:rsid w:val="00BD0E04"/>
    <w:rsid w:val="00BD1014"/>
    <w:rsid w:val="00BD731E"/>
    <w:rsid w:val="00BE5310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1F29"/>
    <w:rsid w:val="00C22C37"/>
    <w:rsid w:val="00C23297"/>
    <w:rsid w:val="00C25CAC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4A1"/>
    <w:rsid w:val="00C97FA6"/>
    <w:rsid w:val="00CA49E7"/>
    <w:rsid w:val="00CA7ECB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3FF1"/>
    <w:rsid w:val="00D259FC"/>
    <w:rsid w:val="00D30138"/>
    <w:rsid w:val="00D31C82"/>
    <w:rsid w:val="00D33991"/>
    <w:rsid w:val="00D34156"/>
    <w:rsid w:val="00D36005"/>
    <w:rsid w:val="00D37D02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56B"/>
    <w:rsid w:val="00E23E4A"/>
    <w:rsid w:val="00E32D93"/>
    <w:rsid w:val="00E33F13"/>
    <w:rsid w:val="00E4369D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0839"/>
    <w:rsid w:val="00EB0AC2"/>
    <w:rsid w:val="00EB73EA"/>
    <w:rsid w:val="00EC21DA"/>
    <w:rsid w:val="00EC242F"/>
    <w:rsid w:val="00EC3BE3"/>
    <w:rsid w:val="00EC4DB6"/>
    <w:rsid w:val="00EC52C9"/>
    <w:rsid w:val="00EC6739"/>
    <w:rsid w:val="00ED0124"/>
    <w:rsid w:val="00ED1672"/>
    <w:rsid w:val="00ED66FE"/>
    <w:rsid w:val="00ED6F7F"/>
    <w:rsid w:val="00ED707C"/>
    <w:rsid w:val="00EE2B2F"/>
    <w:rsid w:val="00EE6B84"/>
    <w:rsid w:val="00EF07F6"/>
    <w:rsid w:val="00EF538D"/>
    <w:rsid w:val="00EF7F62"/>
    <w:rsid w:val="00F0790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7F5"/>
    <w:rsid w:val="00F5010A"/>
    <w:rsid w:val="00F534E4"/>
    <w:rsid w:val="00F62FE1"/>
    <w:rsid w:val="00F63E59"/>
    <w:rsid w:val="00F67D9B"/>
    <w:rsid w:val="00F67FF2"/>
    <w:rsid w:val="00F72265"/>
    <w:rsid w:val="00F733D0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1B16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204C0B"/>
  <w15:docId w15:val="{7E7C3786-4276-4000-B805-73814330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830A-E286-41D4-B9FF-768C6D76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Venugopalan</cp:lastModifiedBy>
  <cp:revision>87</cp:revision>
  <cp:lastPrinted>2017-11-30T17:51:00Z</cp:lastPrinted>
  <dcterms:created xsi:type="dcterms:W3CDTF">2017-01-28T20:34:00Z</dcterms:created>
  <dcterms:modified xsi:type="dcterms:W3CDTF">2020-01-19T23:31:00Z</dcterms:modified>
</cp:coreProperties>
</file>