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4DD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734B783B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u w:val="single"/>
        </w:rPr>
      </w:pPr>
    </w:p>
    <w:p w14:paraId="315074E2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76A0C8E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11485F1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207419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21113BC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3025BA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</w:p>
    <w:p w14:paraId="2B242CE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25DAAB8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50F404B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</w:rPr>
      </w:pPr>
    </w:p>
    <w:p w14:paraId="3C656E58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1A46F0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2E88F42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form and upload it in your login or email it to us</w:t>
      </w:r>
    </w:p>
    <w:p w14:paraId="570A419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…</w:t>
      </w:r>
    </w:p>
    <w:p w14:paraId="3F83597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send you the documents for your review</w:t>
      </w:r>
    </w:p>
    <w:p w14:paraId="2D0CA7C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have to pay our service charges.</w:t>
      </w:r>
    </w:p>
    <w:p w14:paraId="598DBDA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Give confirmation to file your taxes.                                                             </w:t>
      </w:r>
    </w:p>
    <w:p w14:paraId="2DB0D4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73C5EAF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14:paraId="68D8C52D" w14:textId="77777777" w:rsidTr="009C4607">
        <w:tc>
          <w:tcPr>
            <w:tcW w:w="2808" w:type="dxa"/>
          </w:tcPr>
          <w:p w14:paraId="0AD514A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2B86003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4EC41F7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54F8FDD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(Child1)</w:t>
            </w:r>
          </w:p>
        </w:tc>
        <w:tc>
          <w:tcPr>
            <w:tcW w:w="1440" w:type="dxa"/>
          </w:tcPr>
          <w:p w14:paraId="6F2FDFF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1AB13C3D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 -2)</w:t>
            </w:r>
          </w:p>
        </w:tc>
        <w:tc>
          <w:tcPr>
            <w:tcW w:w="1548" w:type="dxa"/>
          </w:tcPr>
          <w:p w14:paraId="1C60BAB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45E7CE0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(Other dependent person)</w:t>
            </w:r>
          </w:p>
        </w:tc>
      </w:tr>
      <w:tr w:rsidR="00F247E3" w:rsidRPr="00C03D07" w14:paraId="1C2A05B2" w14:textId="77777777" w:rsidTr="009C4607">
        <w:tc>
          <w:tcPr>
            <w:tcW w:w="2808" w:type="dxa"/>
          </w:tcPr>
          <w:p w14:paraId="5F1144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(per SSN/ITIN)</w:t>
            </w:r>
          </w:p>
        </w:tc>
        <w:tc>
          <w:tcPr>
            <w:tcW w:w="1980" w:type="dxa"/>
          </w:tcPr>
          <w:p w14:paraId="3473996C" w14:textId="77777777" w:rsidR="00ED0124" w:rsidRPr="00C03D07" w:rsidRDefault="00B03D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Bhanu Prakash</w:t>
            </w:r>
          </w:p>
        </w:tc>
        <w:tc>
          <w:tcPr>
            <w:tcW w:w="1530" w:type="dxa"/>
          </w:tcPr>
          <w:p w14:paraId="51D1A617" w14:textId="77777777" w:rsidR="00ED0124" w:rsidRPr="00C03D07" w:rsidRDefault="00B03D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Bhavana</w:t>
            </w:r>
            <w:proofErr w:type="spellEnd"/>
          </w:p>
        </w:tc>
        <w:tc>
          <w:tcPr>
            <w:tcW w:w="1710" w:type="dxa"/>
          </w:tcPr>
          <w:p w14:paraId="72DDA2BC" w14:textId="77777777" w:rsidR="00ED0124" w:rsidRPr="00C03D07" w:rsidRDefault="00B03D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Siddasai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Thanvika</w:t>
            </w:r>
            <w:proofErr w:type="spellEnd"/>
          </w:p>
        </w:tc>
        <w:tc>
          <w:tcPr>
            <w:tcW w:w="1440" w:type="dxa"/>
          </w:tcPr>
          <w:p w14:paraId="3BB8F318" w14:textId="77777777" w:rsidR="00ED0124" w:rsidRPr="00C03D07" w:rsidRDefault="00B03D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Hasith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Siva</w:t>
            </w:r>
          </w:p>
        </w:tc>
        <w:tc>
          <w:tcPr>
            <w:tcW w:w="1548" w:type="dxa"/>
          </w:tcPr>
          <w:p w14:paraId="4152AF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1372A20C" w14:textId="77777777" w:rsidTr="009C4607">
        <w:tc>
          <w:tcPr>
            <w:tcW w:w="2808" w:type="dxa"/>
          </w:tcPr>
          <w:p w14:paraId="132937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2F4638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3F748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0AE42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84342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7675D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95154F" w:rsidRPr="00C03D07" w14:paraId="2FD00CF5" w14:textId="77777777" w:rsidTr="009C4607">
        <w:tc>
          <w:tcPr>
            <w:tcW w:w="2808" w:type="dxa"/>
          </w:tcPr>
          <w:p w14:paraId="2FBF68BF" w14:textId="77777777" w:rsidR="0095154F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Last Name     (per SSN/ITIN)</w:t>
            </w:r>
          </w:p>
        </w:tc>
        <w:tc>
          <w:tcPr>
            <w:tcW w:w="1980" w:type="dxa"/>
          </w:tcPr>
          <w:p w14:paraId="5D223EAD" w14:textId="77777777" w:rsidR="0095154F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Rayapaneni</w:t>
            </w:r>
          </w:p>
        </w:tc>
        <w:tc>
          <w:tcPr>
            <w:tcW w:w="1530" w:type="dxa"/>
          </w:tcPr>
          <w:p w14:paraId="05CB6425" w14:textId="77777777" w:rsidR="0095154F" w:rsidRDefault="0095154F">
            <w:r w:rsidRPr="00F433A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Rayapaneni</w:t>
            </w:r>
          </w:p>
        </w:tc>
        <w:tc>
          <w:tcPr>
            <w:tcW w:w="1710" w:type="dxa"/>
          </w:tcPr>
          <w:p w14:paraId="66CD8521" w14:textId="77777777" w:rsidR="0095154F" w:rsidRDefault="0095154F">
            <w:r w:rsidRPr="00F433A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Rayapaneni</w:t>
            </w:r>
          </w:p>
        </w:tc>
        <w:tc>
          <w:tcPr>
            <w:tcW w:w="1440" w:type="dxa"/>
          </w:tcPr>
          <w:p w14:paraId="75792AD6" w14:textId="77777777" w:rsidR="0095154F" w:rsidRDefault="0095154F">
            <w:r w:rsidRPr="00F433A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Rayapaneni</w:t>
            </w:r>
          </w:p>
        </w:tc>
        <w:tc>
          <w:tcPr>
            <w:tcW w:w="1548" w:type="dxa"/>
          </w:tcPr>
          <w:p w14:paraId="446D4A81" w14:textId="77777777" w:rsidR="0095154F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06B1F26D" w14:textId="77777777" w:rsidTr="009C4607">
        <w:trPr>
          <w:trHeight w:val="332"/>
        </w:trPr>
        <w:tc>
          <w:tcPr>
            <w:tcW w:w="2808" w:type="dxa"/>
          </w:tcPr>
          <w:p w14:paraId="5B8DE187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ITIN Number</w:t>
            </w:r>
          </w:p>
        </w:tc>
        <w:tc>
          <w:tcPr>
            <w:tcW w:w="1980" w:type="dxa"/>
          </w:tcPr>
          <w:p w14:paraId="6D11DFAB" w14:textId="77777777" w:rsidR="00ED0124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144197859</w:t>
            </w:r>
          </w:p>
        </w:tc>
        <w:tc>
          <w:tcPr>
            <w:tcW w:w="1530" w:type="dxa"/>
          </w:tcPr>
          <w:p w14:paraId="61BE84FA" w14:textId="77777777" w:rsidR="00ED0124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710242057</w:t>
            </w:r>
          </w:p>
        </w:tc>
        <w:tc>
          <w:tcPr>
            <w:tcW w:w="1710" w:type="dxa"/>
          </w:tcPr>
          <w:p w14:paraId="65004D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7A44A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4BA35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721632CE" w14:textId="77777777" w:rsidTr="009C4607">
        <w:tc>
          <w:tcPr>
            <w:tcW w:w="2808" w:type="dxa"/>
          </w:tcPr>
          <w:p w14:paraId="73ADF279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733BF29B" w14:textId="77777777" w:rsidR="00ED0124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13 Aug 1980</w:t>
            </w:r>
          </w:p>
        </w:tc>
        <w:tc>
          <w:tcPr>
            <w:tcW w:w="1530" w:type="dxa"/>
          </w:tcPr>
          <w:p w14:paraId="5DD71ED1" w14:textId="77777777" w:rsidR="00ED0124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30 Aug 1981</w:t>
            </w:r>
          </w:p>
        </w:tc>
        <w:tc>
          <w:tcPr>
            <w:tcW w:w="1710" w:type="dxa"/>
          </w:tcPr>
          <w:p w14:paraId="20C6112B" w14:textId="77777777" w:rsidR="00ED0124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19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oct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2009</w:t>
            </w:r>
          </w:p>
        </w:tc>
        <w:tc>
          <w:tcPr>
            <w:tcW w:w="1440" w:type="dxa"/>
          </w:tcPr>
          <w:p w14:paraId="698D5EE8" w14:textId="77777777" w:rsidR="00ED0124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05 Nov 2012</w:t>
            </w:r>
          </w:p>
        </w:tc>
        <w:tc>
          <w:tcPr>
            <w:tcW w:w="1548" w:type="dxa"/>
          </w:tcPr>
          <w:p w14:paraId="6F7EE4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8A2139" w:rsidRPr="00C03D07" w14:paraId="07E91B17" w14:textId="77777777" w:rsidTr="009C4607">
        <w:tc>
          <w:tcPr>
            <w:tcW w:w="2808" w:type="dxa"/>
          </w:tcPr>
          <w:p w14:paraId="58A7F0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Taxpayer</w:t>
            </w:r>
          </w:p>
        </w:tc>
        <w:tc>
          <w:tcPr>
            <w:tcW w:w="1980" w:type="dxa"/>
          </w:tcPr>
          <w:p w14:paraId="3DCC4048" w14:textId="77777777" w:rsidR="008A2139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530" w:type="dxa"/>
          </w:tcPr>
          <w:p w14:paraId="5FCAE305" w14:textId="77777777" w:rsidR="008A2139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057420FE" w14:textId="77777777" w:rsidR="008A2139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Daughter</w:t>
            </w:r>
          </w:p>
        </w:tc>
        <w:tc>
          <w:tcPr>
            <w:tcW w:w="1440" w:type="dxa"/>
          </w:tcPr>
          <w:p w14:paraId="53227282" w14:textId="77777777" w:rsidR="008A2139" w:rsidRPr="00C03D07" w:rsidRDefault="00951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548" w:type="dxa"/>
          </w:tcPr>
          <w:p w14:paraId="6B8FD4F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18B0E365" w14:textId="77777777" w:rsidTr="009C4607">
        <w:tc>
          <w:tcPr>
            <w:tcW w:w="2808" w:type="dxa"/>
          </w:tcPr>
          <w:p w14:paraId="14C0E6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475579E2" w14:textId="77777777" w:rsidR="007B4551" w:rsidRPr="00C03D07" w:rsidRDefault="009515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Software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Eng</w:t>
            </w:r>
            <w:proofErr w:type="spellEnd"/>
          </w:p>
        </w:tc>
        <w:tc>
          <w:tcPr>
            <w:tcW w:w="1530" w:type="dxa"/>
          </w:tcPr>
          <w:p w14:paraId="35319E1B" w14:textId="77777777" w:rsidR="007B4551" w:rsidRPr="00C03D07" w:rsidRDefault="009515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Software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Eng</w:t>
            </w:r>
            <w:proofErr w:type="spellEnd"/>
          </w:p>
        </w:tc>
        <w:tc>
          <w:tcPr>
            <w:tcW w:w="1710" w:type="dxa"/>
          </w:tcPr>
          <w:p w14:paraId="4B8B44D4" w14:textId="77777777" w:rsidR="007B4551" w:rsidRPr="00C03D07" w:rsidRDefault="009515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Student</w:t>
            </w:r>
          </w:p>
        </w:tc>
        <w:tc>
          <w:tcPr>
            <w:tcW w:w="1440" w:type="dxa"/>
          </w:tcPr>
          <w:p w14:paraId="38DC5CBF" w14:textId="77777777" w:rsidR="007B4551" w:rsidRPr="00C03D07" w:rsidRDefault="009515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Student</w:t>
            </w:r>
          </w:p>
        </w:tc>
        <w:tc>
          <w:tcPr>
            <w:tcW w:w="1548" w:type="dxa"/>
          </w:tcPr>
          <w:p w14:paraId="78DEDC2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9C4607" w:rsidRPr="00C03D07" w14:paraId="28A257C5" w14:textId="77777777" w:rsidTr="009C4607">
        <w:tc>
          <w:tcPr>
            <w:tcW w:w="2808" w:type="dxa"/>
          </w:tcPr>
          <w:p w14:paraId="55104CB7" w14:textId="77777777" w:rsidR="009C4607" w:rsidRPr="00C03D07" w:rsidRDefault="009C46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6D5BFD11" w14:textId="77777777" w:rsidR="009C4607" w:rsidRPr="00C03D07" w:rsidRDefault="009C460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7D08674A" w14:textId="77777777" w:rsidR="009C4607" w:rsidRPr="00C03D07" w:rsidRDefault="009C46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14:paraId="466F744C" w14:textId="77777777" w:rsidR="009C4607" w:rsidRDefault="009C46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169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Dicenzo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Bld</w:t>
            </w:r>
            <w:proofErr w:type="spellEnd"/>
          </w:p>
          <w:p w14:paraId="3CCD6F89" w14:textId="77777777" w:rsidR="009C4607" w:rsidRPr="00C03D07" w:rsidRDefault="009C46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Marlbarough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, MA 01752</w:t>
            </w:r>
          </w:p>
          <w:p w14:paraId="303CB223" w14:textId="77777777" w:rsidR="009C4607" w:rsidRPr="00C03D07" w:rsidRDefault="009C46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14:paraId="238ABA9D" w14:textId="77777777" w:rsidR="009C4607" w:rsidRPr="00C03D07" w:rsidRDefault="009C46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C25E0F8" w14:textId="77777777" w:rsidR="009C4607" w:rsidRDefault="009C4607" w:rsidP="00B72AEB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169 </w:t>
            </w:r>
            <w:proofErr w:type="spellStart"/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Dicenzo</w:t>
            </w:r>
            <w:proofErr w:type="spellEnd"/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  <w:proofErr w:type="spellStart"/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Bld</w:t>
            </w:r>
            <w:proofErr w:type="spellEnd"/>
          </w:p>
          <w:p w14:paraId="74344BF4" w14:textId="77777777" w:rsidR="009C4607" w:rsidRPr="00294204" w:rsidRDefault="009C4607" w:rsidP="00B72AEB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Marlbarough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, M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 -01752</w:t>
            </w:r>
          </w:p>
        </w:tc>
        <w:tc>
          <w:tcPr>
            <w:tcW w:w="1710" w:type="dxa"/>
          </w:tcPr>
          <w:p w14:paraId="1552C2E2" w14:textId="77777777" w:rsidR="009C4607" w:rsidRDefault="009C4607" w:rsidP="00B72AEB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169 </w:t>
            </w:r>
            <w:proofErr w:type="spellStart"/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Dicenzo</w:t>
            </w:r>
            <w:proofErr w:type="spellEnd"/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  <w:proofErr w:type="spellStart"/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Bld</w:t>
            </w:r>
            <w:proofErr w:type="spellEnd"/>
          </w:p>
          <w:p w14:paraId="230B19AA" w14:textId="77777777" w:rsidR="009C4607" w:rsidRPr="00294204" w:rsidRDefault="009C4607" w:rsidP="00B72AEB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Marlbarough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, M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A-01752</w:t>
            </w:r>
          </w:p>
        </w:tc>
        <w:tc>
          <w:tcPr>
            <w:tcW w:w="1440" w:type="dxa"/>
          </w:tcPr>
          <w:p w14:paraId="7BE4661F" w14:textId="77777777" w:rsidR="009C4607" w:rsidRDefault="009C4607" w:rsidP="00B72AEB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169 </w:t>
            </w:r>
            <w:proofErr w:type="spellStart"/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Dicenzo</w:t>
            </w:r>
            <w:proofErr w:type="spellEnd"/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 </w:t>
            </w:r>
            <w:proofErr w:type="spellStart"/>
            <w:r w:rsidRPr="002942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Bld</w:t>
            </w:r>
            <w:proofErr w:type="spellEnd"/>
          </w:p>
          <w:p w14:paraId="042EAB87" w14:textId="77777777" w:rsidR="009C4607" w:rsidRPr="00294204" w:rsidRDefault="009C4607" w:rsidP="00B72AEB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Marlbarough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, M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A-01752</w:t>
            </w:r>
          </w:p>
        </w:tc>
        <w:tc>
          <w:tcPr>
            <w:tcW w:w="1548" w:type="dxa"/>
          </w:tcPr>
          <w:p w14:paraId="0D76FBB0" w14:textId="77777777" w:rsidR="009C4607" w:rsidRPr="00C03D07" w:rsidRDefault="009C46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070BBF" w:rsidRPr="00C03D07" w14:paraId="11BFD821" w14:textId="77777777" w:rsidTr="009C4607">
        <w:tc>
          <w:tcPr>
            <w:tcW w:w="2808" w:type="dxa"/>
          </w:tcPr>
          <w:p w14:paraId="770DE952" w14:textId="77777777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6BBCD6F0" w14:textId="5381ECE4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7135895577</w:t>
            </w:r>
          </w:p>
        </w:tc>
        <w:tc>
          <w:tcPr>
            <w:tcW w:w="1530" w:type="dxa"/>
          </w:tcPr>
          <w:p w14:paraId="468EA19C" w14:textId="1A28317B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5C7B7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7135895577</w:t>
            </w:r>
          </w:p>
        </w:tc>
        <w:tc>
          <w:tcPr>
            <w:tcW w:w="1710" w:type="dxa"/>
          </w:tcPr>
          <w:p w14:paraId="68DAB137" w14:textId="12FEF2AF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5C7B7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7135895577</w:t>
            </w:r>
          </w:p>
        </w:tc>
        <w:tc>
          <w:tcPr>
            <w:tcW w:w="1440" w:type="dxa"/>
          </w:tcPr>
          <w:p w14:paraId="28CD7920" w14:textId="59B0E37D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5C7B7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7135895577</w:t>
            </w:r>
          </w:p>
        </w:tc>
        <w:tc>
          <w:tcPr>
            <w:tcW w:w="1548" w:type="dxa"/>
          </w:tcPr>
          <w:p w14:paraId="6DAC9AE9" w14:textId="77777777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070BBF" w:rsidRPr="00C03D07" w14:paraId="3878B40D" w14:textId="77777777" w:rsidTr="009C4607">
        <w:tc>
          <w:tcPr>
            <w:tcW w:w="2808" w:type="dxa"/>
          </w:tcPr>
          <w:p w14:paraId="07D32AA8" w14:textId="77777777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14:paraId="4B181924" w14:textId="721409EC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8324051562</w:t>
            </w:r>
          </w:p>
        </w:tc>
        <w:tc>
          <w:tcPr>
            <w:tcW w:w="1530" w:type="dxa"/>
          </w:tcPr>
          <w:p w14:paraId="76895710" w14:textId="3A01117B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8324051562</w:t>
            </w:r>
          </w:p>
        </w:tc>
        <w:tc>
          <w:tcPr>
            <w:tcW w:w="1710" w:type="dxa"/>
          </w:tcPr>
          <w:p w14:paraId="0DDDEA9D" w14:textId="56087299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8324051562</w:t>
            </w:r>
          </w:p>
        </w:tc>
        <w:tc>
          <w:tcPr>
            <w:tcW w:w="1440" w:type="dxa"/>
          </w:tcPr>
          <w:p w14:paraId="157E4ECC" w14:textId="1D214C66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8324051562</w:t>
            </w:r>
          </w:p>
        </w:tc>
        <w:tc>
          <w:tcPr>
            <w:tcW w:w="1548" w:type="dxa"/>
          </w:tcPr>
          <w:p w14:paraId="29A19FB5" w14:textId="77777777" w:rsidR="00070BBF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750F8CA3" w14:textId="77777777" w:rsidTr="009C4607">
        <w:tc>
          <w:tcPr>
            <w:tcW w:w="2808" w:type="dxa"/>
          </w:tcPr>
          <w:p w14:paraId="09A033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61E9B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D2BF3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A2786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96862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49361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2142C15F" w14:textId="77777777" w:rsidTr="009C4607">
        <w:tc>
          <w:tcPr>
            <w:tcW w:w="2808" w:type="dxa"/>
          </w:tcPr>
          <w:p w14:paraId="70934B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14:paraId="5DB39CC5" w14:textId="18FEF8B6" w:rsidR="007B4551" w:rsidRPr="00C03D07" w:rsidRDefault="00070B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Bhanugdr1@gmail.com</w:t>
            </w:r>
          </w:p>
        </w:tc>
        <w:tc>
          <w:tcPr>
            <w:tcW w:w="1530" w:type="dxa"/>
          </w:tcPr>
          <w:p w14:paraId="4E922A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87270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96288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41268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1D59B2CF" w14:textId="77777777" w:rsidTr="00070BBF">
        <w:trPr>
          <w:trHeight w:val="224"/>
        </w:trPr>
        <w:tc>
          <w:tcPr>
            <w:tcW w:w="2808" w:type="dxa"/>
          </w:tcPr>
          <w:p w14:paraId="190117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59F165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CC9DB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6E751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32053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27A1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1A2598" w:rsidRPr="00C03D07" w14:paraId="07D894F0" w14:textId="77777777" w:rsidTr="009C4607">
        <w:tc>
          <w:tcPr>
            <w:tcW w:w="2808" w:type="dxa"/>
          </w:tcPr>
          <w:p w14:paraId="152D6F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80" w:type="dxa"/>
          </w:tcPr>
          <w:p w14:paraId="0B0F62ED" w14:textId="3F35C050" w:rsidR="001A2598" w:rsidRPr="00C03D07" w:rsidRDefault="00FC71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Existed- Aug 15 2017</w:t>
            </w:r>
          </w:p>
        </w:tc>
        <w:tc>
          <w:tcPr>
            <w:tcW w:w="1530" w:type="dxa"/>
          </w:tcPr>
          <w:p w14:paraId="6852D3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C86A2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421F78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623008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67C3E766" w14:textId="77777777" w:rsidTr="009C4607">
        <w:tc>
          <w:tcPr>
            <w:tcW w:w="2808" w:type="dxa"/>
          </w:tcPr>
          <w:p w14:paraId="1AD676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(if yes pls. specify)</w:t>
            </w:r>
          </w:p>
        </w:tc>
        <w:tc>
          <w:tcPr>
            <w:tcW w:w="1980" w:type="dxa"/>
          </w:tcPr>
          <w:p w14:paraId="3096B377" w14:textId="2D513239" w:rsidR="00D92BD1" w:rsidRPr="00C03D07" w:rsidRDefault="00FC71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Expired Oct 10 2017</w:t>
            </w:r>
          </w:p>
        </w:tc>
        <w:tc>
          <w:tcPr>
            <w:tcW w:w="1530" w:type="dxa"/>
          </w:tcPr>
          <w:p w14:paraId="206F9E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5220A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605E9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BD57A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3BA7E4DB" w14:textId="77777777" w:rsidTr="00FC71D3">
        <w:trPr>
          <w:trHeight w:val="611"/>
        </w:trPr>
        <w:tc>
          <w:tcPr>
            <w:tcW w:w="2808" w:type="dxa"/>
          </w:tcPr>
          <w:p w14:paraId="619114EF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14:paraId="15DD0F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5CB06865" w14:textId="1F0089FA" w:rsidR="00D92BD1" w:rsidRPr="00C03D07" w:rsidRDefault="00FC71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76A1DC21" w14:textId="662E9977" w:rsidR="00D92BD1" w:rsidRPr="00C03D07" w:rsidRDefault="00FC71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3A86DE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30C8F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3E1E1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444C2E94" w14:textId="77777777" w:rsidTr="009C4607">
        <w:tc>
          <w:tcPr>
            <w:tcW w:w="2808" w:type="dxa"/>
          </w:tcPr>
          <w:p w14:paraId="33036A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14:paraId="2521E16C" w14:textId="24C247F8" w:rsidR="00D92BD1" w:rsidRPr="00C03D07" w:rsidRDefault="00FC71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Aug 7 2005</w:t>
            </w:r>
          </w:p>
        </w:tc>
        <w:tc>
          <w:tcPr>
            <w:tcW w:w="1530" w:type="dxa"/>
          </w:tcPr>
          <w:p w14:paraId="1FD1B8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B91F0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8C929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83BAC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60591815" w14:textId="77777777" w:rsidTr="009C4607">
        <w:tc>
          <w:tcPr>
            <w:tcW w:w="2808" w:type="dxa"/>
          </w:tcPr>
          <w:p w14:paraId="39A3AB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70A335F" w14:textId="4C4FB17C" w:rsidR="00D92BD1" w:rsidRPr="00C03D07" w:rsidRDefault="00FC71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Joint</w:t>
            </w:r>
          </w:p>
        </w:tc>
        <w:tc>
          <w:tcPr>
            <w:tcW w:w="1530" w:type="dxa"/>
          </w:tcPr>
          <w:p w14:paraId="3D61A6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63467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385C3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DAAE6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4F8DFFE5" w14:textId="77777777" w:rsidTr="009C4607">
        <w:tc>
          <w:tcPr>
            <w:tcW w:w="2808" w:type="dxa"/>
          </w:tcPr>
          <w:p w14:paraId="54FDD3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289BD86B" w14:textId="2858CB53" w:rsidR="00D92BD1" w:rsidRPr="00C03D07" w:rsidRDefault="00FC71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</w:t>
            </w:r>
          </w:p>
        </w:tc>
        <w:tc>
          <w:tcPr>
            <w:tcW w:w="1530" w:type="dxa"/>
          </w:tcPr>
          <w:p w14:paraId="7DCA3D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2AB7B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7BFA6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E5D62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1983D566" w14:textId="77777777" w:rsidTr="009C4607">
        <w:tc>
          <w:tcPr>
            <w:tcW w:w="2808" w:type="dxa"/>
          </w:tcPr>
          <w:p w14:paraId="159ED0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– (Yes or No)</w:t>
            </w:r>
          </w:p>
        </w:tc>
        <w:tc>
          <w:tcPr>
            <w:tcW w:w="1980" w:type="dxa"/>
          </w:tcPr>
          <w:p w14:paraId="08A636D5" w14:textId="717CEA7E" w:rsidR="00D92BD1" w:rsidRPr="00C03D07" w:rsidRDefault="00FC71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6B9237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37A97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11821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5B706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6AD7CE18" w14:textId="77777777" w:rsidTr="009C4607">
        <w:tc>
          <w:tcPr>
            <w:tcW w:w="2808" w:type="dxa"/>
          </w:tcPr>
          <w:p w14:paraId="719E73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66AFF6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07A21B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10019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BD83F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209BE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035E0F1B" w14:textId="77777777" w:rsidTr="009C4607">
        <w:tc>
          <w:tcPr>
            <w:tcW w:w="2808" w:type="dxa"/>
          </w:tcPr>
          <w:p w14:paraId="740A5B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980" w:type="dxa"/>
          </w:tcPr>
          <w:p w14:paraId="4C5D07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27F060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BBCFA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BF020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626A3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4A7623F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314EE4E5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</w:t>
      </w:r>
      <w:r w:rsidR="00D92BD1" w:rsidRPr="00EB73EA">
        <w:rPr>
          <w:rFonts w:ascii="Calibri" w:hAnsi="Calibri" w:cs="Calibri"/>
          <w:b/>
        </w:rPr>
        <w:t xml:space="preserve"> if you </w:t>
      </w:r>
      <w:r w:rsidRPr="00EB73EA">
        <w:rPr>
          <w:rFonts w:ascii="Calibri" w:hAnsi="Calibri" w:cs="Calibri"/>
          <w:b/>
        </w:rPr>
        <w:t>do not</w:t>
      </w:r>
      <w:r w:rsidR="00D92BD1" w:rsidRPr="00EB73EA">
        <w:rPr>
          <w:rFonts w:ascii="Calibri" w:hAnsi="Calibri" w:cs="Calibri"/>
          <w:b/>
        </w:rPr>
        <w:t xml:space="preserve"> have an SSN for your spouse/Dependents</w:t>
      </w:r>
      <w:r w:rsidRPr="00EB73EA">
        <w:rPr>
          <w:rFonts w:ascii="Calibri" w:hAnsi="Calibri" w:cs="Calibri"/>
          <w:b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</w:rPr>
        <w:t xml:space="preserve"> </w:t>
      </w:r>
      <w:r w:rsidR="00BC7295">
        <w:rPr>
          <w:rFonts w:ascii="Calibri" w:hAnsi="Calibri" w:cs="Calibri"/>
          <w:b/>
        </w:rPr>
        <w:t>(415)-373-1661</w:t>
      </w:r>
      <w:r w:rsidR="0065072C" w:rsidRPr="00EB73EA">
        <w:rPr>
          <w:rFonts w:ascii="Calibri" w:hAnsi="Calibri" w:cs="Calibri"/>
          <w:b/>
        </w:rPr>
        <w:t xml:space="preserve"> </w:t>
      </w:r>
      <w:r w:rsidRPr="00EB73EA">
        <w:rPr>
          <w:rFonts w:ascii="Calibri" w:hAnsi="Calibri" w:cs="Calibri"/>
          <w:b/>
        </w:rPr>
        <w:t xml:space="preserve">or write to </w:t>
      </w:r>
      <w:r w:rsidR="00C82D37">
        <w:rPr>
          <w:rFonts w:ascii="Calibri" w:hAnsi="Calibri" w:cs="Calibri"/>
          <w:b/>
        </w:rPr>
        <w:t>itin</w:t>
      </w:r>
      <w:r w:rsidR="00636620" w:rsidRPr="00EB73EA">
        <w:rPr>
          <w:rFonts w:ascii="Calibri" w:hAnsi="Calibri" w:cs="Calibri"/>
          <w:b/>
        </w:rPr>
        <w:t>@</w:t>
      </w:r>
      <w:r w:rsidR="00C82D37">
        <w:rPr>
          <w:rFonts w:ascii="Calibri" w:hAnsi="Calibri" w:cs="Calibri"/>
          <w:b/>
        </w:rPr>
        <w:t>gtaxfile</w:t>
      </w:r>
      <w:r w:rsidR="00636620" w:rsidRPr="00EB73EA">
        <w:rPr>
          <w:rFonts w:ascii="Calibri" w:hAnsi="Calibri" w:cs="Calibri"/>
          <w:b/>
        </w:rPr>
        <w:t>.com</w:t>
      </w:r>
    </w:p>
    <w:p w14:paraId="3AAFEC1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0A00684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7988B64" w14:textId="77777777" w:rsidTr="00797DEB">
        <w:tc>
          <w:tcPr>
            <w:tcW w:w="2203" w:type="dxa"/>
          </w:tcPr>
          <w:p w14:paraId="4CAE0B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4C0833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71AAE3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43F4D015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1DF89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6D1F7A" w:rsidRPr="00C03D07" w14:paraId="49922CA0" w14:textId="77777777" w:rsidTr="00FC71D3">
        <w:trPr>
          <w:trHeight w:val="630"/>
        </w:trPr>
        <w:tc>
          <w:tcPr>
            <w:tcW w:w="2203" w:type="dxa"/>
          </w:tcPr>
          <w:p w14:paraId="5228377F" w14:textId="51DDDE68" w:rsidR="006D1F7A" w:rsidRPr="00C03D07" w:rsidRDefault="00FC71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Sidda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Sai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Thanvika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Rayapaneni</w:t>
            </w:r>
          </w:p>
        </w:tc>
        <w:tc>
          <w:tcPr>
            <w:tcW w:w="2203" w:type="dxa"/>
          </w:tcPr>
          <w:p w14:paraId="6BE5D781" w14:textId="6956DAC6" w:rsidR="006D1F7A" w:rsidRPr="00C03D07" w:rsidRDefault="00FC71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Egale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Ridge Academy</w:t>
            </w:r>
          </w:p>
        </w:tc>
        <w:tc>
          <w:tcPr>
            <w:tcW w:w="2203" w:type="dxa"/>
          </w:tcPr>
          <w:p w14:paraId="6B895D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0FE56D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F9BDDA0" w14:textId="6C2D267B" w:rsidR="006D1F7A" w:rsidRPr="00C03D07" w:rsidRDefault="00FF22E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900</w:t>
            </w:r>
          </w:p>
        </w:tc>
      </w:tr>
      <w:tr w:rsidR="006D1F7A" w:rsidRPr="00C03D07" w14:paraId="5D2AD68A" w14:textId="77777777" w:rsidTr="00797DEB">
        <w:tc>
          <w:tcPr>
            <w:tcW w:w="2203" w:type="dxa"/>
          </w:tcPr>
          <w:p w14:paraId="07C6C661" w14:textId="44F0A18E" w:rsidR="006D1F7A" w:rsidRPr="00C03D07" w:rsidRDefault="00FC71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Hasith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Siva Rayapaneni</w:t>
            </w:r>
          </w:p>
        </w:tc>
        <w:tc>
          <w:tcPr>
            <w:tcW w:w="2203" w:type="dxa"/>
          </w:tcPr>
          <w:p w14:paraId="6FB518F4" w14:textId="47AA2EA5" w:rsidR="006D1F7A" w:rsidRPr="00C03D07" w:rsidRDefault="00FC71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Wooddale Academy</w:t>
            </w:r>
          </w:p>
        </w:tc>
        <w:tc>
          <w:tcPr>
            <w:tcW w:w="2203" w:type="dxa"/>
          </w:tcPr>
          <w:p w14:paraId="118B3E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25F529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947A8FD" w14:textId="66CC5B3D" w:rsidR="006D1F7A" w:rsidRPr="00C03D07" w:rsidRDefault="00FC71D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5539</w:t>
            </w:r>
          </w:p>
        </w:tc>
      </w:tr>
      <w:tr w:rsidR="006D1F7A" w:rsidRPr="00C03D07" w14:paraId="20F90464" w14:textId="77777777" w:rsidTr="00797DEB">
        <w:tc>
          <w:tcPr>
            <w:tcW w:w="2203" w:type="dxa"/>
          </w:tcPr>
          <w:p w14:paraId="4F7543CC" w14:textId="3D5A266E" w:rsidR="006D1F7A" w:rsidRPr="00C03D07" w:rsidRDefault="00690B5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Hasith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&amp;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thanvika</w:t>
            </w:r>
            <w:proofErr w:type="spellEnd"/>
          </w:p>
        </w:tc>
        <w:tc>
          <w:tcPr>
            <w:tcW w:w="2203" w:type="dxa"/>
          </w:tcPr>
          <w:p w14:paraId="60B6D6E1" w14:textId="4681291F" w:rsidR="006D1F7A" w:rsidRPr="00C03D07" w:rsidRDefault="00690B5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school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Suply</w:t>
            </w:r>
            <w:proofErr w:type="spellEnd"/>
          </w:p>
        </w:tc>
        <w:tc>
          <w:tcPr>
            <w:tcW w:w="2203" w:type="dxa"/>
          </w:tcPr>
          <w:p w14:paraId="615E53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7AB80B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1A13849" w14:textId="641357F6" w:rsidR="006D1F7A" w:rsidRPr="00C03D07" w:rsidRDefault="00690B5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500</w:t>
            </w:r>
          </w:p>
        </w:tc>
      </w:tr>
    </w:tbl>
    <w:p w14:paraId="0C2A28D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486D0A58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1A32B271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25F45A64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.</w:t>
      </w:r>
    </w:p>
    <w:p w14:paraId="2A3C70CB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6BBFD3A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392727C0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05652B8D" w14:textId="77777777" w:rsidTr="00693BFE">
        <w:trPr>
          <w:trHeight w:val="324"/>
        </w:trPr>
        <w:tc>
          <w:tcPr>
            <w:tcW w:w="7218" w:type="dxa"/>
            <w:gridSpan w:val="2"/>
          </w:tcPr>
          <w:p w14:paraId="2E2CBD41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983210" w:rsidRPr="00C03D07" w14:paraId="02F2B54C" w14:textId="77777777" w:rsidTr="00693BFE">
        <w:trPr>
          <w:trHeight w:val="314"/>
        </w:trPr>
        <w:tc>
          <w:tcPr>
            <w:tcW w:w="2412" w:type="dxa"/>
          </w:tcPr>
          <w:p w14:paraId="154477E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4806" w:type="dxa"/>
          </w:tcPr>
          <w:p w14:paraId="7EB86474" w14:textId="7CCB41B0" w:rsidR="00983210" w:rsidRPr="00C03D07" w:rsidRDefault="00FC71D3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 Bank</w:t>
            </w:r>
          </w:p>
        </w:tc>
      </w:tr>
      <w:tr w:rsidR="00983210" w:rsidRPr="00C03D07" w14:paraId="2E01A960" w14:textId="77777777" w:rsidTr="00693BFE">
        <w:trPr>
          <w:trHeight w:val="324"/>
        </w:trPr>
        <w:tc>
          <w:tcPr>
            <w:tcW w:w="2412" w:type="dxa"/>
          </w:tcPr>
          <w:p w14:paraId="3421E18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242D66BE" w14:textId="77777777" w:rsidR="00FC71D3" w:rsidRDefault="00FC71D3" w:rsidP="00FC71D3">
            <w:r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lastRenderedPageBreak/>
              <w:t>091000022</w:t>
            </w:r>
          </w:p>
          <w:p w14:paraId="12D5C56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983210" w:rsidRPr="00C03D07" w14:paraId="072E45D6" w14:textId="77777777" w:rsidTr="00693BFE">
        <w:trPr>
          <w:trHeight w:val="324"/>
        </w:trPr>
        <w:tc>
          <w:tcPr>
            <w:tcW w:w="2412" w:type="dxa"/>
          </w:tcPr>
          <w:p w14:paraId="10CB95E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10BB55E6" w14:textId="77777777" w:rsidR="00FC71D3" w:rsidRPr="00FC71D3" w:rsidRDefault="00FC71D3" w:rsidP="00FC71D3">
            <w:r w:rsidRPr="00FC71D3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104780598868</w:t>
            </w:r>
          </w:p>
          <w:p w14:paraId="6D418F95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983210" w:rsidRPr="00C03D07" w14:paraId="152E2E19" w14:textId="77777777" w:rsidTr="00693BFE">
        <w:trPr>
          <w:trHeight w:val="340"/>
        </w:trPr>
        <w:tc>
          <w:tcPr>
            <w:tcW w:w="2412" w:type="dxa"/>
          </w:tcPr>
          <w:p w14:paraId="1539DC3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4806" w:type="dxa"/>
          </w:tcPr>
          <w:p w14:paraId="67C1E9AB" w14:textId="1CA405C2" w:rsidR="00983210" w:rsidRPr="00C03D07" w:rsidRDefault="00FC71D3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983210" w:rsidRPr="00C03D07" w14:paraId="6F3D4F5C" w14:textId="77777777" w:rsidTr="00693BFE">
        <w:trPr>
          <w:trHeight w:val="340"/>
        </w:trPr>
        <w:tc>
          <w:tcPr>
            <w:tcW w:w="2412" w:type="dxa"/>
          </w:tcPr>
          <w:p w14:paraId="27AB3AE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14:paraId="6F0007EF" w14:textId="5B7DB107" w:rsidR="00983210" w:rsidRPr="00C03D07" w:rsidRDefault="00FC71D3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Bhanu Prakash Rayapaneni</w:t>
            </w:r>
          </w:p>
        </w:tc>
      </w:tr>
    </w:tbl>
    <w:p w14:paraId="1E1A8039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79B5D1A9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4F39411F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62841E7F" w14:textId="77777777" w:rsidR="00756A2E" w:rsidRPr="00C03D07" w:rsidRDefault="00756A2E" w:rsidP="003E2E35">
      <w:pPr>
        <w:rPr>
          <w:rFonts w:ascii="Calibri" w:hAnsi="Calibri" w:cs="Calibri"/>
        </w:rPr>
      </w:pPr>
    </w:p>
    <w:p w14:paraId="0192DEFC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7A810BC9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43AE1E99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09D8AD46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587C1A2A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2C049EE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8505E4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E3EA92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4EB4C2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1D6377B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21B616B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F7529C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CCF898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0DC1DF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7776F37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BF2780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FF2B53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D1E428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CEA856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C0C1317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64510F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2A831F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990A11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C811E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508BD7E1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1FE5BE5E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 w:rsidR="00EB73EA"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F24E5DC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C4D0B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8891CD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E93E61" w:rsidRPr="00C03D07" w14:paraId="07C797BB" w14:textId="77777777" w:rsidTr="001D05D6">
        <w:trPr>
          <w:trHeight w:val="383"/>
        </w:trPr>
        <w:tc>
          <w:tcPr>
            <w:tcW w:w="5148" w:type="dxa"/>
            <w:gridSpan w:val="4"/>
          </w:tcPr>
          <w:p w14:paraId="6592FCC4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52F7CED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E93E61" w:rsidRPr="00C03D07" w14:paraId="60F4522C" w14:textId="77777777" w:rsidTr="001D05D6">
        <w:trPr>
          <w:trHeight w:val="404"/>
        </w:trPr>
        <w:tc>
          <w:tcPr>
            <w:tcW w:w="918" w:type="dxa"/>
          </w:tcPr>
          <w:p w14:paraId="0F14913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2312B761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2011CF0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663FB0E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34738A8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4F97393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777B8FD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5A4AB55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7F1B193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4DA3AB5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1AF24B8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5C48691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C82D37" w:rsidRPr="00C03D07" w14:paraId="0464CB86" w14:textId="77777777" w:rsidTr="001D05D6">
        <w:trPr>
          <w:trHeight w:val="622"/>
        </w:trPr>
        <w:tc>
          <w:tcPr>
            <w:tcW w:w="918" w:type="dxa"/>
          </w:tcPr>
          <w:p w14:paraId="1801526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080" w:type="dxa"/>
          </w:tcPr>
          <w:p w14:paraId="1A6762F3" w14:textId="77777777" w:rsidR="00C82D37" w:rsidRDefault="00AE750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</w:t>
            </w:r>
          </w:p>
          <w:p w14:paraId="05C21867" w14:textId="0B4BB4E9" w:rsidR="00AE7507" w:rsidRPr="00C03D07" w:rsidRDefault="00AE750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1440" w:type="dxa"/>
          </w:tcPr>
          <w:p w14:paraId="022ECDA3" w14:textId="38F5B2BD" w:rsidR="00AE7507" w:rsidRPr="00C03D07" w:rsidRDefault="00AE750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01/01/201706/14/2017</w:t>
            </w:r>
          </w:p>
        </w:tc>
        <w:tc>
          <w:tcPr>
            <w:tcW w:w="1710" w:type="dxa"/>
          </w:tcPr>
          <w:p w14:paraId="4D01946D" w14:textId="77777777" w:rsidR="00C82D37" w:rsidRDefault="00AE750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06/14/2017</w:t>
            </w:r>
          </w:p>
          <w:p w14:paraId="58938BC1" w14:textId="50A7FB88" w:rsidR="00AE7507" w:rsidRPr="00C03D07" w:rsidRDefault="00AE750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08/15/2017</w:t>
            </w:r>
          </w:p>
        </w:tc>
        <w:tc>
          <w:tcPr>
            <w:tcW w:w="900" w:type="dxa"/>
          </w:tcPr>
          <w:p w14:paraId="2F65450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170" w:type="dxa"/>
          </w:tcPr>
          <w:p w14:paraId="5B160D2F" w14:textId="7D6569BC" w:rsidR="00C82D37" w:rsidRPr="00C03D07" w:rsidRDefault="00A17515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</w:t>
            </w:r>
          </w:p>
        </w:tc>
        <w:tc>
          <w:tcPr>
            <w:tcW w:w="1530" w:type="dxa"/>
          </w:tcPr>
          <w:p w14:paraId="7804B6A3" w14:textId="6C663530" w:rsidR="00C82D37" w:rsidRPr="00C03D07" w:rsidRDefault="00AE750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01/01/2017</w:t>
            </w:r>
          </w:p>
        </w:tc>
        <w:tc>
          <w:tcPr>
            <w:tcW w:w="1980" w:type="dxa"/>
          </w:tcPr>
          <w:p w14:paraId="67DF810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AE7507" w:rsidRPr="00C03D07" w14:paraId="2AF46E1D" w14:textId="77777777" w:rsidTr="001D05D6">
        <w:trPr>
          <w:trHeight w:val="592"/>
        </w:trPr>
        <w:tc>
          <w:tcPr>
            <w:tcW w:w="918" w:type="dxa"/>
          </w:tcPr>
          <w:p w14:paraId="29E08416" w14:textId="77777777" w:rsidR="00AE7507" w:rsidRPr="00C03D07" w:rsidRDefault="00AE7507" w:rsidP="00AE750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080" w:type="dxa"/>
          </w:tcPr>
          <w:p w14:paraId="25380082" w14:textId="76C71523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</w:t>
            </w:r>
          </w:p>
        </w:tc>
        <w:tc>
          <w:tcPr>
            <w:tcW w:w="1440" w:type="dxa"/>
          </w:tcPr>
          <w:p w14:paraId="70783DC3" w14:textId="72C3273C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01/01/2016</w:t>
            </w:r>
          </w:p>
        </w:tc>
        <w:tc>
          <w:tcPr>
            <w:tcW w:w="1710" w:type="dxa"/>
          </w:tcPr>
          <w:p w14:paraId="4FE64711" w14:textId="7E0A936F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12/31/2016</w:t>
            </w:r>
          </w:p>
        </w:tc>
        <w:tc>
          <w:tcPr>
            <w:tcW w:w="900" w:type="dxa"/>
          </w:tcPr>
          <w:p w14:paraId="5041404D" w14:textId="77777777" w:rsidR="00AE7507" w:rsidRPr="00C03D07" w:rsidRDefault="00AE7507" w:rsidP="00AE750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170" w:type="dxa"/>
          </w:tcPr>
          <w:p w14:paraId="724C9DBD" w14:textId="62E5A34B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</w:t>
            </w:r>
          </w:p>
        </w:tc>
        <w:tc>
          <w:tcPr>
            <w:tcW w:w="1530" w:type="dxa"/>
          </w:tcPr>
          <w:p w14:paraId="004C5EB7" w14:textId="1EB64DDD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01/01/2016</w:t>
            </w:r>
          </w:p>
        </w:tc>
        <w:tc>
          <w:tcPr>
            <w:tcW w:w="1980" w:type="dxa"/>
          </w:tcPr>
          <w:p w14:paraId="0CDA3A1F" w14:textId="52D5D40D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12/31/2016</w:t>
            </w:r>
          </w:p>
        </w:tc>
      </w:tr>
      <w:tr w:rsidR="00AE7507" w:rsidRPr="00C03D07" w14:paraId="7E8A224F" w14:textId="77777777" w:rsidTr="001D05D6">
        <w:trPr>
          <w:trHeight w:val="592"/>
        </w:trPr>
        <w:tc>
          <w:tcPr>
            <w:tcW w:w="918" w:type="dxa"/>
          </w:tcPr>
          <w:p w14:paraId="7E310EE3" w14:textId="77777777" w:rsidR="00AE7507" w:rsidRPr="00C03D07" w:rsidRDefault="00AE7507" w:rsidP="00AE750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080" w:type="dxa"/>
          </w:tcPr>
          <w:p w14:paraId="3B150C8B" w14:textId="15A34388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</w:t>
            </w:r>
          </w:p>
        </w:tc>
        <w:tc>
          <w:tcPr>
            <w:tcW w:w="1440" w:type="dxa"/>
          </w:tcPr>
          <w:p w14:paraId="318F0C49" w14:textId="2304F594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01/01/2015</w:t>
            </w:r>
          </w:p>
        </w:tc>
        <w:tc>
          <w:tcPr>
            <w:tcW w:w="1710" w:type="dxa"/>
          </w:tcPr>
          <w:p w14:paraId="57D7138D" w14:textId="19F55348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12/31/2015</w:t>
            </w:r>
          </w:p>
        </w:tc>
        <w:tc>
          <w:tcPr>
            <w:tcW w:w="900" w:type="dxa"/>
          </w:tcPr>
          <w:p w14:paraId="7115E98D" w14:textId="77777777" w:rsidR="00AE7507" w:rsidRPr="00C03D07" w:rsidRDefault="00AE7507" w:rsidP="00AE750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170" w:type="dxa"/>
          </w:tcPr>
          <w:p w14:paraId="70ADC48D" w14:textId="7034DC79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</w:t>
            </w:r>
          </w:p>
        </w:tc>
        <w:tc>
          <w:tcPr>
            <w:tcW w:w="1530" w:type="dxa"/>
          </w:tcPr>
          <w:p w14:paraId="555A38A7" w14:textId="36FB016C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01/01/2015</w:t>
            </w:r>
          </w:p>
        </w:tc>
        <w:tc>
          <w:tcPr>
            <w:tcW w:w="1980" w:type="dxa"/>
          </w:tcPr>
          <w:p w14:paraId="013C3A02" w14:textId="567262A0" w:rsidR="00AE7507" w:rsidRPr="00C03D07" w:rsidRDefault="00AE7507" w:rsidP="00AE750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12/31/2015</w:t>
            </w:r>
          </w:p>
        </w:tc>
      </w:tr>
      <w:tr w:rsidR="00AE7507" w:rsidRPr="00C03D07" w14:paraId="559C35CF" w14:textId="77777777" w:rsidTr="00797DEB">
        <w:trPr>
          <w:trHeight w:val="299"/>
        </w:trPr>
        <w:tc>
          <w:tcPr>
            <w:tcW w:w="10728" w:type="dxa"/>
            <w:gridSpan w:val="8"/>
          </w:tcPr>
          <w:p w14:paraId="14532AC3" w14:textId="77777777" w:rsidR="00AE7507" w:rsidRPr="00C03D07" w:rsidRDefault="00AE7507" w:rsidP="00AE750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u w:val="single"/>
              </w:rPr>
            </w:pPr>
          </w:p>
        </w:tc>
      </w:tr>
    </w:tbl>
    <w:p w14:paraId="64C91E2A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1297148A" w14:textId="77777777" w:rsidR="00BA624C" w:rsidRPr="00C03D07" w:rsidRDefault="00BA624C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7CECD6B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8FBBF75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u w:val="single"/>
              </w:rPr>
              <w:t>Employment Details</w:t>
            </w:r>
          </w:p>
        </w:tc>
      </w:tr>
      <w:tr w:rsidR="00685178" w:rsidRPr="00C03D07" w14:paraId="514C9F46" w14:textId="77777777" w:rsidTr="00B71F8C">
        <w:trPr>
          <w:trHeight w:val="512"/>
        </w:trPr>
        <w:tc>
          <w:tcPr>
            <w:tcW w:w="1155" w:type="dxa"/>
          </w:tcPr>
          <w:p w14:paraId="24F674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1789" w:type="dxa"/>
          </w:tcPr>
          <w:p w14:paraId="1DE56DC1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546" w:type="dxa"/>
          </w:tcPr>
          <w:p w14:paraId="05B0451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5657D4E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Designation</w:t>
            </w:r>
          </w:p>
        </w:tc>
        <w:tc>
          <w:tcPr>
            <w:tcW w:w="1648" w:type="dxa"/>
          </w:tcPr>
          <w:p w14:paraId="02908A2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441" w:type="dxa"/>
          </w:tcPr>
          <w:p w14:paraId="7E11A068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814" w:type="dxa"/>
          </w:tcPr>
          <w:p w14:paraId="0543C19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1366F94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Visa Status</w:t>
            </w:r>
          </w:p>
        </w:tc>
        <w:tc>
          <w:tcPr>
            <w:tcW w:w="2407" w:type="dxa"/>
          </w:tcPr>
          <w:p w14:paraId="7074F0F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685178" w:rsidRPr="00C03D07" w14:paraId="343CAB22" w14:textId="77777777" w:rsidTr="00B71F8C">
        <w:trPr>
          <w:trHeight w:val="488"/>
        </w:trPr>
        <w:tc>
          <w:tcPr>
            <w:tcW w:w="1155" w:type="dxa"/>
          </w:tcPr>
          <w:p w14:paraId="03872A2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14:paraId="7368FF51" w14:textId="1B2A3F10" w:rsidR="00685178" w:rsidRPr="00C03D07" w:rsidRDefault="00FF22E1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Cognizant Technology Sol US Corp</w:t>
            </w:r>
          </w:p>
        </w:tc>
        <w:tc>
          <w:tcPr>
            <w:tcW w:w="1546" w:type="dxa"/>
          </w:tcPr>
          <w:p w14:paraId="1E17CEDF" w14:textId="104FD9EB" w:rsidR="00685178" w:rsidRPr="00C03D07" w:rsidRDefault="00FF22E1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Manager – Projects</w:t>
            </w:r>
          </w:p>
        </w:tc>
        <w:tc>
          <w:tcPr>
            <w:tcW w:w="1648" w:type="dxa"/>
          </w:tcPr>
          <w:p w14:paraId="12681203" w14:textId="6267BEB9" w:rsidR="00685178" w:rsidRPr="00C03D07" w:rsidRDefault="00FF22E1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18-Apr-2005</w:t>
            </w:r>
          </w:p>
        </w:tc>
        <w:tc>
          <w:tcPr>
            <w:tcW w:w="1441" w:type="dxa"/>
          </w:tcPr>
          <w:p w14:paraId="3D87BE21" w14:textId="410C9B72" w:rsidR="00685178" w:rsidRPr="00C03D07" w:rsidRDefault="00FF22E1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814" w:type="dxa"/>
          </w:tcPr>
          <w:p w14:paraId="1B95C4F1" w14:textId="1BB42EE5" w:rsidR="00685178" w:rsidRPr="00C03D07" w:rsidRDefault="00FF22E1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LA- A</w:t>
            </w:r>
          </w:p>
        </w:tc>
        <w:tc>
          <w:tcPr>
            <w:tcW w:w="2407" w:type="dxa"/>
          </w:tcPr>
          <w:p w14:paraId="6A77CFCB" w14:textId="77777777" w:rsidR="00685178" w:rsidRDefault="00FF22E1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EL- Texas;</w:t>
            </w:r>
          </w:p>
          <w:p w14:paraId="68CC014D" w14:textId="67290D01" w:rsidR="00FF22E1" w:rsidRDefault="00FF22E1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CL- MN – Jan</w:t>
            </w:r>
          </w:p>
          <w:p w14:paraId="5BB119EE" w14:textId="393F28FB" w:rsidR="00FF22E1" w:rsidRPr="00C03D07" w:rsidRDefault="00FF22E1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 – DE – rest of the year</w:t>
            </w:r>
          </w:p>
        </w:tc>
      </w:tr>
      <w:tr w:rsidR="00685178" w:rsidRPr="00C03D07" w14:paraId="3BE47879" w14:textId="77777777" w:rsidTr="00B71F8C">
        <w:trPr>
          <w:trHeight w:val="488"/>
        </w:trPr>
        <w:tc>
          <w:tcPr>
            <w:tcW w:w="1155" w:type="dxa"/>
          </w:tcPr>
          <w:p w14:paraId="167E11DE" w14:textId="755AD21E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14:paraId="7D80354E" w14:textId="3017006F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3A89F25D" w14:textId="0FDD190F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14:paraId="5923AB88" w14:textId="6C5B912B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487860C4" w14:textId="5A8CF338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4D25094F" w14:textId="0FD431F3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14:paraId="20E2E7D4" w14:textId="08F09015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F22E1" w:rsidRPr="00C03D07" w14:paraId="4E554E43" w14:textId="77777777" w:rsidTr="00B71F8C">
        <w:trPr>
          <w:trHeight w:val="512"/>
        </w:trPr>
        <w:tc>
          <w:tcPr>
            <w:tcW w:w="1155" w:type="dxa"/>
          </w:tcPr>
          <w:p w14:paraId="46EE863C" w14:textId="77777777" w:rsidR="00FF22E1" w:rsidRPr="00C03D07" w:rsidRDefault="00FF22E1" w:rsidP="00FF22E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14:paraId="47A08230" w14:textId="02EA9EAA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Icon IT</w:t>
            </w:r>
          </w:p>
        </w:tc>
        <w:tc>
          <w:tcPr>
            <w:tcW w:w="1546" w:type="dxa"/>
          </w:tcPr>
          <w:p w14:paraId="73AF55D5" w14:textId="7DD59F25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Tester</w:t>
            </w:r>
          </w:p>
        </w:tc>
        <w:tc>
          <w:tcPr>
            <w:tcW w:w="1648" w:type="dxa"/>
          </w:tcPr>
          <w:p w14:paraId="287CC9E3" w14:textId="074741E9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-3-2017</w:t>
            </w:r>
          </w:p>
        </w:tc>
        <w:tc>
          <w:tcPr>
            <w:tcW w:w="1441" w:type="dxa"/>
          </w:tcPr>
          <w:p w14:paraId="5659C688" w14:textId="53B84E9A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May-19-2017</w:t>
            </w:r>
          </w:p>
        </w:tc>
        <w:tc>
          <w:tcPr>
            <w:tcW w:w="814" w:type="dxa"/>
          </w:tcPr>
          <w:p w14:paraId="4D222AAB" w14:textId="60AC444F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L1 EAD</w:t>
            </w:r>
          </w:p>
        </w:tc>
        <w:tc>
          <w:tcPr>
            <w:tcW w:w="2407" w:type="dxa"/>
          </w:tcPr>
          <w:p w14:paraId="32CBC51A" w14:textId="4BC566C9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</w:t>
            </w:r>
          </w:p>
        </w:tc>
      </w:tr>
      <w:tr w:rsidR="00FF22E1" w:rsidRPr="00C03D07" w14:paraId="5C04A94B" w14:textId="77777777" w:rsidTr="00B71F8C">
        <w:trPr>
          <w:trHeight w:val="512"/>
        </w:trPr>
        <w:tc>
          <w:tcPr>
            <w:tcW w:w="1155" w:type="dxa"/>
          </w:tcPr>
          <w:p w14:paraId="39A835AF" w14:textId="77777777" w:rsidR="00FF22E1" w:rsidRPr="00C03D07" w:rsidRDefault="00FF22E1" w:rsidP="00FF22E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14:paraId="05205025" w14:textId="77777777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43AF5F8D" w14:textId="77777777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14:paraId="39F18255" w14:textId="77777777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0121D61E" w14:textId="77777777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0A1FEB35" w14:textId="77777777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14:paraId="058F0D7A" w14:textId="77777777" w:rsidR="00FF22E1" w:rsidRPr="00C03D07" w:rsidRDefault="00FF22E1" w:rsidP="00FF22E1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39DF8BA2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FFC9ED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29677C6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21C0F0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97A2FD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2F89A42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E6AFEE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79C14B2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76D02E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7C15ACA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668CDD0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509350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D4450A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0D7850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3716BC93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7E4D303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7240700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2D166455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F13D5BD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:</w:t>
      </w:r>
    </w:p>
    <w:p w14:paraId="46FB8ABA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271B1748" w14:textId="77777777" w:rsidTr="00023FA1">
        <w:trPr>
          <w:trHeight w:val="714"/>
        </w:trPr>
        <w:tc>
          <w:tcPr>
            <w:tcW w:w="4412" w:type="dxa"/>
          </w:tcPr>
          <w:p w14:paraId="3B05DDF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6B20D86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u w:val="single"/>
              </w:rPr>
            </w:pPr>
          </w:p>
        </w:tc>
        <w:tc>
          <w:tcPr>
            <w:tcW w:w="1546" w:type="dxa"/>
          </w:tcPr>
          <w:p w14:paraId="661B679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Taxpayer</w:t>
            </w:r>
          </w:p>
          <w:p w14:paraId="4462339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1</w:t>
            </w:r>
          </w:p>
          <w:p w14:paraId="066328D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494" w:type="dxa"/>
          </w:tcPr>
          <w:p w14:paraId="25227DE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37459AF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  <w:tc>
          <w:tcPr>
            <w:tcW w:w="1275" w:type="dxa"/>
          </w:tcPr>
          <w:p w14:paraId="045662C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0118217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3</w:t>
            </w:r>
          </w:p>
        </w:tc>
        <w:tc>
          <w:tcPr>
            <w:tcW w:w="1153" w:type="dxa"/>
          </w:tcPr>
          <w:p w14:paraId="15C9B74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Project 1</w:t>
            </w:r>
          </w:p>
        </w:tc>
        <w:tc>
          <w:tcPr>
            <w:tcW w:w="1136" w:type="dxa"/>
          </w:tcPr>
          <w:p w14:paraId="7688730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6BB2029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</w:tr>
      <w:tr w:rsidR="00FA2257" w:rsidRPr="00C03D07" w14:paraId="2498D5A1" w14:textId="77777777" w:rsidTr="00023FA1">
        <w:trPr>
          <w:trHeight w:val="480"/>
        </w:trPr>
        <w:tc>
          <w:tcPr>
            <w:tcW w:w="4412" w:type="dxa"/>
          </w:tcPr>
          <w:p w14:paraId="5558DB54" w14:textId="77777777" w:rsidR="00FA2257" w:rsidRPr="00C03D0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Client Name</w:t>
            </w:r>
          </w:p>
        </w:tc>
        <w:tc>
          <w:tcPr>
            <w:tcW w:w="1546" w:type="dxa"/>
          </w:tcPr>
          <w:p w14:paraId="4CE30BDE" w14:textId="0BE8A5FE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Optum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1494" w:type="dxa"/>
          </w:tcPr>
          <w:p w14:paraId="3D4B2222" w14:textId="7734CAED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JPMC</w:t>
            </w:r>
          </w:p>
        </w:tc>
        <w:tc>
          <w:tcPr>
            <w:tcW w:w="1275" w:type="dxa"/>
          </w:tcPr>
          <w:p w14:paraId="06694E11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0E4A23E" w14:textId="3A6E84EF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Optum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1136" w:type="dxa"/>
          </w:tcPr>
          <w:p w14:paraId="2E30E39D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11939BA5" w14:textId="77777777" w:rsidTr="00023FA1">
        <w:trPr>
          <w:trHeight w:val="435"/>
        </w:trPr>
        <w:tc>
          <w:tcPr>
            <w:tcW w:w="4412" w:type="dxa"/>
          </w:tcPr>
          <w:p w14:paraId="164841EE" w14:textId="77777777" w:rsidR="00FA2257" w:rsidRPr="00C03D0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)</w:t>
            </w:r>
          </w:p>
        </w:tc>
        <w:tc>
          <w:tcPr>
            <w:tcW w:w="1546" w:type="dxa"/>
          </w:tcPr>
          <w:p w14:paraId="6D160307" w14:textId="3F59D524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Prairie, MN</w:t>
            </w:r>
          </w:p>
        </w:tc>
        <w:tc>
          <w:tcPr>
            <w:tcW w:w="1494" w:type="dxa"/>
          </w:tcPr>
          <w:p w14:paraId="007F0CE5" w14:textId="7452A768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Newark, DE</w:t>
            </w:r>
          </w:p>
        </w:tc>
        <w:tc>
          <w:tcPr>
            <w:tcW w:w="1275" w:type="dxa"/>
          </w:tcPr>
          <w:p w14:paraId="251E6FA8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BAE37EE" w14:textId="3CEEA961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Eden Prairie, MN</w:t>
            </w:r>
          </w:p>
        </w:tc>
        <w:tc>
          <w:tcPr>
            <w:tcW w:w="1136" w:type="dxa"/>
          </w:tcPr>
          <w:p w14:paraId="05A477C6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4D7CC9E4" w14:textId="77777777" w:rsidTr="00023FA1">
        <w:trPr>
          <w:trHeight w:val="492"/>
        </w:trPr>
        <w:tc>
          <w:tcPr>
            <w:tcW w:w="4412" w:type="dxa"/>
          </w:tcPr>
          <w:p w14:paraId="66C6C751" w14:textId="77777777" w:rsidR="00FA2257" w:rsidRPr="00C03D0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Start date (MM/DD/YY)</w:t>
            </w:r>
          </w:p>
        </w:tc>
        <w:tc>
          <w:tcPr>
            <w:tcW w:w="1546" w:type="dxa"/>
          </w:tcPr>
          <w:p w14:paraId="72D963B9" w14:textId="21ED3F1D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3-1-2017</w:t>
            </w:r>
          </w:p>
        </w:tc>
        <w:tc>
          <w:tcPr>
            <w:tcW w:w="1494" w:type="dxa"/>
          </w:tcPr>
          <w:p w14:paraId="18D3AAF1" w14:textId="2F128B41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19-1-207</w:t>
            </w:r>
          </w:p>
        </w:tc>
        <w:tc>
          <w:tcPr>
            <w:tcW w:w="1275" w:type="dxa"/>
          </w:tcPr>
          <w:p w14:paraId="0B51A769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5690220A" w14:textId="2AE4BEF0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3-1-2017</w:t>
            </w:r>
          </w:p>
        </w:tc>
        <w:tc>
          <w:tcPr>
            <w:tcW w:w="1136" w:type="dxa"/>
          </w:tcPr>
          <w:p w14:paraId="7276AAA1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635ECF60" w14:textId="77777777" w:rsidTr="00023FA1">
        <w:trPr>
          <w:trHeight w:val="435"/>
        </w:trPr>
        <w:tc>
          <w:tcPr>
            <w:tcW w:w="4412" w:type="dxa"/>
          </w:tcPr>
          <w:p w14:paraId="4759FCC8" w14:textId="77777777" w:rsidR="00FA2257" w:rsidRPr="00C03D0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End date/ expected date (MM/DD/YY)</w:t>
            </w:r>
          </w:p>
        </w:tc>
        <w:tc>
          <w:tcPr>
            <w:tcW w:w="1546" w:type="dxa"/>
          </w:tcPr>
          <w:p w14:paraId="62434D09" w14:textId="0889F1EB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18-1 -2017</w:t>
            </w:r>
          </w:p>
        </w:tc>
        <w:tc>
          <w:tcPr>
            <w:tcW w:w="1494" w:type="dxa"/>
          </w:tcPr>
          <w:p w14:paraId="4AEF3DF1" w14:textId="75751001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8-15-2017</w:t>
            </w:r>
          </w:p>
        </w:tc>
        <w:tc>
          <w:tcPr>
            <w:tcW w:w="1275" w:type="dxa"/>
          </w:tcPr>
          <w:p w14:paraId="57282110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39894CD6" w14:textId="26F3FCF0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05-19-2017</w:t>
            </w:r>
          </w:p>
        </w:tc>
        <w:tc>
          <w:tcPr>
            <w:tcW w:w="1136" w:type="dxa"/>
          </w:tcPr>
          <w:p w14:paraId="63558867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519E4150" w14:textId="77777777" w:rsidTr="00023FA1">
        <w:trPr>
          <w:trHeight w:val="655"/>
        </w:trPr>
        <w:tc>
          <w:tcPr>
            <w:tcW w:w="4412" w:type="dxa"/>
          </w:tcPr>
          <w:p w14:paraId="47468EA9" w14:textId="77777777" w:rsidR="00FA2257" w:rsidRPr="00C03D0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78DBBBBD" w14:textId="793B3F5A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494" w:type="dxa"/>
          </w:tcPr>
          <w:p w14:paraId="20BE3367" w14:textId="4F8D278A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Flight</w:t>
            </w:r>
          </w:p>
        </w:tc>
        <w:tc>
          <w:tcPr>
            <w:tcW w:w="1275" w:type="dxa"/>
          </w:tcPr>
          <w:p w14:paraId="3BC6C611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53A9573C" w14:textId="2BF28A90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Rental Car</w:t>
            </w:r>
          </w:p>
        </w:tc>
        <w:tc>
          <w:tcPr>
            <w:tcW w:w="1136" w:type="dxa"/>
          </w:tcPr>
          <w:p w14:paraId="22848991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1AC8F2F2" w14:textId="77777777" w:rsidTr="00023FA1">
        <w:trPr>
          <w:trHeight w:val="655"/>
        </w:trPr>
        <w:tc>
          <w:tcPr>
            <w:tcW w:w="4412" w:type="dxa"/>
          </w:tcPr>
          <w:p w14:paraId="3F3C7866" w14:textId="77777777" w:rsidR="00FA2257" w:rsidRPr="00C03D0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DE3AED5" w14:textId="645B9FF1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494" w:type="dxa"/>
          </w:tcPr>
          <w:p w14:paraId="72B6E9AF" w14:textId="35704779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Flight</w:t>
            </w:r>
          </w:p>
        </w:tc>
        <w:tc>
          <w:tcPr>
            <w:tcW w:w="1275" w:type="dxa"/>
          </w:tcPr>
          <w:p w14:paraId="6E2FC346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3963596E" w14:textId="12BA86DD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Rental</w:t>
            </w:r>
          </w:p>
        </w:tc>
        <w:tc>
          <w:tcPr>
            <w:tcW w:w="1136" w:type="dxa"/>
          </w:tcPr>
          <w:p w14:paraId="336A9453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6BA4DC00" w14:textId="77777777" w:rsidTr="00023FA1">
        <w:trPr>
          <w:trHeight w:val="633"/>
        </w:trPr>
        <w:tc>
          <w:tcPr>
            <w:tcW w:w="4412" w:type="dxa"/>
          </w:tcPr>
          <w:p w14:paraId="2A1CE9A2" w14:textId="77777777" w:rsidR="00FA2257" w:rsidRPr="00C03D0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323BBCC6" w14:textId="09EAD51F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94" w:type="dxa"/>
          </w:tcPr>
          <w:p w14:paraId="38C5D85D" w14:textId="61F94981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</w:t>
            </w:r>
          </w:p>
        </w:tc>
        <w:tc>
          <w:tcPr>
            <w:tcW w:w="1275" w:type="dxa"/>
          </w:tcPr>
          <w:p w14:paraId="190A38DC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383417EE" w14:textId="18D489E1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6" w:type="dxa"/>
          </w:tcPr>
          <w:p w14:paraId="4186CE4B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5B77ED8E" w14:textId="77777777" w:rsidTr="00023FA1">
        <w:trPr>
          <w:trHeight w:val="408"/>
        </w:trPr>
        <w:tc>
          <w:tcPr>
            <w:tcW w:w="4412" w:type="dxa"/>
          </w:tcPr>
          <w:p w14:paraId="2E98D427" w14:textId="77777777" w:rsidR="00FA2257" w:rsidRPr="00C03D0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Rent / Stay Expenses</w:t>
            </w:r>
          </w:p>
        </w:tc>
        <w:tc>
          <w:tcPr>
            <w:tcW w:w="1546" w:type="dxa"/>
          </w:tcPr>
          <w:p w14:paraId="380FA23A" w14:textId="05E9A4CA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1494" w:type="dxa"/>
          </w:tcPr>
          <w:p w14:paraId="4ACF5E8A" w14:textId="3EE78C02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1275" w:type="dxa"/>
          </w:tcPr>
          <w:p w14:paraId="106ABB50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69A0A41B" w14:textId="53F2FFDE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1136" w:type="dxa"/>
          </w:tcPr>
          <w:p w14:paraId="52C49AEA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6813E40E" w14:textId="77777777" w:rsidTr="00023FA1">
        <w:trPr>
          <w:trHeight w:val="655"/>
        </w:trPr>
        <w:tc>
          <w:tcPr>
            <w:tcW w:w="4412" w:type="dxa"/>
          </w:tcPr>
          <w:p w14:paraId="22E145AB" w14:textId="77777777" w:rsidR="00FA2257" w:rsidRPr="00C03D0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Meals Expenses while on Client Projects</w:t>
            </w:r>
          </w:p>
        </w:tc>
        <w:tc>
          <w:tcPr>
            <w:tcW w:w="1546" w:type="dxa"/>
          </w:tcPr>
          <w:p w14:paraId="373A65DF" w14:textId="4B1875B9" w:rsidR="00FA2257" w:rsidRPr="00C03D07" w:rsidRDefault="00023FA1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94" w:type="dxa"/>
          </w:tcPr>
          <w:p w14:paraId="5662F10E" w14:textId="04691DDE" w:rsidR="00FA2257" w:rsidRPr="00C03D07" w:rsidRDefault="00023FA1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75" w:type="dxa"/>
          </w:tcPr>
          <w:p w14:paraId="2CC68625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57150E09" w14:textId="4FAB7117" w:rsidR="00FA2257" w:rsidRPr="00C03D07" w:rsidRDefault="00023FA1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6" w:type="dxa"/>
          </w:tcPr>
          <w:p w14:paraId="5DC84BE1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3AD9958E" w14:textId="77777777" w:rsidTr="00023FA1">
        <w:trPr>
          <w:trHeight w:val="655"/>
        </w:trPr>
        <w:tc>
          <w:tcPr>
            <w:tcW w:w="4412" w:type="dxa"/>
          </w:tcPr>
          <w:p w14:paraId="5E20EDD0" w14:textId="77777777" w:rsidR="00FA2257" w:rsidRPr="00C23297" w:rsidRDefault="00FA2257" w:rsidP="00FA225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305020A7" w14:textId="55DB70BA" w:rsidR="00FA2257" w:rsidRPr="00C03D07" w:rsidRDefault="00023FA1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</w:t>
            </w:r>
          </w:p>
        </w:tc>
        <w:tc>
          <w:tcPr>
            <w:tcW w:w="1494" w:type="dxa"/>
          </w:tcPr>
          <w:p w14:paraId="0D016337" w14:textId="7F1E55F8" w:rsidR="00FA2257" w:rsidRPr="00C03D07" w:rsidRDefault="00023FA1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1275" w:type="dxa"/>
          </w:tcPr>
          <w:p w14:paraId="0947DF78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2554B1B2" w14:textId="49D50A66" w:rsidR="00FA2257" w:rsidRPr="00C03D07" w:rsidRDefault="00023FA1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6" w:type="dxa"/>
          </w:tcPr>
          <w:p w14:paraId="3D31CEDC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FA2257" w:rsidRPr="00C03D07" w14:paraId="352EF917" w14:textId="77777777" w:rsidTr="00023FA1">
        <w:trPr>
          <w:trHeight w:val="655"/>
        </w:trPr>
        <w:tc>
          <w:tcPr>
            <w:tcW w:w="4412" w:type="dxa"/>
          </w:tcPr>
          <w:p w14:paraId="484B34F0" w14:textId="77777777" w:rsidR="00FA2257" w:rsidRPr="00C23297" w:rsidRDefault="00FA2257" w:rsidP="00FA22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83AB88D" w14:textId="5E807B8A" w:rsidR="00FA2257" w:rsidRPr="00C03D07" w:rsidRDefault="00023FA1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94" w:type="dxa"/>
          </w:tcPr>
          <w:p w14:paraId="4FC6B923" w14:textId="02105386" w:rsidR="00FA2257" w:rsidRPr="00C03D07" w:rsidRDefault="00023FA1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</w:t>
            </w:r>
          </w:p>
        </w:tc>
        <w:tc>
          <w:tcPr>
            <w:tcW w:w="1275" w:type="dxa"/>
          </w:tcPr>
          <w:p w14:paraId="15B94B3C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0087F645" w14:textId="4760EEDB" w:rsidR="00FA2257" w:rsidRPr="00C03D07" w:rsidRDefault="00023FA1" w:rsidP="00FA225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6" w:type="dxa"/>
          </w:tcPr>
          <w:p w14:paraId="7AFF74C1" w14:textId="77777777" w:rsidR="00FA2257" w:rsidRPr="00C03D07" w:rsidRDefault="00FA2257" w:rsidP="00FA225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6616B8CD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u w:val="single"/>
        </w:rPr>
      </w:pPr>
    </w:p>
    <w:p w14:paraId="10BC7B53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</w:rPr>
      </w:pPr>
      <w:r w:rsidRPr="00264000">
        <w:rPr>
          <w:rFonts w:ascii="Calibri" w:hAnsi="Calibri" w:cs="Calibri"/>
        </w:rPr>
        <w:lastRenderedPageBreak/>
        <w:t>Note:</w:t>
      </w:r>
      <w:r w:rsidR="00264000" w:rsidRPr="00264000">
        <w:rPr>
          <w:rFonts w:ascii="Calibri" w:hAnsi="Calibri" w:cs="Calibri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</w:rPr>
        <w:t xml:space="preserve">specific </w:t>
      </w:r>
      <w:r w:rsidR="00264000" w:rsidRPr="00264000">
        <w:rPr>
          <w:rFonts w:ascii="Calibri" w:hAnsi="Calibri" w:cs="Calibri"/>
        </w:rPr>
        <w:t>project.</w:t>
      </w:r>
      <w:r w:rsidRPr="00264000">
        <w:rPr>
          <w:rFonts w:ascii="Calibri" w:hAnsi="Calibri" w:cs="Calibri"/>
        </w:rPr>
        <w:t xml:space="preserve"> </w:t>
      </w:r>
    </w:p>
    <w:p w14:paraId="29D3D361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  <w:r w:rsidRPr="00C03D07">
        <w:rPr>
          <w:rFonts w:ascii="Calibri" w:hAnsi="Calibri" w:cs="Calibri"/>
          <w:b/>
          <w:color w:val="00B050"/>
          <w:u w:val="single"/>
        </w:rPr>
        <w:t xml:space="preserve"> </w:t>
      </w:r>
    </w:p>
    <w:p w14:paraId="3E60FADE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u w:val="single"/>
        </w:rPr>
      </w:pPr>
      <w:r w:rsidRPr="00C1676B">
        <w:rPr>
          <w:rFonts w:ascii="Calibri" w:hAnsi="Calibri" w:cs="Calibri"/>
          <w:b/>
          <w:color w:val="C0504D" w:themeColor="accent2"/>
          <w:u w:val="single"/>
        </w:rPr>
        <w:t>MOVING EXPENSES</w:t>
      </w:r>
    </w:p>
    <w:p w14:paraId="2984ED31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u w:val="single"/>
        </w:rPr>
      </w:pPr>
    </w:p>
    <w:p w14:paraId="6B8C42C5" w14:textId="77777777" w:rsidR="00B95496" w:rsidRPr="00B95496" w:rsidRDefault="00B95496" w:rsidP="003E2E35">
      <w:pPr>
        <w:spacing w:before="9"/>
        <w:rPr>
          <w:rFonts w:ascii="Calibri" w:hAnsi="Calibri" w:cs="Calibri"/>
          <w:b/>
          <w:u w:val="single"/>
        </w:rPr>
      </w:pPr>
      <w:r w:rsidRPr="00B95496">
        <w:rPr>
          <w:rFonts w:ascii="Calibri" w:hAnsi="Calibri" w:cs="Calibri"/>
          <w:b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u w:val="single"/>
        </w:rPr>
        <w:t xml:space="preserve"> charges+ Onward meals and tips temporary lodging and Boarding to the extent not reimbursed by your Employer)</w:t>
      </w:r>
    </w:p>
    <w:p w14:paraId="7EEA74D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426C7C1" w14:textId="77777777" w:rsidTr="004B23E9">
        <w:tc>
          <w:tcPr>
            <w:tcW w:w="7905" w:type="dxa"/>
            <w:shd w:val="clear" w:color="auto" w:fill="auto"/>
          </w:tcPr>
          <w:p w14:paraId="0390CD33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51CCB75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1CB62E9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Expenditure</w:t>
            </w:r>
          </w:p>
        </w:tc>
      </w:tr>
      <w:tr w:rsidR="00BD0E04" w:rsidRPr="004B23E9" w14:paraId="42F9B5EA" w14:textId="77777777" w:rsidTr="004B23E9">
        <w:tc>
          <w:tcPr>
            <w:tcW w:w="7905" w:type="dxa"/>
            <w:shd w:val="clear" w:color="auto" w:fill="auto"/>
          </w:tcPr>
          <w:p w14:paraId="2EC9E99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</w:rPr>
              <w:t>-</w:t>
            </w:r>
            <w:r w:rsidRPr="004B23E9">
              <w:rPr>
                <w:rFonts w:ascii="Calibri" w:hAnsi="Calibri" w:cs="Calibri"/>
              </w:rPr>
              <w:t>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314163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4A4D7D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  <w:tr w:rsidR="00BD0E04" w:rsidRPr="004B23E9" w14:paraId="2A99484C" w14:textId="77777777" w:rsidTr="004B23E9">
        <w:tc>
          <w:tcPr>
            <w:tcW w:w="7905" w:type="dxa"/>
            <w:shd w:val="clear" w:color="auto" w:fill="auto"/>
          </w:tcPr>
          <w:p w14:paraId="00C4A52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301A104" w14:textId="5C131580" w:rsidR="00BD0E04" w:rsidRPr="004B23E9" w:rsidRDefault="004F214E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1190</w:t>
            </w:r>
          </w:p>
        </w:tc>
        <w:tc>
          <w:tcPr>
            <w:tcW w:w="1836" w:type="dxa"/>
            <w:shd w:val="clear" w:color="auto" w:fill="auto"/>
          </w:tcPr>
          <w:p w14:paraId="408ADEFC" w14:textId="632CB39A" w:rsidR="00BD0E04" w:rsidRPr="004B23E9" w:rsidRDefault="004F214E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7500</w:t>
            </w:r>
          </w:p>
        </w:tc>
      </w:tr>
      <w:tr w:rsidR="00BD0E04" w:rsidRPr="004B23E9" w14:paraId="6B3E6A4A" w14:textId="77777777" w:rsidTr="004B23E9">
        <w:tc>
          <w:tcPr>
            <w:tcW w:w="7905" w:type="dxa"/>
            <w:shd w:val="clear" w:color="auto" w:fill="auto"/>
          </w:tcPr>
          <w:p w14:paraId="5577463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</w:rPr>
              <w:t>Employer</w:t>
            </w:r>
            <w:r w:rsidRPr="004B23E9">
              <w:rPr>
                <w:rFonts w:ascii="Calibri" w:hAnsi="Calibri" w:cs="Calibri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</w:rPr>
              <w:t xml:space="preserve"> during the 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BCD146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5939EC2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u w:val="single"/>
              </w:rPr>
            </w:pPr>
          </w:p>
        </w:tc>
      </w:tr>
    </w:tbl>
    <w:p w14:paraId="548095B6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63FC58A2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62E11FC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14:paraId="718E23AF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Schedule A</w:t>
      </w:r>
    </w:p>
    <w:p w14:paraId="74FBE875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7A3768B" w14:textId="77777777" w:rsidTr="004B23E9">
        <w:trPr>
          <w:trHeight w:val="683"/>
        </w:trPr>
        <w:tc>
          <w:tcPr>
            <w:tcW w:w="1638" w:type="dxa"/>
          </w:tcPr>
          <w:p w14:paraId="7F11C2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Prescription medications</w:t>
            </w:r>
          </w:p>
        </w:tc>
        <w:tc>
          <w:tcPr>
            <w:tcW w:w="1998" w:type="dxa"/>
          </w:tcPr>
          <w:p w14:paraId="67589A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insurance premiums</w:t>
            </w:r>
          </w:p>
        </w:tc>
        <w:tc>
          <w:tcPr>
            <w:tcW w:w="1818" w:type="dxa"/>
          </w:tcPr>
          <w:p w14:paraId="4D2580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32CFD9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6AE9B8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Eyeglasses and contact lenses</w:t>
            </w:r>
          </w:p>
        </w:tc>
        <w:tc>
          <w:tcPr>
            <w:tcW w:w="1818" w:type="dxa"/>
          </w:tcPr>
          <w:p w14:paraId="236012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Maternity expenses, if any</w:t>
            </w:r>
          </w:p>
        </w:tc>
      </w:tr>
      <w:tr w:rsidR="00B95496" w:rsidRPr="00C03D07" w14:paraId="3C6EB506" w14:textId="77777777" w:rsidTr="004B23E9">
        <w:trPr>
          <w:trHeight w:val="291"/>
        </w:trPr>
        <w:tc>
          <w:tcPr>
            <w:tcW w:w="1638" w:type="dxa"/>
          </w:tcPr>
          <w:p w14:paraId="150779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5ABCD2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18D6EC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083BA5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33C45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6A32D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A20BA" w:rsidRPr="00C03D07" w14:paraId="5B6D4942" w14:textId="77777777" w:rsidTr="004B23E9">
        <w:trPr>
          <w:trHeight w:val="291"/>
        </w:trPr>
        <w:tc>
          <w:tcPr>
            <w:tcW w:w="1638" w:type="dxa"/>
          </w:tcPr>
          <w:p w14:paraId="7E23811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331C4E5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5FF6F4C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2018D8C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440E80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912A5B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0AA03DB9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4AF86DB" w14:textId="77777777" w:rsidTr="004B23E9">
        <w:trPr>
          <w:trHeight w:val="773"/>
        </w:trPr>
        <w:tc>
          <w:tcPr>
            <w:tcW w:w="2448" w:type="dxa"/>
          </w:tcPr>
          <w:p w14:paraId="406CA66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Real estate taxes</w:t>
            </w:r>
          </w:p>
        </w:tc>
        <w:tc>
          <w:tcPr>
            <w:tcW w:w="2610" w:type="dxa"/>
          </w:tcPr>
          <w:p w14:paraId="23382F69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Personal property taxes</w:t>
            </w:r>
          </w:p>
        </w:tc>
        <w:tc>
          <w:tcPr>
            <w:tcW w:w="2430" w:type="dxa"/>
          </w:tcPr>
          <w:p w14:paraId="3D7F83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 taxes, If any</w:t>
            </w:r>
          </w:p>
        </w:tc>
        <w:tc>
          <w:tcPr>
            <w:tcW w:w="3436" w:type="dxa"/>
          </w:tcPr>
          <w:p w14:paraId="5FF3BD3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).</w:t>
            </w:r>
          </w:p>
        </w:tc>
      </w:tr>
      <w:tr w:rsidR="00B95496" w:rsidRPr="00C03D07" w14:paraId="013F7125" w14:textId="77777777" w:rsidTr="004B23E9">
        <w:trPr>
          <w:trHeight w:val="428"/>
        </w:trPr>
        <w:tc>
          <w:tcPr>
            <w:tcW w:w="2448" w:type="dxa"/>
          </w:tcPr>
          <w:p w14:paraId="7CD554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14:paraId="1F0A38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663117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436" w:type="dxa"/>
          </w:tcPr>
          <w:p w14:paraId="0463B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79E454FB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u w:val="single"/>
        </w:rPr>
      </w:pPr>
    </w:p>
    <w:p w14:paraId="479D1865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35EB2AE1" w14:textId="77777777" w:rsidTr="004B23E9">
        <w:trPr>
          <w:trHeight w:val="825"/>
        </w:trPr>
        <w:tc>
          <w:tcPr>
            <w:tcW w:w="2538" w:type="dxa"/>
          </w:tcPr>
          <w:p w14:paraId="70BDBF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3A72C3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5FC9BF4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59BB00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Mortgage insurance premiums paid, if any</w:t>
            </w:r>
          </w:p>
        </w:tc>
        <w:tc>
          <w:tcPr>
            <w:tcW w:w="1881" w:type="dxa"/>
          </w:tcPr>
          <w:p w14:paraId="76159B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B95496" w:rsidRPr="00C03D07" w14:paraId="2466A899" w14:textId="77777777" w:rsidTr="004B23E9">
        <w:trPr>
          <w:trHeight w:val="275"/>
        </w:trPr>
        <w:tc>
          <w:tcPr>
            <w:tcW w:w="2538" w:type="dxa"/>
          </w:tcPr>
          <w:p w14:paraId="19D8C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B6547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6762B3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0920A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0DA595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5F5F81D4" w14:textId="77777777" w:rsidTr="004B23E9">
        <w:trPr>
          <w:trHeight w:val="275"/>
        </w:trPr>
        <w:tc>
          <w:tcPr>
            <w:tcW w:w="2538" w:type="dxa"/>
          </w:tcPr>
          <w:p w14:paraId="115ECA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7C95FB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20EE7F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89C3C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1CBED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73DE9699" w14:textId="77777777" w:rsidTr="004B23E9">
        <w:trPr>
          <w:trHeight w:val="292"/>
        </w:trPr>
        <w:tc>
          <w:tcPr>
            <w:tcW w:w="2538" w:type="dxa"/>
          </w:tcPr>
          <w:p w14:paraId="6E049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01B4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72B9934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Name (Foreign)</w:t>
            </w:r>
          </w:p>
        </w:tc>
        <w:tc>
          <w:tcPr>
            <w:tcW w:w="2160" w:type="dxa"/>
          </w:tcPr>
          <w:p w14:paraId="545385B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Address (Foreign)</w:t>
            </w:r>
          </w:p>
        </w:tc>
        <w:tc>
          <w:tcPr>
            <w:tcW w:w="1881" w:type="dxa"/>
          </w:tcPr>
          <w:p w14:paraId="233CF0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637951FF" w14:textId="77777777" w:rsidTr="004B23E9">
        <w:trPr>
          <w:trHeight w:val="292"/>
        </w:trPr>
        <w:tc>
          <w:tcPr>
            <w:tcW w:w="2538" w:type="dxa"/>
          </w:tcPr>
          <w:p w14:paraId="3D4451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1053C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40EF54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388562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701772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E9B90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40F1B5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13D6C3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3113C7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5EEA74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404B92A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2E46FE6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749A32B8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D7FEACD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A98A85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CHARITY CONTRIBUTIONS</w:t>
            </w:r>
          </w:p>
        </w:tc>
      </w:tr>
      <w:tr w:rsidR="00B95496" w:rsidRPr="00C03D07" w14:paraId="7BAFB5C4" w14:textId="77777777" w:rsidTr="004B23E9">
        <w:trPr>
          <w:trHeight w:val="533"/>
        </w:trPr>
        <w:tc>
          <w:tcPr>
            <w:tcW w:w="577" w:type="dxa"/>
          </w:tcPr>
          <w:p w14:paraId="1F5F8D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S.no</w:t>
            </w:r>
          </w:p>
        </w:tc>
        <w:tc>
          <w:tcPr>
            <w:tcW w:w="3048" w:type="dxa"/>
          </w:tcPr>
          <w:p w14:paraId="2FBE3E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307A97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6A207E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7B9A56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6AFCB4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B95496" w:rsidRPr="00C03D07" w14:paraId="7F041FBB" w14:textId="77777777" w:rsidTr="004B23E9">
        <w:trPr>
          <w:trHeight w:val="266"/>
        </w:trPr>
        <w:tc>
          <w:tcPr>
            <w:tcW w:w="577" w:type="dxa"/>
          </w:tcPr>
          <w:p w14:paraId="1EDD16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3048" w:type="dxa"/>
          </w:tcPr>
          <w:p w14:paraId="22A459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160591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6EAB4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C7DD2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42101B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5CC3795A" w14:textId="77777777" w:rsidTr="004B23E9">
        <w:trPr>
          <w:trHeight w:val="266"/>
        </w:trPr>
        <w:tc>
          <w:tcPr>
            <w:tcW w:w="577" w:type="dxa"/>
          </w:tcPr>
          <w:p w14:paraId="5C424A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048" w:type="dxa"/>
          </w:tcPr>
          <w:p w14:paraId="763053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36F222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02190E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165A8E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2B0AEA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27A2831B" w14:textId="77777777" w:rsidTr="004B23E9">
        <w:trPr>
          <w:trHeight w:val="266"/>
        </w:trPr>
        <w:tc>
          <w:tcPr>
            <w:tcW w:w="577" w:type="dxa"/>
          </w:tcPr>
          <w:p w14:paraId="52135B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3048" w:type="dxa"/>
          </w:tcPr>
          <w:p w14:paraId="4BA41D27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71FF47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6961D8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69AA9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511B83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739659C9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08C7D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14:paraId="48BC1C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14:paraId="69FF6D7A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36FD8857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717CC1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Vehicle Information</w:t>
            </w:r>
          </w:p>
        </w:tc>
      </w:tr>
      <w:tr w:rsidR="00B95496" w:rsidRPr="00C03D07" w14:paraId="6E629323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76440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31" w:type="dxa"/>
            <w:shd w:val="clear" w:color="auto" w:fill="auto"/>
          </w:tcPr>
          <w:p w14:paraId="1C05B9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29FBB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4EB66D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35D442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AFAD76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425EF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</w:tr>
      <w:tr w:rsidR="00B95496" w:rsidRPr="00C03D07" w14:paraId="2220CC5F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6B38D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136A50E" w14:textId="44F30E8F" w:rsidR="00B95496" w:rsidRPr="00C03D07" w:rsidRDefault="004F214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Toyota </w:t>
            </w:r>
          </w:p>
        </w:tc>
        <w:tc>
          <w:tcPr>
            <w:tcW w:w="1186" w:type="dxa"/>
            <w:shd w:val="clear" w:color="auto" w:fill="auto"/>
          </w:tcPr>
          <w:p w14:paraId="6866DD8E" w14:textId="68EC6CBA" w:rsidR="00B95496" w:rsidRPr="00C03D07" w:rsidRDefault="004F214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Toyota Camry</w:t>
            </w:r>
          </w:p>
        </w:tc>
        <w:tc>
          <w:tcPr>
            <w:tcW w:w="1971" w:type="dxa"/>
            <w:shd w:val="clear" w:color="auto" w:fill="auto"/>
          </w:tcPr>
          <w:p w14:paraId="4D4E77C3" w14:textId="511416E7" w:rsidR="00B95496" w:rsidRPr="00C03D07" w:rsidRDefault="004F214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</w:t>
            </w:r>
          </w:p>
        </w:tc>
        <w:tc>
          <w:tcPr>
            <w:tcW w:w="2070" w:type="dxa"/>
            <w:shd w:val="clear" w:color="auto" w:fill="auto"/>
          </w:tcPr>
          <w:p w14:paraId="56555240" w14:textId="0ABF7503" w:rsidR="00B95496" w:rsidRPr="00C03D07" w:rsidRDefault="004F214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and 1190</w:t>
            </w:r>
          </w:p>
        </w:tc>
        <w:tc>
          <w:tcPr>
            <w:tcW w:w="1530" w:type="dxa"/>
            <w:shd w:val="clear" w:color="auto" w:fill="auto"/>
          </w:tcPr>
          <w:p w14:paraId="224135FF" w14:textId="6DF8A670" w:rsidR="00B95496" w:rsidRPr="00C03D07" w:rsidRDefault="004F214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610" w:type="dxa"/>
            <w:shd w:val="clear" w:color="auto" w:fill="auto"/>
          </w:tcPr>
          <w:p w14:paraId="3AC13BD2" w14:textId="513D1E4D" w:rsidR="00B95496" w:rsidRPr="00C03D07" w:rsidRDefault="004F214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Between Jan19 and aug15</w:t>
            </w:r>
          </w:p>
        </w:tc>
      </w:tr>
      <w:tr w:rsidR="00B95496" w:rsidRPr="00C03D07" w14:paraId="717FB7DA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F4D0D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A0298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409CC7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59A472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14DC30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5E3E4B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16E88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535CBF3A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BBD091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E12FB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293F45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7B622C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004AC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4ECF39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7ECB2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2820E6DE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1145A17A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37507C1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25B57618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3D80343C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7A60C081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72091611" w14:textId="77777777" w:rsidTr="004B23E9">
        <w:trPr>
          <w:trHeight w:val="527"/>
        </w:trPr>
        <w:tc>
          <w:tcPr>
            <w:tcW w:w="3135" w:type="dxa"/>
          </w:tcPr>
          <w:p w14:paraId="6CC605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62" w:type="dxa"/>
          </w:tcPr>
          <w:p w14:paraId="03CD19D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Cost</w:t>
            </w:r>
          </w:p>
        </w:tc>
        <w:tc>
          <w:tcPr>
            <w:tcW w:w="2427" w:type="dxa"/>
          </w:tcPr>
          <w:p w14:paraId="6E647A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  <w:tc>
          <w:tcPr>
            <w:tcW w:w="3276" w:type="dxa"/>
          </w:tcPr>
          <w:p w14:paraId="1FCC0C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Receipt Available or not</w:t>
            </w:r>
          </w:p>
        </w:tc>
      </w:tr>
      <w:tr w:rsidR="00B95496" w:rsidRPr="00C03D07" w14:paraId="3D0F4C1B" w14:textId="77777777" w:rsidTr="004B23E9">
        <w:trPr>
          <w:trHeight w:val="250"/>
        </w:trPr>
        <w:tc>
          <w:tcPr>
            <w:tcW w:w="3135" w:type="dxa"/>
          </w:tcPr>
          <w:p w14:paraId="61A07C8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Laptop</w:t>
            </w:r>
          </w:p>
        </w:tc>
        <w:tc>
          <w:tcPr>
            <w:tcW w:w="2062" w:type="dxa"/>
          </w:tcPr>
          <w:p w14:paraId="64D5B4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758D0A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3EC595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0EDFC898" w14:textId="77777777" w:rsidTr="004B23E9">
        <w:trPr>
          <w:trHeight w:val="264"/>
        </w:trPr>
        <w:tc>
          <w:tcPr>
            <w:tcW w:w="3135" w:type="dxa"/>
          </w:tcPr>
          <w:p w14:paraId="0EE781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Cell Phone</w:t>
            </w:r>
          </w:p>
        </w:tc>
        <w:tc>
          <w:tcPr>
            <w:tcW w:w="2062" w:type="dxa"/>
          </w:tcPr>
          <w:p w14:paraId="62686E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5B7150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251AC4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52A0FF35" w14:textId="77777777" w:rsidTr="004B23E9">
        <w:trPr>
          <w:trHeight w:val="250"/>
        </w:trPr>
        <w:tc>
          <w:tcPr>
            <w:tcW w:w="3135" w:type="dxa"/>
          </w:tcPr>
          <w:p w14:paraId="3A1F269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581851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37FFB6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681A43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79B77E4F" w14:textId="77777777" w:rsidTr="004B23E9">
        <w:trPr>
          <w:trHeight w:val="264"/>
        </w:trPr>
        <w:tc>
          <w:tcPr>
            <w:tcW w:w="3135" w:type="dxa"/>
          </w:tcPr>
          <w:p w14:paraId="056B62E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03BF13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546214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51A673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0F75902B" w14:textId="77777777" w:rsidR="00B95496" w:rsidRPr="00C03D07" w:rsidRDefault="00B95496" w:rsidP="00B95496">
      <w:pPr>
        <w:spacing w:before="9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269CD7B4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C2871A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32493699" w14:textId="77777777" w:rsidTr="004B23E9">
        <w:trPr>
          <w:trHeight w:val="294"/>
        </w:trPr>
        <w:tc>
          <w:tcPr>
            <w:tcW w:w="3159" w:type="dxa"/>
          </w:tcPr>
          <w:p w14:paraId="6A0BEB8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215" w:type="dxa"/>
          </w:tcPr>
          <w:p w14:paraId="6657A3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072" w:type="dxa"/>
          </w:tcPr>
          <w:p w14:paraId="4B3244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2872" w:type="dxa"/>
          </w:tcPr>
          <w:p w14:paraId="626CB37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360" w:type="dxa"/>
          </w:tcPr>
          <w:p w14:paraId="7F2D40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201" w:type="dxa"/>
          </w:tcPr>
          <w:p w14:paraId="06136CF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</w:tr>
      <w:tr w:rsidR="00B95496" w:rsidRPr="00C03D07" w14:paraId="41ABDBDE" w14:textId="77777777" w:rsidTr="004B23E9">
        <w:trPr>
          <w:trHeight w:val="603"/>
        </w:trPr>
        <w:tc>
          <w:tcPr>
            <w:tcW w:w="3159" w:type="dxa"/>
          </w:tcPr>
          <w:p w14:paraId="3DC05BC1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Union and Professional Dues</w:t>
            </w:r>
          </w:p>
        </w:tc>
        <w:tc>
          <w:tcPr>
            <w:tcW w:w="1215" w:type="dxa"/>
          </w:tcPr>
          <w:p w14:paraId="178CE2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12DD8E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58BB2C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Last Year Tax Preparation Fees paid</w:t>
            </w:r>
          </w:p>
        </w:tc>
        <w:tc>
          <w:tcPr>
            <w:tcW w:w="1360" w:type="dxa"/>
          </w:tcPr>
          <w:p w14:paraId="1FA90946" w14:textId="11D1CFE2" w:rsidR="00B95496" w:rsidRPr="00C03D07" w:rsidRDefault="00956FC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201" w:type="dxa"/>
          </w:tcPr>
          <w:p w14:paraId="32D573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6374F167" w14:textId="77777777" w:rsidTr="004B23E9">
        <w:trPr>
          <w:trHeight w:val="355"/>
        </w:trPr>
        <w:tc>
          <w:tcPr>
            <w:tcW w:w="3159" w:type="dxa"/>
          </w:tcPr>
          <w:p w14:paraId="791EB02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Internet Charges per month</w:t>
            </w:r>
          </w:p>
        </w:tc>
        <w:tc>
          <w:tcPr>
            <w:tcW w:w="1215" w:type="dxa"/>
          </w:tcPr>
          <w:p w14:paraId="2959E16E" w14:textId="79AE1DC8" w:rsidR="00E059E1" w:rsidRPr="00C03D07" w:rsidRDefault="00AF5DD6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956FCE">
              <w:rPr>
                <w:rFonts w:ascii="Calibri" w:hAnsi="Calibri" w:cs="Calibri"/>
              </w:rPr>
              <w:t>2</w:t>
            </w:r>
          </w:p>
        </w:tc>
        <w:tc>
          <w:tcPr>
            <w:tcW w:w="1072" w:type="dxa"/>
          </w:tcPr>
          <w:p w14:paraId="7829F1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7C184E1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Hunting Expenses</w:t>
            </w:r>
          </w:p>
        </w:tc>
        <w:tc>
          <w:tcPr>
            <w:tcW w:w="1360" w:type="dxa"/>
          </w:tcPr>
          <w:p w14:paraId="4B7859F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632026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78AB0276" w14:textId="77777777" w:rsidTr="004B23E9">
        <w:trPr>
          <w:trHeight w:val="523"/>
        </w:trPr>
        <w:tc>
          <w:tcPr>
            <w:tcW w:w="3159" w:type="dxa"/>
          </w:tcPr>
          <w:p w14:paraId="185DDD0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Cell Phone Charges per month</w:t>
            </w:r>
          </w:p>
        </w:tc>
        <w:tc>
          <w:tcPr>
            <w:tcW w:w="1215" w:type="dxa"/>
          </w:tcPr>
          <w:p w14:paraId="63F42802" w14:textId="27B98CA6" w:rsidR="00E059E1" w:rsidRPr="00C03D07" w:rsidRDefault="00956FC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72" w:type="dxa"/>
          </w:tcPr>
          <w:p w14:paraId="28AFBA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78A02D2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Safe Deposit Box Rental</w:t>
            </w:r>
          </w:p>
        </w:tc>
        <w:tc>
          <w:tcPr>
            <w:tcW w:w="1360" w:type="dxa"/>
          </w:tcPr>
          <w:p w14:paraId="33F07FCB" w14:textId="3920BD89" w:rsidR="00E059E1" w:rsidRPr="00C03D07" w:rsidRDefault="00956FC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</w:t>
            </w:r>
          </w:p>
        </w:tc>
        <w:tc>
          <w:tcPr>
            <w:tcW w:w="1201" w:type="dxa"/>
          </w:tcPr>
          <w:p w14:paraId="2C634DC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7C09A272" w14:textId="77777777" w:rsidTr="004B23E9">
        <w:trPr>
          <w:trHeight w:val="584"/>
        </w:trPr>
        <w:tc>
          <w:tcPr>
            <w:tcW w:w="3159" w:type="dxa"/>
          </w:tcPr>
          <w:p w14:paraId="538A53C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Employment Visa Processing Fees</w:t>
            </w:r>
          </w:p>
        </w:tc>
        <w:tc>
          <w:tcPr>
            <w:tcW w:w="1215" w:type="dxa"/>
          </w:tcPr>
          <w:p w14:paraId="7CBD4E03" w14:textId="394C4CA5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0566BCEF" w14:textId="3F253793" w:rsidR="00E059E1" w:rsidRPr="00C03D07" w:rsidRDefault="00956FC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2872" w:type="dxa"/>
          </w:tcPr>
          <w:p w14:paraId="516AC96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Cost of Energy Saving Equipment</w:t>
            </w:r>
          </w:p>
        </w:tc>
        <w:tc>
          <w:tcPr>
            <w:tcW w:w="1360" w:type="dxa"/>
          </w:tcPr>
          <w:p w14:paraId="08BD77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679FE46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0FD617C3" w14:textId="77777777" w:rsidTr="004B23E9">
        <w:trPr>
          <w:trHeight w:val="268"/>
        </w:trPr>
        <w:tc>
          <w:tcPr>
            <w:tcW w:w="3159" w:type="dxa"/>
          </w:tcPr>
          <w:p w14:paraId="18A9F29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4ACD4C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410EC16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6E1F4BA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360" w:type="dxa"/>
          </w:tcPr>
          <w:p w14:paraId="41A777A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50A61D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2AF8F303" w14:textId="77777777" w:rsidTr="004B23E9">
        <w:trPr>
          <w:trHeight w:val="268"/>
        </w:trPr>
        <w:tc>
          <w:tcPr>
            <w:tcW w:w="3159" w:type="dxa"/>
          </w:tcPr>
          <w:p w14:paraId="235A5C7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Uniforms expenses</w:t>
            </w:r>
          </w:p>
        </w:tc>
        <w:tc>
          <w:tcPr>
            <w:tcW w:w="1215" w:type="dxa"/>
          </w:tcPr>
          <w:p w14:paraId="5C995BA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025CFD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447B415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Parking and Toll Fees</w:t>
            </w:r>
          </w:p>
        </w:tc>
        <w:tc>
          <w:tcPr>
            <w:tcW w:w="1360" w:type="dxa"/>
          </w:tcPr>
          <w:p w14:paraId="47875CE3" w14:textId="3813FF98" w:rsidR="00E059E1" w:rsidRPr="00C03D07" w:rsidRDefault="00956FCE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201" w:type="dxa"/>
          </w:tcPr>
          <w:p w14:paraId="2F03419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02D42EEF" w14:textId="77777777" w:rsidTr="004B23E9">
        <w:trPr>
          <w:trHeight w:val="549"/>
        </w:trPr>
        <w:tc>
          <w:tcPr>
            <w:tcW w:w="3159" w:type="dxa"/>
          </w:tcPr>
          <w:p w14:paraId="2B8F7ECD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Training or Higher Education Expenses</w:t>
            </w:r>
          </w:p>
        </w:tc>
        <w:tc>
          <w:tcPr>
            <w:tcW w:w="1215" w:type="dxa"/>
          </w:tcPr>
          <w:p w14:paraId="3B00479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14C7C3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4EA6B61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the description)</w:t>
            </w:r>
          </w:p>
        </w:tc>
        <w:tc>
          <w:tcPr>
            <w:tcW w:w="1360" w:type="dxa"/>
          </w:tcPr>
          <w:p w14:paraId="6CA397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5B08FCB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7555BB26" w14:textId="77777777" w:rsidTr="004B23E9">
        <w:trPr>
          <w:trHeight w:val="549"/>
        </w:trPr>
        <w:tc>
          <w:tcPr>
            <w:tcW w:w="3159" w:type="dxa"/>
          </w:tcPr>
          <w:p w14:paraId="2119459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</w:p>
        </w:tc>
        <w:tc>
          <w:tcPr>
            <w:tcW w:w="1215" w:type="dxa"/>
          </w:tcPr>
          <w:p w14:paraId="61907A1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7EA9B8D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50244E0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360" w:type="dxa"/>
          </w:tcPr>
          <w:p w14:paraId="1BD1E7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5EB8DF2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74F994CA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</w:p>
    <w:p w14:paraId="25CE107B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  <w:r w:rsidRPr="006551C6">
        <w:rPr>
          <w:rFonts w:ascii="Calibri" w:hAnsi="Calibri" w:cs="Calibri"/>
          <w:b/>
        </w:rPr>
        <w:t>Note:</w:t>
      </w:r>
      <w:r w:rsidR="00EF7F62">
        <w:rPr>
          <w:rFonts w:ascii="Calibri" w:hAnsi="Calibri" w:cs="Calibri"/>
          <w:b/>
        </w:rPr>
        <w:t xml:space="preserve"> </w:t>
      </w:r>
      <w:r w:rsidR="00E059E1" w:rsidRPr="006551C6">
        <w:rPr>
          <w:rFonts w:ascii="Calibri" w:hAnsi="Calibri" w:cs="Calibri"/>
          <w:b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</w:rPr>
        <w:t xml:space="preserve">And If you have </w:t>
      </w:r>
      <w:r w:rsidR="00820F53" w:rsidRPr="006551C6">
        <w:rPr>
          <w:rFonts w:ascii="Calibri" w:hAnsi="Calibri" w:cs="Calibri"/>
          <w:b/>
        </w:rPr>
        <w:t>received</w:t>
      </w:r>
      <w:r w:rsidR="00820F53">
        <w:rPr>
          <w:rFonts w:ascii="Calibri" w:hAnsi="Calibri" w:cs="Calibri"/>
          <w:b/>
        </w:rPr>
        <w:t xml:space="preserve"> </w:t>
      </w:r>
      <w:r w:rsidR="00820F53" w:rsidRPr="00820F53">
        <w:rPr>
          <w:rFonts w:ascii="Calibri" w:hAnsi="Calibri" w:cs="Calibri"/>
          <w:b/>
        </w:rPr>
        <w:t xml:space="preserve">Per </w:t>
      </w:r>
      <w:r w:rsidRPr="00820F53">
        <w:rPr>
          <w:rFonts w:ascii="Calibri" w:hAnsi="Calibri" w:cs="Calibri"/>
          <w:b/>
        </w:rPr>
        <w:t>diem allowance</w:t>
      </w:r>
      <w:r w:rsidRPr="006551C6">
        <w:rPr>
          <w:rFonts w:ascii="Calibri" w:hAnsi="Calibri" w:cs="Calibri"/>
          <w:b/>
        </w:rPr>
        <w:t xml:space="preserve"> from your employer, then you are not</w:t>
      </w:r>
      <w:r w:rsidR="007706AD">
        <w:rPr>
          <w:rFonts w:ascii="Calibri" w:hAnsi="Calibri" w:cs="Calibri"/>
          <w:b/>
        </w:rPr>
        <w:t>,</w:t>
      </w:r>
      <w:r w:rsidRPr="006551C6">
        <w:rPr>
          <w:rFonts w:ascii="Calibri" w:hAnsi="Calibri" w:cs="Calibri"/>
          <w:b/>
        </w:rPr>
        <w:t xml:space="preserve"> eligible or supposed to claim the above expenses. </w:t>
      </w:r>
    </w:p>
    <w:p w14:paraId="6D5B0557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u w:val="single"/>
        </w:rPr>
      </w:pPr>
    </w:p>
    <w:p w14:paraId="57E8BF7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u w:val="single"/>
        </w:rPr>
        <w:t>INSURANCE:</w:t>
      </w:r>
    </w:p>
    <w:p w14:paraId="1705D83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521DC96A" w14:textId="77777777" w:rsidTr="004B23E9">
        <w:tc>
          <w:tcPr>
            <w:tcW w:w="9198" w:type="dxa"/>
          </w:tcPr>
          <w:p w14:paraId="5644F20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E06B36B" w14:textId="7241475A" w:rsidR="007706AD" w:rsidRPr="00C03D07" w:rsidRDefault="007706AD" w:rsidP="00956FCE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 w:rsidRPr="00C03D07">
              <w:rPr>
                <w:rFonts w:ascii="Calibri" w:hAnsi="Calibri" w:cs="Calibri"/>
                <w:b/>
                <w:color w:val="00B050"/>
              </w:rPr>
              <w:t>YES</w:t>
            </w:r>
          </w:p>
        </w:tc>
      </w:tr>
      <w:tr w:rsidR="007706AD" w:rsidRPr="00C03D07" w14:paraId="6ADFF4C3" w14:textId="77777777" w:rsidTr="004B23E9">
        <w:tc>
          <w:tcPr>
            <w:tcW w:w="9198" w:type="dxa"/>
          </w:tcPr>
          <w:p w14:paraId="5BC4D4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14:paraId="291A23E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14:paraId="3A413873" w14:textId="77777777" w:rsidTr="004B23E9">
        <w:tc>
          <w:tcPr>
            <w:tcW w:w="9198" w:type="dxa"/>
          </w:tcPr>
          <w:p w14:paraId="2CBDBE4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3855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14:paraId="630F14E9" w14:textId="77777777" w:rsidTr="004B23E9">
        <w:tc>
          <w:tcPr>
            <w:tcW w:w="9198" w:type="dxa"/>
          </w:tcPr>
          <w:p w14:paraId="731F617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15EB6D0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</w:rPr>
              <w:t xml:space="preserve"> 1099-HC.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03C241A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4E5D0ED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54A2216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6AE983A7" w14:textId="77777777" w:rsidR="00A91336" w:rsidRDefault="00A91336" w:rsidP="00A91336">
      <w:pPr>
        <w:spacing w:before="9"/>
        <w:rPr>
          <w:rFonts w:ascii="Calibri" w:hAnsi="Calibri" w:cs="Calibri"/>
          <w:sz w:val="2"/>
        </w:rPr>
      </w:pPr>
    </w:p>
    <w:p w14:paraId="1B6C7FD4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2C7099B2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76C5058C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7F72BB6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6F8D304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681A1A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062374B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9422DC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AE42C0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3E7ABDF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05D7C039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40F6035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38EB79D3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3CAD5D3C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INVESTMENTS – SALE &amp;PURCHASE OF STOCKS </w:t>
      </w:r>
    </w:p>
    <w:p w14:paraId="61DE8882" w14:textId="77777777" w:rsidR="00820F53" w:rsidRPr="00C27558" w:rsidRDefault="00820F53" w:rsidP="003E2E35">
      <w:pPr>
        <w:spacing w:before="9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16147656" w14:textId="77777777" w:rsidTr="004B23E9">
        <w:tc>
          <w:tcPr>
            <w:tcW w:w="1101" w:type="dxa"/>
            <w:shd w:val="clear" w:color="auto" w:fill="auto"/>
          </w:tcPr>
          <w:p w14:paraId="3127C8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E44D3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161D5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14823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9838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</w:t>
            </w: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  <w:r w:rsidRPr="004B23E9">
              <w:rPr>
                <w:rFonts w:ascii="Calibri" w:hAnsi="Calibri" w:cs="Calibri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25AA76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78E26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36C27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2743C5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DEC42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1BD003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  <w:r w:rsidRPr="004B23E9">
              <w:rPr>
                <w:rFonts w:ascii="Calibri" w:hAnsi="Calibri" w:cs="Calibri"/>
              </w:rPr>
              <w:t>*Rate</w:t>
            </w:r>
          </w:p>
        </w:tc>
      </w:tr>
      <w:tr w:rsidR="00C27558" w:rsidRPr="004B23E9" w14:paraId="59522496" w14:textId="77777777" w:rsidTr="004B23E9">
        <w:tc>
          <w:tcPr>
            <w:tcW w:w="1101" w:type="dxa"/>
            <w:shd w:val="clear" w:color="auto" w:fill="auto"/>
          </w:tcPr>
          <w:p w14:paraId="2A0C6B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99637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52E1A4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5629B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2F332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6EE8F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68FC1C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AD080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BDE65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DF41E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27558" w:rsidRPr="004B23E9" w14:paraId="13FF8951" w14:textId="77777777" w:rsidTr="004B23E9">
        <w:tc>
          <w:tcPr>
            <w:tcW w:w="1101" w:type="dxa"/>
            <w:shd w:val="clear" w:color="auto" w:fill="auto"/>
          </w:tcPr>
          <w:p w14:paraId="3F526F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5898C9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787B95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82A01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E89CF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7FD1A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3E857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38483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DBCDD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1909D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4D43AA5D" w14:textId="77777777" w:rsidR="00820F53" w:rsidRPr="00C27558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</w:rPr>
        <w:t>Please</w:t>
      </w:r>
      <w:proofErr w:type="gramEnd"/>
      <w:r w:rsidRPr="00C27558">
        <w:rPr>
          <w:rFonts w:ascii="Calibri" w:hAnsi="Calibri" w:cs="Calibri"/>
        </w:rPr>
        <w:t xml:space="preserve"> send us the sale and purchase details in an Excel sheet with the columns listed above. </w:t>
      </w:r>
    </w:p>
    <w:p w14:paraId="37EB85A1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61725524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Foreign Income and Expenses (IF Any)</w:t>
      </w:r>
    </w:p>
    <w:p w14:paraId="7A39363E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27E1146D" w14:textId="77777777" w:rsidTr="004B23E9">
        <w:tc>
          <w:tcPr>
            <w:tcW w:w="3456" w:type="dxa"/>
            <w:shd w:val="clear" w:color="auto" w:fill="auto"/>
          </w:tcPr>
          <w:p w14:paraId="7FE2E580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E8B5E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3C0CF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EC7E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9B961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Others (If any)</w:t>
            </w:r>
          </w:p>
        </w:tc>
      </w:tr>
      <w:tr w:rsidR="00C27558" w:rsidRPr="004B23E9" w14:paraId="3B318649" w14:textId="77777777" w:rsidTr="004B23E9">
        <w:tc>
          <w:tcPr>
            <w:tcW w:w="3456" w:type="dxa"/>
            <w:shd w:val="clear" w:color="auto" w:fill="auto"/>
          </w:tcPr>
          <w:p w14:paraId="00D97324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122E1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24038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4BAC7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5C837B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C27558" w:rsidRPr="004B23E9" w14:paraId="04C2CFC0" w14:textId="77777777" w:rsidTr="004B23E9">
        <w:tc>
          <w:tcPr>
            <w:tcW w:w="3456" w:type="dxa"/>
            <w:shd w:val="clear" w:color="auto" w:fill="auto"/>
          </w:tcPr>
          <w:p w14:paraId="75F964A6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B97351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2DD2F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A84F0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48F89D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40A8B212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C24DBE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2C434A8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Other Deductions – Adjustments to Income</w:t>
            </w:r>
          </w:p>
        </w:tc>
      </w:tr>
      <w:tr w:rsidR="00820F53" w:rsidRPr="00C03D07" w14:paraId="3AAF85F5" w14:textId="77777777" w:rsidTr="004B23E9">
        <w:trPr>
          <w:trHeight w:val="263"/>
        </w:trPr>
        <w:tc>
          <w:tcPr>
            <w:tcW w:w="6880" w:type="dxa"/>
          </w:tcPr>
          <w:p w14:paraId="0D14588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Particulars</w:t>
            </w:r>
          </w:p>
        </w:tc>
        <w:tc>
          <w:tcPr>
            <w:tcW w:w="1977" w:type="dxa"/>
          </w:tcPr>
          <w:p w14:paraId="6095DED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7092616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820F53" w:rsidRPr="00C03D07" w14:paraId="2AB42B0D" w14:textId="77777777" w:rsidTr="004B23E9">
        <w:trPr>
          <w:trHeight w:val="263"/>
        </w:trPr>
        <w:tc>
          <w:tcPr>
            <w:tcW w:w="6880" w:type="dxa"/>
          </w:tcPr>
          <w:p w14:paraId="7AB2E43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BEAE9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3DF994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15107F7B" w14:textId="77777777" w:rsidTr="004B23E9">
        <w:trPr>
          <w:trHeight w:val="301"/>
        </w:trPr>
        <w:tc>
          <w:tcPr>
            <w:tcW w:w="6880" w:type="dxa"/>
          </w:tcPr>
          <w:p w14:paraId="5CE457A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14:paraId="3F02A763" w14:textId="252937E4" w:rsidR="00820F53" w:rsidRPr="00C03D07" w:rsidRDefault="00CC1A3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</w:t>
            </w:r>
          </w:p>
        </w:tc>
        <w:tc>
          <w:tcPr>
            <w:tcW w:w="1879" w:type="dxa"/>
          </w:tcPr>
          <w:p w14:paraId="63DC4A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4F94C2AC" w14:textId="77777777" w:rsidTr="004B23E9">
        <w:trPr>
          <w:trHeight w:val="263"/>
        </w:trPr>
        <w:tc>
          <w:tcPr>
            <w:tcW w:w="6880" w:type="dxa"/>
          </w:tcPr>
          <w:p w14:paraId="34F7471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0D6FC4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13C6E0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45A810C5" w14:textId="77777777" w:rsidTr="004B23E9">
        <w:trPr>
          <w:trHeight w:val="250"/>
        </w:trPr>
        <w:tc>
          <w:tcPr>
            <w:tcW w:w="6880" w:type="dxa"/>
          </w:tcPr>
          <w:p w14:paraId="18FD23C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77" w:type="dxa"/>
          </w:tcPr>
          <w:p w14:paraId="4251E3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A929D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680A0F99" w14:textId="77777777" w:rsidTr="004B23E9">
        <w:trPr>
          <w:trHeight w:val="263"/>
        </w:trPr>
        <w:tc>
          <w:tcPr>
            <w:tcW w:w="6880" w:type="dxa"/>
          </w:tcPr>
          <w:p w14:paraId="5B9831F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78C136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27439D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2EC2F7B1" w14:textId="77777777" w:rsidTr="004B23E9">
        <w:trPr>
          <w:trHeight w:val="275"/>
        </w:trPr>
        <w:tc>
          <w:tcPr>
            <w:tcW w:w="6880" w:type="dxa"/>
          </w:tcPr>
          <w:p w14:paraId="6505550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1098-T</w:t>
            </w:r>
          </w:p>
        </w:tc>
        <w:tc>
          <w:tcPr>
            <w:tcW w:w="1977" w:type="dxa"/>
          </w:tcPr>
          <w:p w14:paraId="189B8500" w14:textId="3951F8A0" w:rsidR="00820F53" w:rsidRPr="00C03D07" w:rsidRDefault="00CC1A39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5033+900</w:t>
            </w:r>
          </w:p>
        </w:tc>
        <w:tc>
          <w:tcPr>
            <w:tcW w:w="1879" w:type="dxa"/>
          </w:tcPr>
          <w:p w14:paraId="2149FE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592217F7" w14:textId="77777777" w:rsidTr="004B23E9">
        <w:trPr>
          <w:trHeight w:val="275"/>
        </w:trPr>
        <w:tc>
          <w:tcPr>
            <w:tcW w:w="6880" w:type="dxa"/>
          </w:tcPr>
          <w:p w14:paraId="08A51CD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14:paraId="415122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60AFF3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0BFE4C94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35CC882F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02913251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38E100B" w14:textId="77777777" w:rsidTr="005A2CD3">
        <w:tc>
          <w:tcPr>
            <w:tcW w:w="7196" w:type="dxa"/>
            <w:shd w:val="clear" w:color="auto" w:fill="auto"/>
          </w:tcPr>
          <w:p w14:paraId="17440C9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14:paraId="28A3DB6B" w14:textId="72ECF5D7" w:rsidR="004416C2" w:rsidRPr="005A2CD3" w:rsidRDefault="00B12421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1256B31" w14:textId="231726E4" w:rsidR="004416C2" w:rsidRPr="005A2CD3" w:rsidRDefault="00B12421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>
              <w:rPr>
                <w:rFonts w:ascii="Calibri" w:eastAsia="Arial" w:hAnsi="Calibri" w:cs="Calibri"/>
                <w:b/>
                <w:w w:val="82"/>
              </w:rPr>
              <w:t>Yes</w:t>
            </w:r>
          </w:p>
        </w:tc>
      </w:tr>
      <w:tr w:rsidR="004416C2" w:rsidRPr="005A2CD3" w14:paraId="1AA61F79" w14:textId="77777777" w:rsidTr="005A2CD3">
        <w:tc>
          <w:tcPr>
            <w:tcW w:w="7196" w:type="dxa"/>
            <w:shd w:val="clear" w:color="auto" w:fill="auto"/>
          </w:tcPr>
          <w:p w14:paraId="7C0A364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14:paraId="2ED16284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1BD2D42" w14:textId="18BBE0F4" w:rsidR="004416C2" w:rsidRPr="005A2CD3" w:rsidRDefault="00CC1A39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17E0582" w14:textId="7AB1A769" w:rsidR="004416C2" w:rsidRPr="005A2CD3" w:rsidRDefault="00CC1A39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</w:tr>
    </w:tbl>
    <w:p w14:paraId="7212373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3FDD96D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</w:rPr>
        <w:t>April 17</w:t>
      </w:r>
      <w:r w:rsidR="00CB653F" w:rsidRPr="00CB653F">
        <w:rPr>
          <w:rFonts w:ascii="Calibri" w:eastAsia="Arial" w:hAnsi="Calibri" w:cs="Calibri"/>
          <w:w w:val="82"/>
        </w:rPr>
        <w:t>, 2017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Pr="00CB653F">
        <w:rPr>
          <w:rFonts w:ascii="Calibri" w:eastAsia="Arial" w:hAnsi="Calibri" w:cs="Calibri"/>
          <w:w w:val="82"/>
        </w:rPr>
        <w:t>.You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</w:rPr>
        <w:t>tax</w:t>
      </w:r>
      <w:proofErr w:type="gramEnd"/>
      <w:r w:rsidR="008F64D5">
        <w:rPr>
          <w:rFonts w:ascii="Calibri" w:eastAsia="Arial" w:hAnsi="Calibri" w:cs="Calibri"/>
          <w:w w:val="82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14:paraId="32F0B02A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56A310FA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</w:rPr>
      </w:pPr>
      <w:r>
        <w:rPr>
          <w:rFonts w:ascii="Calibri" w:eastAsia="Arial" w:hAnsi="Calibri" w:cs="Calibri"/>
          <w:b/>
          <w:color w:val="00B0F0"/>
          <w:w w:val="82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40751D1" w14:textId="77777777" w:rsidTr="00C22C37">
        <w:trPr>
          <w:trHeight w:val="318"/>
        </w:trPr>
        <w:tc>
          <w:tcPr>
            <w:tcW w:w="6194" w:type="dxa"/>
          </w:tcPr>
          <w:p w14:paraId="48CF18D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4BF9D284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4A0DF1F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5F578D6" w14:textId="77777777" w:rsidTr="00C22C37">
        <w:trPr>
          <w:trHeight w:val="303"/>
        </w:trPr>
        <w:tc>
          <w:tcPr>
            <w:tcW w:w="6194" w:type="dxa"/>
          </w:tcPr>
          <w:p w14:paraId="77DA794B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136C1F3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2F62E29" w14:textId="77777777" w:rsidTr="00C22C37">
        <w:trPr>
          <w:trHeight w:val="304"/>
        </w:trPr>
        <w:tc>
          <w:tcPr>
            <w:tcW w:w="6194" w:type="dxa"/>
          </w:tcPr>
          <w:p w14:paraId="25298202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446D5F8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154EB4EA" w14:textId="77777777" w:rsidTr="00C22C37">
        <w:trPr>
          <w:trHeight w:val="318"/>
        </w:trPr>
        <w:tc>
          <w:tcPr>
            <w:tcW w:w="6194" w:type="dxa"/>
          </w:tcPr>
          <w:p w14:paraId="2955A141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5518039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1E5A6361" w14:textId="77777777" w:rsidTr="00C22C37">
        <w:trPr>
          <w:trHeight w:val="303"/>
        </w:trPr>
        <w:tc>
          <w:tcPr>
            <w:tcW w:w="6194" w:type="dxa"/>
          </w:tcPr>
          <w:p w14:paraId="077F2E8E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529C43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1872AB3A" w14:textId="77777777" w:rsidTr="00C22C37">
        <w:trPr>
          <w:trHeight w:val="318"/>
        </w:trPr>
        <w:tc>
          <w:tcPr>
            <w:tcW w:w="6194" w:type="dxa"/>
          </w:tcPr>
          <w:p w14:paraId="0CA3467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6ED264D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9F2F9ED" w14:textId="77777777" w:rsidTr="00C22C37">
        <w:trPr>
          <w:trHeight w:val="303"/>
        </w:trPr>
        <w:tc>
          <w:tcPr>
            <w:tcW w:w="6194" w:type="dxa"/>
          </w:tcPr>
          <w:p w14:paraId="021F88F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ED55A3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097F5B51" w14:textId="77777777" w:rsidTr="00C22C37">
        <w:trPr>
          <w:trHeight w:val="318"/>
        </w:trPr>
        <w:tc>
          <w:tcPr>
            <w:tcW w:w="6194" w:type="dxa"/>
          </w:tcPr>
          <w:p w14:paraId="696AD2E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Estates and S-Corporations</w:t>
            </w:r>
          </w:p>
        </w:tc>
        <w:tc>
          <w:tcPr>
            <w:tcW w:w="3086" w:type="dxa"/>
          </w:tcPr>
          <w:p w14:paraId="422B12D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7497D45" w14:textId="77777777" w:rsidTr="00C22C37">
        <w:trPr>
          <w:trHeight w:val="318"/>
        </w:trPr>
        <w:tc>
          <w:tcPr>
            <w:tcW w:w="6194" w:type="dxa"/>
          </w:tcPr>
          <w:p w14:paraId="75DEDA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016914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  <w:r w:rsidRPr="00C03D07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</w:tc>
      </w:tr>
      <w:tr w:rsidR="00C22C37" w:rsidRPr="00C03D07" w14:paraId="46A809C7" w14:textId="77777777" w:rsidTr="00C22C37">
        <w:trPr>
          <w:trHeight w:val="318"/>
        </w:trPr>
        <w:tc>
          <w:tcPr>
            <w:tcW w:w="6194" w:type="dxa"/>
          </w:tcPr>
          <w:p w14:paraId="1957818F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4D1200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87997A6" w14:textId="77777777" w:rsidTr="00C22C37">
        <w:trPr>
          <w:trHeight w:val="318"/>
        </w:trPr>
        <w:tc>
          <w:tcPr>
            <w:tcW w:w="6194" w:type="dxa"/>
          </w:tcPr>
          <w:p w14:paraId="378BF481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0F2FD1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014EC45" w14:textId="77777777" w:rsidTr="00C22C37">
        <w:trPr>
          <w:trHeight w:val="318"/>
        </w:trPr>
        <w:tc>
          <w:tcPr>
            <w:tcW w:w="6194" w:type="dxa"/>
          </w:tcPr>
          <w:p w14:paraId="2BBB9A64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571EB5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BA87FB6" w14:textId="77777777" w:rsidTr="00C22C37">
        <w:trPr>
          <w:trHeight w:val="318"/>
        </w:trPr>
        <w:tc>
          <w:tcPr>
            <w:tcW w:w="6194" w:type="dxa"/>
          </w:tcPr>
          <w:p w14:paraId="4DB8FB84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4C95D8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8BAC8C3" w14:textId="77777777" w:rsidTr="00C22C37">
        <w:trPr>
          <w:trHeight w:val="318"/>
        </w:trPr>
        <w:tc>
          <w:tcPr>
            <w:tcW w:w="6194" w:type="dxa"/>
          </w:tcPr>
          <w:p w14:paraId="7A3833A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59231D0F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331E9E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4FBA3166" w14:textId="77777777" w:rsidTr="00C22C37">
        <w:trPr>
          <w:trHeight w:val="318"/>
        </w:trPr>
        <w:tc>
          <w:tcPr>
            <w:tcW w:w="6194" w:type="dxa"/>
          </w:tcPr>
          <w:p w14:paraId="70B4C039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lastRenderedPageBreak/>
              <w:t>Prizes and Awards</w:t>
            </w:r>
          </w:p>
        </w:tc>
        <w:tc>
          <w:tcPr>
            <w:tcW w:w="3086" w:type="dxa"/>
          </w:tcPr>
          <w:p w14:paraId="613F2D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B97E72A" w14:textId="77777777" w:rsidTr="00C22C37">
        <w:trPr>
          <w:trHeight w:val="318"/>
        </w:trPr>
        <w:tc>
          <w:tcPr>
            <w:tcW w:w="6194" w:type="dxa"/>
          </w:tcPr>
          <w:p w14:paraId="35060001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423AFA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09248C3" w14:textId="77777777" w:rsidTr="00C22C37">
        <w:trPr>
          <w:trHeight w:val="318"/>
        </w:trPr>
        <w:tc>
          <w:tcPr>
            <w:tcW w:w="6194" w:type="dxa"/>
          </w:tcPr>
          <w:p w14:paraId="3D8C2EAB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45E72C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772B158" w14:textId="77777777" w:rsidTr="00C22C37">
        <w:trPr>
          <w:trHeight w:val="318"/>
        </w:trPr>
        <w:tc>
          <w:tcPr>
            <w:tcW w:w="6194" w:type="dxa"/>
          </w:tcPr>
          <w:p w14:paraId="16FE50B6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Others</w:t>
            </w:r>
          </w:p>
        </w:tc>
        <w:tc>
          <w:tcPr>
            <w:tcW w:w="3086" w:type="dxa"/>
          </w:tcPr>
          <w:p w14:paraId="356B10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360A6C9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F84E69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8F58F3D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for Each paid client to us. </w:t>
            </w:r>
          </w:p>
        </w:tc>
      </w:tr>
      <w:tr w:rsidR="004416C2" w:rsidRPr="00C03D07" w14:paraId="377191CB" w14:textId="77777777" w:rsidTr="004416C2">
        <w:trPr>
          <w:trHeight w:val="269"/>
        </w:trPr>
        <w:tc>
          <w:tcPr>
            <w:tcW w:w="738" w:type="dxa"/>
          </w:tcPr>
          <w:p w14:paraId="788ED0A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19E7471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589E649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4F84DF2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4416C2" w:rsidRPr="00C03D07" w14:paraId="5030E9A5" w14:textId="77777777" w:rsidTr="004416C2">
        <w:trPr>
          <w:trHeight w:val="269"/>
        </w:trPr>
        <w:tc>
          <w:tcPr>
            <w:tcW w:w="738" w:type="dxa"/>
          </w:tcPr>
          <w:p w14:paraId="1AF2DC2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71F5BC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7B5A155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49F17C0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24DB12C0" w14:textId="77777777" w:rsidTr="004416C2">
        <w:trPr>
          <w:trHeight w:val="269"/>
        </w:trPr>
        <w:tc>
          <w:tcPr>
            <w:tcW w:w="738" w:type="dxa"/>
          </w:tcPr>
          <w:p w14:paraId="7F80407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14:paraId="7637350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EF964B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099BC5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0DE00771" w14:textId="77777777" w:rsidTr="004416C2">
        <w:trPr>
          <w:trHeight w:val="269"/>
        </w:trPr>
        <w:tc>
          <w:tcPr>
            <w:tcW w:w="738" w:type="dxa"/>
          </w:tcPr>
          <w:p w14:paraId="036B0B9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3CA996C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5109775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33330B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6C4FCEA7" w14:textId="77777777" w:rsidTr="004416C2">
        <w:trPr>
          <w:trHeight w:val="269"/>
        </w:trPr>
        <w:tc>
          <w:tcPr>
            <w:tcW w:w="738" w:type="dxa"/>
          </w:tcPr>
          <w:p w14:paraId="668A276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5D15B05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241A0BD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1644E69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7744389B" w14:textId="77777777" w:rsidTr="004416C2">
        <w:trPr>
          <w:trHeight w:val="269"/>
        </w:trPr>
        <w:tc>
          <w:tcPr>
            <w:tcW w:w="738" w:type="dxa"/>
          </w:tcPr>
          <w:p w14:paraId="4CB7D0A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14:paraId="42CC9DC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ECD2EC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6088B2E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4937B446" w14:textId="77777777" w:rsidTr="004416C2">
        <w:trPr>
          <w:trHeight w:val="269"/>
        </w:trPr>
        <w:tc>
          <w:tcPr>
            <w:tcW w:w="738" w:type="dxa"/>
          </w:tcPr>
          <w:p w14:paraId="0F3C99B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14:paraId="22E170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DB5E21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5AFED8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520518C6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90BBAA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</w:rPr>
            </w:pPr>
          </w:p>
        </w:tc>
      </w:tr>
    </w:tbl>
    <w:p w14:paraId="28943813" w14:textId="77777777" w:rsidR="00830FBB" w:rsidRPr="00C03D07" w:rsidRDefault="00830FBB" w:rsidP="00830FBB">
      <w:pPr>
        <w:rPr>
          <w:rFonts w:ascii="Calibri" w:hAnsi="Calibri" w:cs="Calibri"/>
          <w:vanish/>
        </w:rPr>
      </w:pPr>
    </w:p>
    <w:p w14:paraId="59380A1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55E70DDC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1C0B890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01950F7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4E7FF37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1DAD14C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14:paraId="1401BEE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220468E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D68223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390B0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7</w:t>
            </w:r>
          </w:p>
        </w:tc>
      </w:tr>
      <w:tr w:rsidR="005B04A7" w:rsidRPr="00C03D07" w14:paraId="3A247BA4" w14:textId="77777777" w:rsidTr="005B04A7">
        <w:trPr>
          <w:trHeight w:val="243"/>
        </w:trPr>
        <w:tc>
          <w:tcPr>
            <w:tcW w:w="9359" w:type="dxa"/>
            <w:gridSpan w:val="2"/>
          </w:tcPr>
          <w:p w14:paraId="6EF4A32A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C22C37" w:rsidRPr="00C03D07" w14:paraId="61F17574" w14:textId="77777777" w:rsidTr="005B04A7">
        <w:trPr>
          <w:trHeight w:val="243"/>
        </w:trPr>
        <w:tc>
          <w:tcPr>
            <w:tcW w:w="6671" w:type="dxa"/>
          </w:tcPr>
          <w:p w14:paraId="24A8264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2688" w:type="dxa"/>
          </w:tcPr>
          <w:p w14:paraId="61D2757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</w:t>
            </w:r>
          </w:p>
        </w:tc>
      </w:tr>
      <w:tr w:rsidR="00C22C37" w:rsidRPr="00C03D07" w14:paraId="125157B7" w14:textId="77777777" w:rsidTr="005B04A7">
        <w:trPr>
          <w:trHeight w:val="196"/>
        </w:trPr>
        <w:tc>
          <w:tcPr>
            <w:tcW w:w="6671" w:type="dxa"/>
          </w:tcPr>
          <w:p w14:paraId="0733BC7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Standard Return (Form 1040)</w:t>
            </w:r>
          </w:p>
        </w:tc>
        <w:tc>
          <w:tcPr>
            <w:tcW w:w="2688" w:type="dxa"/>
          </w:tcPr>
          <w:p w14:paraId="66D19BC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3E422BAD" w14:textId="77777777" w:rsidTr="005B04A7">
        <w:trPr>
          <w:trHeight w:val="196"/>
        </w:trPr>
        <w:tc>
          <w:tcPr>
            <w:tcW w:w="6671" w:type="dxa"/>
          </w:tcPr>
          <w:p w14:paraId="559ED31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2688" w:type="dxa"/>
          </w:tcPr>
          <w:p w14:paraId="4914B10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9.99 </w:t>
            </w:r>
          </w:p>
          <w:p w14:paraId="39D8690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</w:tr>
      <w:tr w:rsidR="00C22C37" w:rsidRPr="00C03D07" w14:paraId="2D9D0BE8" w14:textId="77777777" w:rsidTr="005B04A7">
        <w:trPr>
          <w:trHeight w:val="196"/>
        </w:trPr>
        <w:tc>
          <w:tcPr>
            <w:tcW w:w="6671" w:type="dxa"/>
          </w:tcPr>
          <w:p w14:paraId="0B92688A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 Tax Return (Form 1040NR)</w:t>
            </w:r>
          </w:p>
        </w:tc>
        <w:tc>
          <w:tcPr>
            <w:tcW w:w="2688" w:type="dxa"/>
          </w:tcPr>
          <w:p w14:paraId="0AC11DB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235F4777" w14:textId="77777777" w:rsidTr="005B04A7">
        <w:trPr>
          <w:trHeight w:val="196"/>
        </w:trPr>
        <w:tc>
          <w:tcPr>
            <w:tcW w:w="6671" w:type="dxa"/>
          </w:tcPr>
          <w:p w14:paraId="7CDE9FB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Itemized Return (Schedule A)</w:t>
            </w:r>
          </w:p>
        </w:tc>
        <w:tc>
          <w:tcPr>
            <w:tcW w:w="2688" w:type="dxa"/>
          </w:tcPr>
          <w:p w14:paraId="03A31B6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062FA4A3" w14:textId="77777777" w:rsidTr="005B04A7">
        <w:trPr>
          <w:trHeight w:val="196"/>
        </w:trPr>
        <w:tc>
          <w:tcPr>
            <w:tcW w:w="6671" w:type="dxa"/>
          </w:tcPr>
          <w:p w14:paraId="19455C2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ITIN Case (Paper filing)- Form 1040</w:t>
            </w:r>
          </w:p>
        </w:tc>
        <w:tc>
          <w:tcPr>
            <w:tcW w:w="2688" w:type="dxa"/>
          </w:tcPr>
          <w:p w14:paraId="14EDE9D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7B2CE7FF" w14:textId="77777777" w:rsidTr="005B04A7">
        <w:trPr>
          <w:trHeight w:val="196"/>
        </w:trPr>
        <w:tc>
          <w:tcPr>
            <w:tcW w:w="6671" w:type="dxa"/>
          </w:tcPr>
          <w:p w14:paraId="6CCBAD0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2688" w:type="dxa"/>
          </w:tcPr>
          <w:p w14:paraId="5CBA892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17395028" w14:textId="77777777" w:rsidTr="005B04A7">
        <w:trPr>
          <w:trHeight w:val="243"/>
        </w:trPr>
        <w:tc>
          <w:tcPr>
            <w:tcW w:w="6671" w:type="dxa"/>
          </w:tcPr>
          <w:p w14:paraId="04CD166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Misc</w:t>
            </w:r>
            <w:proofErr w:type="spellEnd"/>
          </w:p>
        </w:tc>
        <w:tc>
          <w:tcPr>
            <w:tcW w:w="2688" w:type="dxa"/>
          </w:tcPr>
          <w:p w14:paraId="4AE03AB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119.98</w:t>
            </w:r>
          </w:p>
        </w:tc>
      </w:tr>
      <w:tr w:rsidR="008F64D5" w:rsidRPr="00C03D07" w14:paraId="5363DF19" w14:textId="77777777" w:rsidTr="005B04A7">
        <w:trPr>
          <w:trHeight w:val="261"/>
        </w:trPr>
        <w:tc>
          <w:tcPr>
            <w:tcW w:w="6671" w:type="dxa"/>
          </w:tcPr>
          <w:p w14:paraId="0CC4C190" w14:textId="77777777" w:rsidR="008F64D5" w:rsidRPr="00C22C37" w:rsidRDefault="008F64D5" w:rsidP="00B03D4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Processing ( Up To Two Bank Accounts-Free)</w:t>
            </w:r>
          </w:p>
        </w:tc>
        <w:tc>
          <w:tcPr>
            <w:tcW w:w="2688" w:type="dxa"/>
          </w:tcPr>
          <w:p w14:paraId="7342592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$5 For Each Additional Bank Account </w:t>
            </w:r>
          </w:p>
        </w:tc>
      </w:tr>
      <w:tr w:rsidR="008F64D5" w:rsidRPr="00C03D07" w14:paraId="4939E14F" w14:textId="77777777" w:rsidTr="005B04A7">
        <w:trPr>
          <w:trHeight w:val="243"/>
        </w:trPr>
        <w:tc>
          <w:tcPr>
            <w:tcW w:w="6671" w:type="dxa"/>
          </w:tcPr>
          <w:p w14:paraId="3972B480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08353FE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8F64D5" w:rsidRPr="00C03D07" w14:paraId="621D2403" w14:textId="77777777" w:rsidTr="005B04A7">
        <w:trPr>
          <w:trHeight w:val="243"/>
        </w:trPr>
        <w:tc>
          <w:tcPr>
            <w:tcW w:w="6671" w:type="dxa"/>
          </w:tcPr>
          <w:p w14:paraId="4C8569B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2688" w:type="dxa"/>
          </w:tcPr>
          <w:p w14:paraId="35358AD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8F64D5" w:rsidRPr="00C03D07" w14:paraId="2E888F88" w14:textId="77777777" w:rsidTr="005B04A7">
        <w:trPr>
          <w:trHeight w:val="261"/>
        </w:trPr>
        <w:tc>
          <w:tcPr>
            <w:tcW w:w="6671" w:type="dxa"/>
          </w:tcPr>
          <w:p w14:paraId="12FB7E3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2688" w:type="dxa"/>
          </w:tcPr>
          <w:p w14:paraId="5526499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Page 1 Free, </w:t>
            </w:r>
          </w:p>
          <w:p w14:paraId="38E118F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Page 2 is $ 10 each</w:t>
            </w:r>
          </w:p>
        </w:tc>
      </w:tr>
      <w:tr w:rsidR="008F64D5" w:rsidRPr="00C03D07" w14:paraId="45785BE1" w14:textId="77777777" w:rsidTr="005B04A7">
        <w:trPr>
          <w:trHeight w:val="261"/>
        </w:trPr>
        <w:tc>
          <w:tcPr>
            <w:tcW w:w="6671" w:type="dxa"/>
          </w:tcPr>
          <w:p w14:paraId="47F72448" w14:textId="77777777" w:rsidR="008F64D5" w:rsidRPr="00C22C37" w:rsidRDefault="008F64D5" w:rsidP="00B03D4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2688" w:type="dxa"/>
          </w:tcPr>
          <w:p w14:paraId="6F37A9C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Free</w:t>
            </w:r>
          </w:p>
        </w:tc>
      </w:tr>
      <w:tr w:rsidR="008F64D5" w:rsidRPr="00C03D07" w14:paraId="53D946C5" w14:textId="77777777" w:rsidTr="005B04A7">
        <w:trPr>
          <w:trHeight w:val="261"/>
        </w:trPr>
        <w:tc>
          <w:tcPr>
            <w:tcW w:w="6671" w:type="dxa"/>
          </w:tcPr>
          <w:p w14:paraId="3569AFD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</w:p>
        </w:tc>
        <w:tc>
          <w:tcPr>
            <w:tcW w:w="2688" w:type="dxa"/>
          </w:tcPr>
          <w:p w14:paraId="328C850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Unlimited (Up to 8 Succeeding Years)</w:t>
            </w:r>
          </w:p>
        </w:tc>
      </w:tr>
    </w:tbl>
    <w:p w14:paraId="517CE7DB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14:paraId="3FD792C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14:paraId="4C279EE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</w:p>
    <w:p w14:paraId="2709163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22A5D1DD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4E70C042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for completing this form and Pls. upload or email your w2 and other income related statements to prepare your taxes accurately.</w:t>
      </w:r>
    </w:p>
    <w:p w14:paraId="568C8DE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692D90CA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14:paraId="1418917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0D91544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14:paraId="1B5AFDA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team)</w:t>
      </w:r>
    </w:p>
    <w:p w14:paraId="0CC21C6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14:paraId="0DC782D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39F43905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85E04" w14:textId="77777777" w:rsidR="00A87D09" w:rsidRDefault="00A87D09" w:rsidP="00E2132C">
      <w:r>
        <w:separator/>
      </w:r>
    </w:p>
  </w:endnote>
  <w:endnote w:type="continuationSeparator" w:id="0">
    <w:p w14:paraId="5ACAB093" w14:textId="77777777" w:rsidR="00A87D09" w:rsidRDefault="00A87D0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235D60" w14:textId="77777777" w:rsidR="00B03D43" w:rsidRDefault="00B03D4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C1E471" w14:textId="77777777" w:rsidR="00B03D43" w:rsidRDefault="00B03D4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565C893" w14:textId="77777777" w:rsidR="00B03D43" w:rsidRPr="00A000E0" w:rsidRDefault="00B03D4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CCC7D41" w14:textId="77777777" w:rsidR="00B03D43" w:rsidRDefault="00B03D43" w:rsidP="00B23708">
    <w:pPr>
      <w:ind w:right="288"/>
      <w:jc w:val="center"/>
      <w:rPr>
        <w:rFonts w:ascii="Cambria" w:hAnsi="Cambria"/>
      </w:rPr>
    </w:pPr>
  </w:p>
  <w:p w14:paraId="6BEDF5E3" w14:textId="77777777" w:rsidR="00B03D43" w:rsidRDefault="00B03D43" w:rsidP="00B23708">
    <w:pPr>
      <w:ind w:right="288"/>
      <w:jc w:val="center"/>
      <w:rPr>
        <w:rFonts w:ascii="Cambria" w:hAnsi="Cambria"/>
      </w:rPr>
    </w:pPr>
  </w:p>
  <w:p w14:paraId="22FEE60D" w14:textId="77777777" w:rsidR="00B03D43" w:rsidRPr="002B2F01" w:rsidRDefault="00B03D43" w:rsidP="00B23708">
    <w:pPr>
      <w:ind w:right="288"/>
      <w:jc w:val="center"/>
      <w:rPr>
        <w:sz w:val="22"/>
      </w:rPr>
    </w:pPr>
    <w:r>
      <w:rPr>
        <w:szCs w:val="16"/>
      </w:rPr>
      <w:pict w14:anchorId="6563C77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FE8CFC4" w14:textId="77777777" w:rsidR="00B03D43" w:rsidRDefault="00B03D4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1242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8C707" w14:textId="77777777" w:rsidR="00A87D09" w:rsidRDefault="00A87D09" w:rsidP="00E2132C">
      <w:r>
        <w:separator/>
      </w:r>
    </w:p>
  </w:footnote>
  <w:footnote w:type="continuationSeparator" w:id="0">
    <w:p w14:paraId="6435E58D" w14:textId="77777777" w:rsidR="00A87D09" w:rsidRDefault="00A87D0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9C9DCE2" w14:textId="77777777" w:rsidR="00B03D43" w:rsidRDefault="00B03D43">
    <w:pPr>
      <w:pStyle w:val="Header"/>
    </w:pPr>
  </w:p>
  <w:p w14:paraId="602BA044" w14:textId="77777777" w:rsidR="00B03D43" w:rsidRDefault="00B03D43">
    <w:pPr>
      <w:pStyle w:val="Header"/>
    </w:pPr>
  </w:p>
  <w:p w14:paraId="04B04C90" w14:textId="77777777" w:rsidR="00B03D43" w:rsidRDefault="00B03D4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0012443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GB" w:eastAsia="en-GB"/>
      </w:rPr>
      <w:drawing>
        <wp:inline distT="0" distB="0" distL="0" distR="0" wp14:anchorId="76D906C9" wp14:editId="7EE6555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3FA1"/>
    <w:rsid w:val="00024D39"/>
    <w:rsid w:val="00030248"/>
    <w:rsid w:val="00053B01"/>
    <w:rsid w:val="000634E1"/>
    <w:rsid w:val="000658DD"/>
    <w:rsid w:val="000700AD"/>
    <w:rsid w:val="00070BBF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28C0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4373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14E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0B50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154F"/>
    <w:rsid w:val="0095214E"/>
    <w:rsid w:val="00956FC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4607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7515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7D09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7507"/>
    <w:rsid w:val="00AF30E7"/>
    <w:rsid w:val="00AF5DD6"/>
    <w:rsid w:val="00AF75AC"/>
    <w:rsid w:val="00B03D43"/>
    <w:rsid w:val="00B12421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1A39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257"/>
    <w:rsid w:val="00FA23B1"/>
    <w:rsid w:val="00FA44D5"/>
    <w:rsid w:val="00FB475C"/>
    <w:rsid w:val="00FB5D32"/>
    <w:rsid w:val="00FB7CC2"/>
    <w:rsid w:val="00FC43FE"/>
    <w:rsid w:val="00FC71D3"/>
    <w:rsid w:val="00FE1284"/>
    <w:rsid w:val="00FE6452"/>
    <w:rsid w:val="00FF22E1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5740D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D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B6A3-7B2A-8C4A-9559-FA7F3627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292</TotalTime>
  <Pages>10</Pages>
  <Words>1979</Words>
  <Characters>11281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35</cp:revision>
  <cp:lastPrinted>2017-11-30T17:51:00Z</cp:lastPrinted>
  <dcterms:created xsi:type="dcterms:W3CDTF">2017-01-28T20:34:00Z</dcterms:created>
  <dcterms:modified xsi:type="dcterms:W3CDTF">2018-02-20T03:54:00Z</dcterms:modified>
</cp:coreProperties>
</file>