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8"/>
        <w:gridCol w:w="2895"/>
        <w:gridCol w:w="1377"/>
        <w:gridCol w:w="1460"/>
        <w:gridCol w:w="1281"/>
        <w:gridCol w:w="1349"/>
      </w:tblGrid>
      <w:tr w:rsidR="00DF1C7B" w:rsidRPr="00C03D07" w:rsidTr="002A69C1">
        <w:tc>
          <w:tcPr>
            <w:tcW w:w="242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895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7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6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8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4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F1C7B" w:rsidRPr="00C03D07" w:rsidTr="002A69C1">
        <w:tc>
          <w:tcPr>
            <w:tcW w:w="24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895" w:type="dxa"/>
          </w:tcPr>
          <w:p w:rsidR="00ED0124" w:rsidRPr="00C03D07" w:rsidRDefault="003307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SHRAVAN KUMAR</w:t>
            </w:r>
          </w:p>
        </w:tc>
        <w:tc>
          <w:tcPr>
            <w:tcW w:w="1377" w:type="dxa"/>
          </w:tcPr>
          <w:p w:rsidR="00ED0124" w:rsidRPr="00C03D07" w:rsidRDefault="003307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AISHWARYA</w:t>
            </w:r>
          </w:p>
        </w:tc>
        <w:tc>
          <w:tcPr>
            <w:tcW w:w="1460" w:type="dxa"/>
          </w:tcPr>
          <w:p w:rsidR="00ED0124" w:rsidRPr="00C03D07" w:rsidRDefault="003307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RITHANYA</w:t>
            </w:r>
          </w:p>
        </w:tc>
        <w:tc>
          <w:tcPr>
            <w:tcW w:w="12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75064D" w:rsidRPr="00C03D07" w:rsidRDefault="007506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C7B" w:rsidRPr="00C03D07" w:rsidTr="002A69C1">
        <w:tc>
          <w:tcPr>
            <w:tcW w:w="24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89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C7B" w:rsidRPr="00C03D07" w:rsidTr="002A69C1">
        <w:tc>
          <w:tcPr>
            <w:tcW w:w="242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895" w:type="dxa"/>
          </w:tcPr>
          <w:p w:rsidR="00ED0124" w:rsidRPr="00C03D07" w:rsidRDefault="003307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GUNDA</w:t>
            </w:r>
          </w:p>
        </w:tc>
        <w:tc>
          <w:tcPr>
            <w:tcW w:w="1377" w:type="dxa"/>
          </w:tcPr>
          <w:p w:rsidR="00ED0124" w:rsidRPr="00C03D07" w:rsidRDefault="003307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TUMMA</w:t>
            </w:r>
          </w:p>
        </w:tc>
        <w:tc>
          <w:tcPr>
            <w:tcW w:w="1460" w:type="dxa"/>
          </w:tcPr>
          <w:p w:rsidR="00ED0124" w:rsidRPr="00C03D07" w:rsidRDefault="0033070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GUNDA</w:t>
            </w:r>
          </w:p>
        </w:tc>
        <w:tc>
          <w:tcPr>
            <w:tcW w:w="12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75064D" w:rsidRPr="00C03D07" w:rsidRDefault="007506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C7B" w:rsidRPr="00C03D07" w:rsidTr="002A69C1">
        <w:tc>
          <w:tcPr>
            <w:tcW w:w="242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89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C7B" w:rsidRPr="00C03D07" w:rsidTr="002A69C1">
        <w:tc>
          <w:tcPr>
            <w:tcW w:w="242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895" w:type="dxa"/>
          </w:tcPr>
          <w:p w:rsidR="00ED0124" w:rsidRPr="00C03D07" w:rsidRDefault="003307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06/08/1985</w:t>
            </w:r>
          </w:p>
        </w:tc>
        <w:tc>
          <w:tcPr>
            <w:tcW w:w="1377" w:type="dxa"/>
          </w:tcPr>
          <w:p w:rsidR="00ED0124" w:rsidRPr="00C03D07" w:rsidRDefault="006E30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08/20/1990</w:t>
            </w:r>
          </w:p>
        </w:tc>
        <w:tc>
          <w:tcPr>
            <w:tcW w:w="1460" w:type="dxa"/>
          </w:tcPr>
          <w:p w:rsidR="00ED0124" w:rsidRPr="00C03D07" w:rsidRDefault="003307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03/16/2017</w:t>
            </w:r>
          </w:p>
        </w:tc>
        <w:tc>
          <w:tcPr>
            <w:tcW w:w="12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C7B" w:rsidRPr="00C03D07" w:rsidTr="002A69C1">
        <w:tc>
          <w:tcPr>
            <w:tcW w:w="242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895" w:type="dxa"/>
          </w:tcPr>
          <w:p w:rsidR="008A2139" w:rsidRPr="00C03D07" w:rsidRDefault="007E58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377" w:type="dxa"/>
          </w:tcPr>
          <w:p w:rsidR="008A2139" w:rsidRPr="00C03D07" w:rsidRDefault="007E58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60" w:type="dxa"/>
          </w:tcPr>
          <w:p w:rsidR="008A2139" w:rsidRPr="00C03D07" w:rsidRDefault="007E58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8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75064D" w:rsidRPr="00C03D07" w:rsidRDefault="007506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C7B" w:rsidRPr="00C03D07" w:rsidTr="002A69C1">
        <w:tc>
          <w:tcPr>
            <w:tcW w:w="242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895" w:type="dxa"/>
          </w:tcPr>
          <w:p w:rsidR="007B4551" w:rsidRPr="00C03D07" w:rsidRDefault="007E58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Programmer</w:t>
            </w:r>
          </w:p>
        </w:tc>
        <w:tc>
          <w:tcPr>
            <w:tcW w:w="1377" w:type="dxa"/>
          </w:tcPr>
          <w:p w:rsidR="007B4551" w:rsidRPr="00C03D07" w:rsidRDefault="007E58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  <w:proofErr w:type="spellEnd"/>
          </w:p>
        </w:tc>
        <w:tc>
          <w:tcPr>
            <w:tcW w:w="146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75064D" w:rsidRPr="00C03D07" w:rsidRDefault="007506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C7B" w:rsidRPr="00C03D07" w:rsidTr="002A69C1">
        <w:trPr>
          <w:trHeight w:val="1007"/>
        </w:trPr>
        <w:tc>
          <w:tcPr>
            <w:tcW w:w="2428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895" w:type="dxa"/>
          </w:tcPr>
          <w:p w:rsidR="0075064D" w:rsidRDefault="003F1F2F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11111 GRANT RD, APT# 1521,</w:t>
            </w:r>
          </w:p>
          <w:p w:rsidR="003F1F2F" w:rsidRPr="00C03D07" w:rsidRDefault="003F1F2F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CYPRESS, TX-77429 </w:t>
            </w:r>
          </w:p>
        </w:tc>
        <w:tc>
          <w:tcPr>
            <w:tcW w:w="1377" w:type="dxa"/>
          </w:tcPr>
          <w:p w:rsidR="003F1F2F" w:rsidRDefault="003F1F2F" w:rsidP="003F1F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11111 GRANT RD, APT# 1521,</w:t>
            </w:r>
          </w:p>
          <w:p w:rsidR="0075064D" w:rsidRPr="00C03D07" w:rsidRDefault="003F1F2F" w:rsidP="003F1F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CYPRESS, TX-77429</w:t>
            </w:r>
          </w:p>
        </w:tc>
        <w:tc>
          <w:tcPr>
            <w:tcW w:w="1460" w:type="dxa"/>
          </w:tcPr>
          <w:p w:rsidR="003F1F2F" w:rsidRDefault="003F1F2F" w:rsidP="003F1F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11111 GRANT RD, APT# 1521,</w:t>
            </w:r>
          </w:p>
          <w:p w:rsidR="0075064D" w:rsidRPr="00C03D07" w:rsidRDefault="003F1F2F" w:rsidP="003F1F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CYPRESS, TX-77429</w:t>
            </w:r>
          </w:p>
        </w:tc>
        <w:tc>
          <w:tcPr>
            <w:tcW w:w="1281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bookmarkStart w:id="0" w:name="_GoBack"/>
        <w:bookmarkEnd w:id="0"/>
      </w:tr>
      <w:tr w:rsidR="00DF1C7B" w:rsidRPr="00C03D07" w:rsidTr="002A69C1">
        <w:tc>
          <w:tcPr>
            <w:tcW w:w="2428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895" w:type="dxa"/>
          </w:tcPr>
          <w:p w:rsidR="0075064D" w:rsidRPr="00C03D07" w:rsidRDefault="00DF1C7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832-499-7648</w:t>
            </w:r>
          </w:p>
        </w:tc>
        <w:tc>
          <w:tcPr>
            <w:tcW w:w="1377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C7B" w:rsidRPr="00C03D07" w:rsidTr="002A69C1">
        <w:tc>
          <w:tcPr>
            <w:tcW w:w="2428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895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C7B" w:rsidRPr="00C03D07" w:rsidTr="002A69C1">
        <w:tc>
          <w:tcPr>
            <w:tcW w:w="2428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895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C7B" w:rsidRPr="00C03D07" w:rsidTr="002A69C1">
        <w:tc>
          <w:tcPr>
            <w:tcW w:w="2428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895" w:type="dxa"/>
          </w:tcPr>
          <w:p w:rsidR="0075064D" w:rsidRPr="00C03D07" w:rsidRDefault="00DF1C7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SHRAVANGUNDA2317</w:t>
            </w:r>
            <w:r w:rsidR="0075064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377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C7B" w:rsidRPr="00C03D07" w:rsidTr="002A69C1">
        <w:tc>
          <w:tcPr>
            <w:tcW w:w="2428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895" w:type="dxa"/>
          </w:tcPr>
          <w:p w:rsidR="0075064D" w:rsidRPr="00C03D07" w:rsidRDefault="00B77C8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</w:t>
            </w:r>
            <w:r w:rsidR="00DF1C7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/2018</w:t>
            </w:r>
          </w:p>
        </w:tc>
        <w:tc>
          <w:tcPr>
            <w:tcW w:w="1377" w:type="dxa"/>
          </w:tcPr>
          <w:p w:rsidR="0075064D" w:rsidRPr="00C03D07" w:rsidRDefault="00A706F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11/19/2018</w:t>
            </w:r>
          </w:p>
        </w:tc>
        <w:tc>
          <w:tcPr>
            <w:tcW w:w="1460" w:type="dxa"/>
          </w:tcPr>
          <w:p w:rsidR="0075064D" w:rsidRPr="00C03D07" w:rsidRDefault="00A706F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11/19/2018</w:t>
            </w:r>
          </w:p>
        </w:tc>
        <w:tc>
          <w:tcPr>
            <w:tcW w:w="1281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C7B" w:rsidRPr="00C03D07" w:rsidTr="002A69C1">
        <w:tc>
          <w:tcPr>
            <w:tcW w:w="2428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895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377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60" w:type="dxa"/>
          </w:tcPr>
          <w:p w:rsidR="0075064D" w:rsidRPr="00C03D07" w:rsidRDefault="00A706F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81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C7B" w:rsidRPr="00C03D07" w:rsidTr="002A69C1">
        <w:tc>
          <w:tcPr>
            <w:tcW w:w="2428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895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77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60" w:type="dxa"/>
          </w:tcPr>
          <w:p w:rsidR="0075064D" w:rsidRPr="00C03D07" w:rsidRDefault="002A69C1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81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C7B" w:rsidRPr="00C03D07" w:rsidTr="002A69C1">
        <w:tc>
          <w:tcPr>
            <w:tcW w:w="2428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895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77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0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C1" w:rsidRPr="00C03D07" w:rsidTr="002A69C1">
        <w:tc>
          <w:tcPr>
            <w:tcW w:w="2428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895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02/25/2016</w:t>
            </w:r>
          </w:p>
        </w:tc>
        <w:tc>
          <w:tcPr>
            <w:tcW w:w="1377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02/25/2016</w:t>
            </w:r>
          </w:p>
        </w:tc>
        <w:tc>
          <w:tcPr>
            <w:tcW w:w="1460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C1" w:rsidRPr="00C03D07" w:rsidTr="002A69C1">
        <w:tc>
          <w:tcPr>
            <w:tcW w:w="2428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895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77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0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C1" w:rsidRPr="00C03D07" w:rsidTr="002A69C1">
        <w:tc>
          <w:tcPr>
            <w:tcW w:w="2428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895" w:type="dxa"/>
          </w:tcPr>
          <w:p w:rsidR="002A69C1" w:rsidRPr="00C03D07" w:rsidRDefault="00CB0CF8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377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2A69C1" w:rsidRPr="00C03D07" w:rsidRDefault="00CB0CF8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C1" w:rsidRPr="00C03D07" w:rsidTr="002A69C1">
        <w:tc>
          <w:tcPr>
            <w:tcW w:w="2428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895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7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60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81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C1" w:rsidRPr="00C03D07" w:rsidTr="002A69C1">
        <w:tc>
          <w:tcPr>
            <w:tcW w:w="2428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895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2A69C1" w:rsidRPr="00C03D07" w:rsidRDefault="002A69C1" w:rsidP="002A69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0C5202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044B40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="00044B40"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044B40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515E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515E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B0CF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SHRAVAN KUMAR GUNDA</w:t>
            </w:r>
          </w:p>
        </w:tc>
      </w:tr>
      <w:tr w:rsidR="00CB43ED" w:rsidRPr="00C03D07" w:rsidTr="00044B40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27698" w:rsidRPr="00C03D07" w:rsidTr="001D05D6">
        <w:trPr>
          <w:trHeight w:val="622"/>
        </w:trPr>
        <w:tc>
          <w:tcPr>
            <w:tcW w:w="918" w:type="dxa"/>
          </w:tcPr>
          <w:p w:rsidR="00D27698" w:rsidRPr="00C03D07" w:rsidRDefault="00D27698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D27698" w:rsidRPr="00C03D07" w:rsidRDefault="00A13E6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D27698" w:rsidRPr="00C03D07" w:rsidRDefault="00A13E6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06/19</w:t>
            </w:r>
            <w:r w:rsidR="00D27698">
              <w:rPr>
                <w:rFonts w:ascii="Calibri" w:hAnsi="Calibri" w:cs="Calibri"/>
                <w:color w:val="000000"/>
                <w:sz w:val="24"/>
                <w:szCs w:val="24"/>
              </w:rPr>
              <w:t>/18</w:t>
            </w:r>
          </w:p>
        </w:tc>
        <w:tc>
          <w:tcPr>
            <w:tcW w:w="171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D27698" w:rsidRPr="00C03D07" w:rsidRDefault="00D27698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D27698" w:rsidRPr="00C03D07" w:rsidRDefault="00A13E6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D27698" w:rsidRPr="00C03D07" w:rsidRDefault="00A13E6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11/19</w:t>
            </w:r>
            <w:r w:rsidR="00D27698">
              <w:rPr>
                <w:rFonts w:ascii="Calibri" w:hAnsi="Calibri" w:cs="Calibri"/>
                <w:color w:val="000000"/>
                <w:sz w:val="24"/>
                <w:szCs w:val="24"/>
              </w:rPr>
              <w:t>/18</w:t>
            </w:r>
          </w:p>
        </w:tc>
        <w:tc>
          <w:tcPr>
            <w:tcW w:w="198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  <w:tr w:rsidR="00D27698" w:rsidRPr="00C03D07" w:rsidTr="001D05D6">
        <w:trPr>
          <w:trHeight w:val="592"/>
        </w:trPr>
        <w:tc>
          <w:tcPr>
            <w:tcW w:w="918" w:type="dxa"/>
          </w:tcPr>
          <w:p w:rsidR="00D27698" w:rsidRPr="00C03D07" w:rsidRDefault="00D27698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27698" w:rsidRPr="00C03D07" w:rsidRDefault="00D27698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27698" w:rsidRPr="00C03D07" w:rsidTr="001D05D6">
        <w:trPr>
          <w:trHeight w:val="592"/>
        </w:trPr>
        <w:tc>
          <w:tcPr>
            <w:tcW w:w="918" w:type="dxa"/>
          </w:tcPr>
          <w:p w:rsidR="00D27698" w:rsidRPr="00C03D07" w:rsidRDefault="00D27698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27698" w:rsidRPr="00C03D07" w:rsidRDefault="00D27698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D27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998" w:type="dxa"/>
          </w:tcPr>
          <w:p w:rsidR="00B95496" w:rsidRPr="00C03D07" w:rsidRDefault="00D27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$4800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7A70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00A75">
              <w:rPr>
                <w:rFonts w:ascii="Calibri" w:hAnsi="Calibri" w:cs="Calibri"/>
                <w:color w:val="4F81BD" w:themeColor="accent1"/>
                <w:sz w:val="24"/>
                <w:szCs w:val="24"/>
              </w:rPr>
              <w:t>$4500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D27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 Housing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D27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Delhi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3E68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3E68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 2006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3E68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3E68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  <w:r w:rsidR="00425D0C"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425D0C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3E68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NOVEMBER 2018</w:t>
            </w: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425D0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25D0C" w:rsidRPr="005A2CD3" w:rsidTr="005A2CD3">
        <w:tc>
          <w:tcPr>
            <w:tcW w:w="7196" w:type="dxa"/>
            <w:shd w:val="clear" w:color="auto" w:fill="auto"/>
          </w:tcPr>
          <w:p w:rsidR="00425D0C" w:rsidRPr="005A2CD3" w:rsidRDefault="00425D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5D0C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25D0C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E56B4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</w:t>
        </w:r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27" w:rsidRDefault="00E44A27" w:rsidP="00E2132C">
      <w:r>
        <w:separator/>
      </w:r>
    </w:p>
  </w:endnote>
  <w:endnote w:type="continuationSeparator" w:id="0">
    <w:p w:rsidR="00E44A27" w:rsidRDefault="00E44A2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0E4FA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0E8" w:rsidRDefault="00634D2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A360E8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34B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360E8" w:rsidRDefault="00634D2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A360E8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34B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27" w:rsidRDefault="00E44A27" w:rsidP="00E2132C">
      <w:r>
        <w:separator/>
      </w:r>
    </w:p>
  </w:footnote>
  <w:footnote w:type="continuationSeparator" w:id="0">
    <w:p w:rsidR="00E44A27" w:rsidRDefault="00E44A2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E44A2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44A28">
      <w:rPr>
        <w:noProof/>
      </w:rPr>
      <w:drawing>
        <wp:inline distT="0" distB="0" distL="0" distR="0">
          <wp:extent cx="2019300" cy="51435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A7B61"/>
    <w:rsid w:val="000B3F28"/>
    <w:rsid w:val="000B5FC8"/>
    <w:rsid w:val="000B7F87"/>
    <w:rsid w:val="000C0B6B"/>
    <w:rsid w:val="000C104F"/>
    <w:rsid w:val="000C2B49"/>
    <w:rsid w:val="000C34BD"/>
    <w:rsid w:val="000C5202"/>
    <w:rsid w:val="000C7688"/>
    <w:rsid w:val="000C7864"/>
    <w:rsid w:val="000D14D6"/>
    <w:rsid w:val="000D6E3A"/>
    <w:rsid w:val="000E4CF0"/>
    <w:rsid w:val="000E4E8D"/>
    <w:rsid w:val="000E4FAC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69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0708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1F2F"/>
    <w:rsid w:val="003F447B"/>
    <w:rsid w:val="0040296B"/>
    <w:rsid w:val="004037E5"/>
    <w:rsid w:val="00405FA7"/>
    <w:rsid w:val="0040605C"/>
    <w:rsid w:val="00414C0D"/>
    <w:rsid w:val="00420089"/>
    <w:rsid w:val="004209A4"/>
    <w:rsid w:val="00425D0C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67BFC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15E0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0AD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064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3FF7"/>
    <w:rsid w:val="007A70EB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321E"/>
    <w:rsid w:val="007E2D24"/>
    <w:rsid w:val="007E5883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3E6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6FD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9BD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7C8B"/>
    <w:rsid w:val="00B812B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0B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6687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0CF8"/>
    <w:rsid w:val="00CB373F"/>
    <w:rsid w:val="00CB43ED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B0C"/>
    <w:rsid w:val="00D27698"/>
    <w:rsid w:val="00D30138"/>
    <w:rsid w:val="00D31C82"/>
    <w:rsid w:val="00D33991"/>
    <w:rsid w:val="00D34156"/>
    <w:rsid w:val="00D36005"/>
    <w:rsid w:val="00D44A28"/>
    <w:rsid w:val="00D46985"/>
    <w:rsid w:val="00D46E19"/>
    <w:rsid w:val="00D5157B"/>
    <w:rsid w:val="00D55C92"/>
    <w:rsid w:val="00D57F59"/>
    <w:rsid w:val="00D6542B"/>
    <w:rsid w:val="00D817D7"/>
    <w:rsid w:val="00D83BEB"/>
    <w:rsid w:val="00D86268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1C7B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4A27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0A75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AAEF34F"/>
  <w15:docId w15:val="{4599EA82-9372-4F60-9964-9B2B34E3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D4D0-591D-4F5A-B5F5-62B76529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34</TotalTime>
  <Pages>7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9932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Shravan Kumar</cp:lastModifiedBy>
  <cp:revision>17</cp:revision>
  <cp:lastPrinted>2017-11-30T17:51:00Z</cp:lastPrinted>
  <dcterms:created xsi:type="dcterms:W3CDTF">2019-02-03T18:30:00Z</dcterms:created>
  <dcterms:modified xsi:type="dcterms:W3CDTF">2019-02-03T21:00:00Z</dcterms:modified>
</cp:coreProperties>
</file>