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1"/>
        <w:gridCol w:w="2467"/>
        <w:gridCol w:w="1414"/>
        <w:gridCol w:w="1612"/>
        <w:gridCol w:w="1380"/>
        <w:gridCol w:w="147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Chilamkuri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844-90-8447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E5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E5F3F" w:rsidRPr="000E5F3F" w:rsidRDefault="000E5F3F" w:rsidP="000E5F3F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E5F3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1222 Potomac Rd, Dunwoody, GA 30338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551-208-0480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Rajesh.chilamkuri@gmail.com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E5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E5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E5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E5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E5F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E5F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E5F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17392762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E5F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E5F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Rajesh Chilamkuri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0E5F3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E5F3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Novisys LLC</w:t>
            </w:r>
            <w:r w:rsidR="009B0A6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9B0A6B">
              <w:rPr>
                <w:rFonts w:ascii="Arial" w:hAnsi="Arial" w:cs="Arial"/>
                <w:color w:val="545454"/>
                <w:shd w:val="clear" w:color="auto" w:fill="FFFFFF"/>
              </w:rPr>
              <w:t>1460 US Route 9 N, Suite #203. Woodbridge, NJ 07095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2114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</w:t>
            </w:r>
            <w:r w:rsidR="009B0A6B">
              <w:rPr>
                <w:rFonts w:ascii="Calibri" w:hAnsi="Calibri" w:cs="Calibri"/>
                <w:color w:val="000000"/>
                <w:sz w:val="24"/>
                <w:szCs w:val="24"/>
              </w:rPr>
              <w:t>/2013</w:t>
            </w:r>
          </w:p>
        </w:tc>
        <w:tc>
          <w:tcPr>
            <w:tcW w:w="1441" w:type="dxa"/>
          </w:tcPr>
          <w:p w:rsidR="00685178" w:rsidRPr="00C03D07" w:rsidRDefault="009B0A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B0A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B0A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Amdocs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92E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92E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92E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92E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9F229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F229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E5F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E5F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D0" w:rsidRDefault="00D555D0" w:rsidP="00E2132C">
      <w:r>
        <w:separator/>
      </w:r>
    </w:p>
  </w:endnote>
  <w:endnote w:type="continuationSeparator" w:id="0">
    <w:p w:rsidR="00D555D0" w:rsidRDefault="00D555D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3F" w:rsidRDefault="000E5F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E5F3F" w:rsidRDefault="000E5F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E5F3F" w:rsidRPr="00A000E0" w:rsidRDefault="000E5F3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E5F3F" w:rsidRDefault="000E5F3F" w:rsidP="00B23708">
    <w:pPr>
      <w:ind w:right="288"/>
      <w:jc w:val="center"/>
      <w:rPr>
        <w:rFonts w:ascii="Cambria" w:hAnsi="Cambria"/>
      </w:rPr>
    </w:pPr>
  </w:p>
  <w:p w:rsidR="000E5F3F" w:rsidRDefault="000E5F3F" w:rsidP="00B23708">
    <w:pPr>
      <w:ind w:right="288"/>
      <w:jc w:val="center"/>
      <w:rPr>
        <w:rFonts w:ascii="Cambria" w:hAnsi="Cambria"/>
      </w:rPr>
    </w:pPr>
  </w:p>
  <w:p w:rsidR="000E5F3F" w:rsidRPr="002B2F01" w:rsidRDefault="000E5F3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E5F3F" w:rsidRDefault="000E5F3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F229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D0" w:rsidRDefault="00D555D0" w:rsidP="00E2132C">
      <w:r>
        <w:separator/>
      </w:r>
    </w:p>
  </w:footnote>
  <w:footnote w:type="continuationSeparator" w:id="0">
    <w:p w:rsidR="00D555D0" w:rsidRDefault="00D555D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3F" w:rsidRDefault="000E5F3F">
    <w:pPr>
      <w:pStyle w:val="Header"/>
    </w:pPr>
  </w:p>
  <w:p w:rsidR="000E5F3F" w:rsidRDefault="000E5F3F">
    <w:pPr>
      <w:pStyle w:val="Header"/>
    </w:pPr>
  </w:p>
  <w:p w:rsidR="000E5F3F" w:rsidRDefault="000E5F3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3EA"/>
    <w:rsid w:val="00053B01"/>
    <w:rsid w:val="000634E1"/>
    <w:rsid w:val="000658DD"/>
    <w:rsid w:val="000700AD"/>
    <w:rsid w:val="000726B6"/>
    <w:rsid w:val="00092E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5F3F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141C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A6B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229C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5D0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4A96DCC-2B63-434B-974B-323469B6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22E1-9943-4F11-980F-21A9AF24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20</TotalTime>
  <Pages>10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Rajesh Chilamkuri</cp:lastModifiedBy>
  <cp:revision>7</cp:revision>
  <cp:lastPrinted>2017-11-30T17:51:00Z</cp:lastPrinted>
  <dcterms:created xsi:type="dcterms:W3CDTF">2017-12-13T20:20:00Z</dcterms:created>
  <dcterms:modified xsi:type="dcterms:W3CDTF">2018-01-17T20:10:00Z</dcterms:modified>
</cp:coreProperties>
</file>