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</w:t>
      </w:r>
      <w:proofErr w:type="gramStart"/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return</w:t>
      </w:r>
      <w:proofErr w:type="gramEnd"/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41"/>
        <w:gridCol w:w="2184"/>
        <w:gridCol w:w="2184"/>
        <w:gridCol w:w="2184"/>
        <w:gridCol w:w="1145"/>
        <w:gridCol w:w="1178"/>
      </w:tblGrid>
      <w:tr w:rsidR="00C46A45" w:rsidRPr="00C03D07" w:rsidTr="00190A78">
        <w:tc>
          <w:tcPr>
            <w:tcW w:w="2141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184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2184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184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145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17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C46A45" w:rsidRPr="00C03D07" w:rsidTr="00190A78">
        <w:tc>
          <w:tcPr>
            <w:tcW w:w="2141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2184" w:type="dxa"/>
          </w:tcPr>
          <w:p w:rsidR="00ED0124" w:rsidRPr="00C03D07" w:rsidRDefault="00C46A4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Venkata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Vara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Prasad</w:t>
            </w:r>
          </w:p>
        </w:tc>
        <w:tc>
          <w:tcPr>
            <w:tcW w:w="2184" w:type="dxa"/>
          </w:tcPr>
          <w:p w:rsidR="00ED0124" w:rsidRPr="00C03D07" w:rsidRDefault="00C46A4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Satya Sri</w:t>
            </w:r>
          </w:p>
        </w:tc>
        <w:tc>
          <w:tcPr>
            <w:tcW w:w="2184" w:type="dxa"/>
          </w:tcPr>
          <w:p w:rsidR="00ED0124" w:rsidRPr="00C03D07" w:rsidRDefault="00C46A4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Sri Surya Ganesh</w:t>
            </w:r>
          </w:p>
        </w:tc>
        <w:tc>
          <w:tcPr>
            <w:tcW w:w="1145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7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46A45" w:rsidRPr="00C03D07" w:rsidTr="00190A78">
        <w:tc>
          <w:tcPr>
            <w:tcW w:w="2141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2184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184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184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45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7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46A45" w:rsidRPr="00C03D07" w:rsidTr="00190A78">
        <w:tc>
          <w:tcPr>
            <w:tcW w:w="2141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2184" w:type="dxa"/>
          </w:tcPr>
          <w:p w:rsidR="00ED0124" w:rsidRPr="00C03D07" w:rsidRDefault="00C46A4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Degela</w:t>
            </w:r>
            <w:proofErr w:type="spellEnd"/>
          </w:p>
        </w:tc>
        <w:tc>
          <w:tcPr>
            <w:tcW w:w="2184" w:type="dxa"/>
          </w:tcPr>
          <w:p w:rsidR="00ED0124" w:rsidRPr="00C03D07" w:rsidRDefault="00C46A4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Degala</w:t>
            </w:r>
          </w:p>
        </w:tc>
        <w:tc>
          <w:tcPr>
            <w:tcW w:w="2184" w:type="dxa"/>
          </w:tcPr>
          <w:p w:rsidR="00ED0124" w:rsidRPr="00C03D07" w:rsidRDefault="00C46A4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Degala</w:t>
            </w:r>
          </w:p>
        </w:tc>
        <w:tc>
          <w:tcPr>
            <w:tcW w:w="1145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7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46A45" w:rsidRPr="00C03D07" w:rsidTr="00190A78">
        <w:tc>
          <w:tcPr>
            <w:tcW w:w="2141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2184" w:type="dxa"/>
          </w:tcPr>
          <w:p w:rsidR="00ED0124" w:rsidRPr="00C03D07" w:rsidRDefault="00C46A4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617577909</w:t>
            </w:r>
          </w:p>
        </w:tc>
        <w:tc>
          <w:tcPr>
            <w:tcW w:w="2184" w:type="dxa"/>
          </w:tcPr>
          <w:p w:rsidR="00ED0124" w:rsidRPr="00C03D07" w:rsidRDefault="00C46A4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942-91-7978</w:t>
            </w:r>
          </w:p>
        </w:tc>
        <w:tc>
          <w:tcPr>
            <w:tcW w:w="2184" w:type="dxa"/>
          </w:tcPr>
          <w:p w:rsidR="00ED0124" w:rsidRPr="00C03D07" w:rsidRDefault="00C46A4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945909551</w:t>
            </w:r>
          </w:p>
        </w:tc>
        <w:tc>
          <w:tcPr>
            <w:tcW w:w="1145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7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46A45" w:rsidRPr="00C03D07" w:rsidTr="00190A78">
        <w:tc>
          <w:tcPr>
            <w:tcW w:w="2141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2184" w:type="dxa"/>
          </w:tcPr>
          <w:p w:rsidR="00ED0124" w:rsidRPr="00C03D07" w:rsidRDefault="00C46A4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06/26/1976</w:t>
            </w:r>
          </w:p>
        </w:tc>
        <w:tc>
          <w:tcPr>
            <w:tcW w:w="2184" w:type="dxa"/>
          </w:tcPr>
          <w:p w:rsidR="00ED0124" w:rsidRPr="00C03D07" w:rsidRDefault="00C46A4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06/27/1985</w:t>
            </w:r>
          </w:p>
        </w:tc>
        <w:tc>
          <w:tcPr>
            <w:tcW w:w="2184" w:type="dxa"/>
          </w:tcPr>
          <w:p w:rsidR="00ED0124" w:rsidRPr="00C03D07" w:rsidRDefault="00C46A4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06/06/2007</w:t>
            </w:r>
          </w:p>
        </w:tc>
        <w:tc>
          <w:tcPr>
            <w:tcW w:w="1145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7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46A45" w:rsidRPr="00C03D07" w:rsidTr="00190A78">
        <w:tc>
          <w:tcPr>
            <w:tcW w:w="2141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2184" w:type="dxa"/>
          </w:tcPr>
          <w:p w:rsidR="008A2139" w:rsidRPr="00C03D07" w:rsidRDefault="00C46A4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2184" w:type="dxa"/>
          </w:tcPr>
          <w:p w:rsidR="008A2139" w:rsidRPr="00C03D07" w:rsidRDefault="00C46A4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Wife</w:t>
            </w:r>
          </w:p>
        </w:tc>
        <w:tc>
          <w:tcPr>
            <w:tcW w:w="2184" w:type="dxa"/>
          </w:tcPr>
          <w:p w:rsidR="008A2139" w:rsidRPr="00C03D07" w:rsidRDefault="00C46A4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145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7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46A45" w:rsidRPr="00C03D07" w:rsidTr="00190A78">
        <w:tc>
          <w:tcPr>
            <w:tcW w:w="2141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2184" w:type="dxa"/>
          </w:tcPr>
          <w:p w:rsidR="007B4551" w:rsidRPr="00C03D07" w:rsidRDefault="00C46A4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2184" w:type="dxa"/>
          </w:tcPr>
          <w:p w:rsidR="007B4551" w:rsidRPr="00C03D07" w:rsidRDefault="00C46A4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Home Maker</w:t>
            </w:r>
          </w:p>
        </w:tc>
        <w:tc>
          <w:tcPr>
            <w:tcW w:w="2184" w:type="dxa"/>
          </w:tcPr>
          <w:p w:rsidR="007B4551" w:rsidRPr="00C03D07" w:rsidRDefault="00C46A4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145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7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46A45" w:rsidRPr="00C03D07" w:rsidTr="00190A78">
        <w:tc>
          <w:tcPr>
            <w:tcW w:w="2141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2184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C46A45" w:rsidRPr="00C03D07" w:rsidRDefault="00C46A45" w:rsidP="00C46A4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16307 Compton Palms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Dr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Tampa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Fl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33647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184" w:type="dxa"/>
          </w:tcPr>
          <w:p w:rsidR="00C46A45" w:rsidRPr="00C03D07" w:rsidRDefault="00C46A45" w:rsidP="00C46A4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16307 Compton Palms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Dr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Tampa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Fl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33647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184" w:type="dxa"/>
          </w:tcPr>
          <w:p w:rsidR="00C46A45" w:rsidRPr="00C03D07" w:rsidRDefault="00C46A45" w:rsidP="00C46A4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16307 Compton Palms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Dr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Tampa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Fl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33647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45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7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46A45" w:rsidRPr="00C03D07" w:rsidTr="00190A78">
        <w:tc>
          <w:tcPr>
            <w:tcW w:w="2141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2184" w:type="dxa"/>
          </w:tcPr>
          <w:p w:rsidR="007B4551" w:rsidRPr="00C03D07" w:rsidRDefault="00C46A4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813 606 6489</w:t>
            </w:r>
          </w:p>
        </w:tc>
        <w:tc>
          <w:tcPr>
            <w:tcW w:w="2184" w:type="dxa"/>
          </w:tcPr>
          <w:p w:rsidR="007B4551" w:rsidRPr="00C03D07" w:rsidRDefault="00C46A4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813 606 6489</w:t>
            </w:r>
          </w:p>
        </w:tc>
        <w:tc>
          <w:tcPr>
            <w:tcW w:w="2184" w:type="dxa"/>
          </w:tcPr>
          <w:p w:rsidR="007B4551" w:rsidRPr="00C03D07" w:rsidRDefault="00C46A4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813 606 6489</w:t>
            </w:r>
          </w:p>
        </w:tc>
        <w:tc>
          <w:tcPr>
            <w:tcW w:w="1145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7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46A45" w:rsidRPr="00C03D07" w:rsidTr="00190A78">
        <w:tc>
          <w:tcPr>
            <w:tcW w:w="2141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Alternative Number (Home)</w:t>
            </w:r>
          </w:p>
        </w:tc>
        <w:tc>
          <w:tcPr>
            <w:tcW w:w="2184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184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184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45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7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46A45" w:rsidRPr="00C03D07" w:rsidTr="00190A78">
        <w:tc>
          <w:tcPr>
            <w:tcW w:w="2141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2184" w:type="dxa"/>
          </w:tcPr>
          <w:p w:rsidR="00C46A45" w:rsidRDefault="00C46A45" w:rsidP="00C46A45">
            <w:pPr>
              <w:pStyle w:val="location-info"/>
              <w:spacing w:before="0" w:beforeAutospacing="0" w:after="0" w:afterAutospacing="0" w:line="300" w:lineRule="atLeast"/>
              <w:rPr>
                <w:rFonts w:ascii="Helvetica" w:hAnsi="Helvetica" w:cs="Helvetica"/>
                <w:color w:val="777777"/>
              </w:rPr>
            </w:pPr>
            <w:r>
              <w:rPr>
                <w:rFonts w:ascii="Helvetica" w:hAnsi="Helvetica" w:cs="Helvetica"/>
                <w:color w:val="777777"/>
              </w:rPr>
              <w:t>(813) 604-3290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184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184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45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7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46A45" w:rsidRPr="00C03D07" w:rsidTr="00190A78">
        <w:tc>
          <w:tcPr>
            <w:tcW w:w="2141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2184" w:type="dxa"/>
          </w:tcPr>
          <w:p w:rsidR="007B4551" w:rsidRPr="00C03D07" w:rsidRDefault="00C46A4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Pr="00EB21C6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Prasad.degela@gmail.com</w:t>
              </w:r>
            </w:hyperlink>
          </w:p>
        </w:tc>
        <w:tc>
          <w:tcPr>
            <w:tcW w:w="2184" w:type="dxa"/>
          </w:tcPr>
          <w:p w:rsidR="007B4551" w:rsidRPr="00C03D07" w:rsidRDefault="00C46A4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10" w:history="1">
              <w:r w:rsidRPr="00EB21C6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Prasad.degela@gmail.com</w:t>
              </w:r>
            </w:hyperlink>
          </w:p>
        </w:tc>
        <w:tc>
          <w:tcPr>
            <w:tcW w:w="2184" w:type="dxa"/>
          </w:tcPr>
          <w:p w:rsidR="007B4551" w:rsidRPr="00C03D07" w:rsidRDefault="00C46A4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Prasad.degela@gmail.com</w:t>
            </w:r>
          </w:p>
        </w:tc>
        <w:tc>
          <w:tcPr>
            <w:tcW w:w="1145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7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46A45" w:rsidRPr="00C03D07" w:rsidTr="00190A78">
        <w:tc>
          <w:tcPr>
            <w:tcW w:w="2141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2184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184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184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45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7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46A45" w:rsidRPr="00C03D07" w:rsidTr="00190A78">
        <w:tc>
          <w:tcPr>
            <w:tcW w:w="2141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184" w:type="dxa"/>
          </w:tcPr>
          <w:p w:rsidR="001A2598" w:rsidRPr="00C03D07" w:rsidRDefault="00C46A4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2184" w:type="dxa"/>
          </w:tcPr>
          <w:p w:rsidR="001A2598" w:rsidRPr="00C03D07" w:rsidRDefault="00C46A4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2184" w:type="dxa"/>
          </w:tcPr>
          <w:p w:rsidR="001A2598" w:rsidRPr="00C03D07" w:rsidRDefault="00C46A4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145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7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46A45" w:rsidRPr="00C03D07" w:rsidTr="00190A78">
        <w:tc>
          <w:tcPr>
            <w:tcW w:w="2141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2184" w:type="dxa"/>
          </w:tcPr>
          <w:p w:rsidR="00D92BD1" w:rsidRPr="00C03D07" w:rsidRDefault="00C46A4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2184" w:type="dxa"/>
          </w:tcPr>
          <w:p w:rsidR="00D92BD1" w:rsidRPr="00C03D07" w:rsidRDefault="00C46A4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2184" w:type="dxa"/>
          </w:tcPr>
          <w:p w:rsidR="00D92BD1" w:rsidRPr="00C03D07" w:rsidRDefault="00C46A4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145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7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46A45" w:rsidRPr="00C03D07" w:rsidTr="00190A78">
        <w:tc>
          <w:tcPr>
            <w:tcW w:w="2141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2184" w:type="dxa"/>
          </w:tcPr>
          <w:p w:rsidR="00D92BD1" w:rsidRPr="00C03D07" w:rsidRDefault="00C46A4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2184" w:type="dxa"/>
          </w:tcPr>
          <w:p w:rsidR="00D92BD1" w:rsidRPr="00C03D07" w:rsidRDefault="00C46A4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2184" w:type="dxa"/>
          </w:tcPr>
          <w:p w:rsidR="00D92BD1" w:rsidRPr="00C03D07" w:rsidRDefault="00C46A4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145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7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90A78" w:rsidRPr="00C03D07" w:rsidTr="00190A78">
        <w:tc>
          <w:tcPr>
            <w:tcW w:w="2141" w:type="dxa"/>
          </w:tcPr>
          <w:p w:rsidR="00190A78" w:rsidRPr="00C03D07" w:rsidRDefault="00190A78" w:rsidP="00190A7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2184" w:type="dxa"/>
          </w:tcPr>
          <w:p w:rsidR="00190A78" w:rsidRPr="00C03D07" w:rsidRDefault="00190A78" w:rsidP="00190A7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05/10/2006</w:t>
            </w:r>
          </w:p>
        </w:tc>
        <w:tc>
          <w:tcPr>
            <w:tcW w:w="2184" w:type="dxa"/>
          </w:tcPr>
          <w:p w:rsidR="00190A78" w:rsidRPr="00C03D07" w:rsidRDefault="00190A78" w:rsidP="00190A7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05/10/2006</w:t>
            </w:r>
          </w:p>
        </w:tc>
        <w:tc>
          <w:tcPr>
            <w:tcW w:w="2184" w:type="dxa"/>
          </w:tcPr>
          <w:p w:rsidR="00190A78" w:rsidRPr="00C03D07" w:rsidRDefault="00190A78" w:rsidP="00190A7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45" w:type="dxa"/>
          </w:tcPr>
          <w:p w:rsidR="00190A78" w:rsidRPr="00C03D07" w:rsidRDefault="00190A78" w:rsidP="00190A7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78" w:type="dxa"/>
          </w:tcPr>
          <w:p w:rsidR="00190A78" w:rsidRPr="00C03D07" w:rsidRDefault="00190A78" w:rsidP="00190A7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90A78" w:rsidRPr="00C03D07" w:rsidTr="00190A78">
        <w:tc>
          <w:tcPr>
            <w:tcW w:w="2141" w:type="dxa"/>
          </w:tcPr>
          <w:p w:rsidR="00190A78" w:rsidRPr="00C03D07" w:rsidRDefault="00190A78" w:rsidP="00190A7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2184" w:type="dxa"/>
          </w:tcPr>
          <w:p w:rsidR="00190A78" w:rsidRPr="00C03D07" w:rsidRDefault="00190A78" w:rsidP="00190A7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Head of Household</w:t>
            </w:r>
          </w:p>
        </w:tc>
        <w:tc>
          <w:tcPr>
            <w:tcW w:w="2184" w:type="dxa"/>
          </w:tcPr>
          <w:p w:rsidR="00190A78" w:rsidRPr="00C03D07" w:rsidRDefault="00190A78" w:rsidP="00190A7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184" w:type="dxa"/>
          </w:tcPr>
          <w:p w:rsidR="00190A78" w:rsidRPr="00C03D07" w:rsidRDefault="00190A78" w:rsidP="00190A7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45" w:type="dxa"/>
          </w:tcPr>
          <w:p w:rsidR="00190A78" w:rsidRPr="00C03D07" w:rsidRDefault="00190A78" w:rsidP="00190A7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78" w:type="dxa"/>
          </w:tcPr>
          <w:p w:rsidR="00190A78" w:rsidRPr="00C03D07" w:rsidRDefault="00190A78" w:rsidP="00190A7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90A78" w:rsidRPr="00C03D07" w:rsidTr="00190A78">
        <w:tc>
          <w:tcPr>
            <w:tcW w:w="2141" w:type="dxa"/>
          </w:tcPr>
          <w:p w:rsidR="00190A78" w:rsidRPr="00C03D07" w:rsidRDefault="00190A78" w:rsidP="00190A7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2184" w:type="dxa"/>
          </w:tcPr>
          <w:p w:rsidR="00190A78" w:rsidRPr="00C03D07" w:rsidRDefault="00190A78" w:rsidP="00190A7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2184" w:type="dxa"/>
          </w:tcPr>
          <w:p w:rsidR="00190A78" w:rsidRPr="00C03D07" w:rsidRDefault="00190A78" w:rsidP="00190A7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184" w:type="dxa"/>
          </w:tcPr>
          <w:p w:rsidR="00190A78" w:rsidRPr="00C03D07" w:rsidRDefault="00190A78" w:rsidP="00190A7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45" w:type="dxa"/>
          </w:tcPr>
          <w:p w:rsidR="00190A78" w:rsidRPr="00C03D07" w:rsidRDefault="00190A78" w:rsidP="00190A7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78" w:type="dxa"/>
          </w:tcPr>
          <w:p w:rsidR="00190A78" w:rsidRPr="00C03D07" w:rsidRDefault="00190A78" w:rsidP="00190A7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90A78" w:rsidRPr="00C03D07" w:rsidTr="00190A78">
        <w:tc>
          <w:tcPr>
            <w:tcW w:w="2141" w:type="dxa"/>
          </w:tcPr>
          <w:p w:rsidR="00190A78" w:rsidRPr="00C03D07" w:rsidRDefault="00190A78" w:rsidP="00190A7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2184" w:type="dxa"/>
          </w:tcPr>
          <w:p w:rsidR="00190A78" w:rsidRPr="00C03D07" w:rsidRDefault="00190A78" w:rsidP="00190A7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2184" w:type="dxa"/>
          </w:tcPr>
          <w:p w:rsidR="00190A78" w:rsidRPr="00C03D07" w:rsidRDefault="00190A78" w:rsidP="00190A7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184" w:type="dxa"/>
          </w:tcPr>
          <w:p w:rsidR="00190A78" w:rsidRPr="00C03D07" w:rsidRDefault="00190A78" w:rsidP="00190A7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45" w:type="dxa"/>
          </w:tcPr>
          <w:p w:rsidR="00190A78" w:rsidRPr="00C03D07" w:rsidRDefault="00190A78" w:rsidP="00190A7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78" w:type="dxa"/>
          </w:tcPr>
          <w:p w:rsidR="00190A78" w:rsidRPr="00C03D07" w:rsidRDefault="00190A78" w:rsidP="00190A7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90A78" w:rsidRPr="00C03D07" w:rsidTr="00190A78">
        <w:tc>
          <w:tcPr>
            <w:tcW w:w="2141" w:type="dxa"/>
          </w:tcPr>
          <w:p w:rsidR="00190A78" w:rsidRPr="00C03D07" w:rsidRDefault="00190A78" w:rsidP="00190A7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2184" w:type="dxa"/>
          </w:tcPr>
          <w:p w:rsidR="00190A78" w:rsidRPr="00C03D07" w:rsidRDefault="00190A78" w:rsidP="00190A7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184" w:type="dxa"/>
          </w:tcPr>
          <w:p w:rsidR="00190A78" w:rsidRPr="00C03D07" w:rsidRDefault="00190A78" w:rsidP="00190A7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184" w:type="dxa"/>
          </w:tcPr>
          <w:p w:rsidR="00190A78" w:rsidRPr="00C03D07" w:rsidRDefault="00190A78" w:rsidP="00190A7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45" w:type="dxa"/>
          </w:tcPr>
          <w:p w:rsidR="00190A78" w:rsidRPr="00C03D07" w:rsidRDefault="00190A78" w:rsidP="00190A7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78" w:type="dxa"/>
          </w:tcPr>
          <w:p w:rsidR="00190A78" w:rsidRPr="00C03D07" w:rsidRDefault="00190A78" w:rsidP="00190A7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90A78" w:rsidRPr="00C03D07" w:rsidTr="00190A78">
        <w:tc>
          <w:tcPr>
            <w:tcW w:w="2141" w:type="dxa"/>
          </w:tcPr>
          <w:p w:rsidR="00190A78" w:rsidRPr="00C03D07" w:rsidRDefault="00190A78" w:rsidP="00190A7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184" w:type="dxa"/>
          </w:tcPr>
          <w:p w:rsidR="00190A78" w:rsidRPr="00C03D07" w:rsidRDefault="00190A78" w:rsidP="00190A7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184" w:type="dxa"/>
          </w:tcPr>
          <w:p w:rsidR="00190A78" w:rsidRPr="00C03D07" w:rsidRDefault="00190A78" w:rsidP="00190A7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184" w:type="dxa"/>
          </w:tcPr>
          <w:p w:rsidR="00190A78" w:rsidRPr="00C03D07" w:rsidRDefault="00190A78" w:rsidP="00190A7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45" w:type="dxa"/>
          </w:tcPr>
          <w:p w:rsidR="00190A78" w:rsidRPr="00C03D07" w:rsidRDefault="00190A78" w:rsidP="00190A7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78" w:type="dxa"/>
          </w:tcPr>
          <w:p w:rsidR="00190A78" w:rsidRPr="00C03D07" w:rsidRDefault="00190A78" w:rsidP="00190A7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lastRenderedPageBreak/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</w:t>
      </w:r>
      <w:proofErr w:type="gramStart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Please</w:t>
      </w:r>
      <w:proofErr w:type="gramEnd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Location </w:t>
            </w:r>
            <w:proofErr w:type="gramStart"/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</w:t>
            </w:r>
            <w:proofErr w:type="gramEnd"/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lastRenderedPageBreak/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a)Have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b)Have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</w:t>
            </w: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from  one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lastRenderedPageBreak/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Other Miscellaneous Unreimbursed Job </w:t>
            </w:r>
            <w:proofErr w:type="gramStart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related</w:t>
            </w:r>
            <w:proofErr w:type="gramEnd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job related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</w:t>
            </w:r>
            <w:proofErr w:type="gramStart"/>
            <w:r w:rsidR="00A91336"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</w:t>
      </w:r>
      <w:proofErr w:type="gramStart"/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tax</w:t>
      </w:r>
      <w:proofErr w:type="gramEnd"/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C46A4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 Up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C46A4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4151,(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2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3"/>
      <w:footerReference w:type="default" r:id="rId14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20C3" w:rsidRDefault="00A120C3" w:rsidP="00E2132C">
      <w:r>
        <w:separator/>
      </w:r>
    </w:p>
  </w:endnote>
  <w:endnote w:type="continuationSeparator" w:id="0">
    <w:p w:rsidR="00A120C3" w:rsidRDefault="00A120C3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6A45" w:rsidRDefault="00C46A4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46A45" w:rsidRDefault="00C46A4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46A45" w:rsidRPr="00A000E0" w:rsidRDefault="00C46A45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C46A45" w:rsidRDefault="00C46A45" w:rsidP="00B23708">
    <w:pPr>
      <w:ind w:right="288"/>
      <w:jc w:val="center"/>
      <w:rPr>
        <w:rFonts w:ascii="Cambria" w:hAnsi="Cambria"/>
      </w:rPr>
    </w:pPr>
  </w:p>
  <w:p w:rsidR="00C46A45" w:rsidRDefault="00C46A45" w:rsidP="00B23708">
    <w:pPr>
      <w:ind w:right="288"/>
      <w:jc w:val="center"/>
      <w:rPr>
        <w:rFonts w:ascii="Cambria" w:hAnsi="Cambria"/>
      </w:rPr>
    </w:pPr>
  </w:p>
  <w:p w:rsidR="00C46A45" w:rsidRPr="002B2F01" w:rsidRDefault="00C46A45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C46A45" w:rsidRDefault="00C46A45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190A78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20C3" w:rsidRDefault="00A120C3" w:rsidP="00E2132C">
      <w:r>
        <w:separator/>
      </w:r>
    </w:p>
  </w:footnote>
  <w:footnote w:type="continuationSeparator" w:id="0">
    <w:p w:rsidR="00A120C3" w:rsidRDefault="00A120C3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6A45" w:rsidRDefault="00C46A45">
    <w:pPr>
      <w:pStyle w:val="Header"/>
    </w:pPr>
  </w:p>
  <w:p w:rsidR="00C46A45" w:rsidRDefault="00C46A45">
    <w:pPr>
      <w:pStyle w:val="Header"/>
    </w:pPr>
  </w:p>
  <w:p w:rsidR="00C46A45" w:rsidRDefault="00C46A45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48pt;height:31.2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0A78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6DCB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20C3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46A45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730A409C"/>
  <w15:docId w15:val="{743A6A53-0370-423F-9F52-56857AB90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paragraph" w:customStyle="1" w:styleId="location-info">
    <w:name w:val="location-info"/>
    <w:basedOn w:val="Normal"/>
    <w:rsid w:val="00C46A45"/>
    <w:pPr>
      <w:spacing w:before="100" w:beforeAutospacing="1" w:after="100" w:afterAutospacing="1"/>
    </w:pPr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46A4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574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5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gtaxfile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upport@gtaxfile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rasad.degel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asad.degela@gmail.com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B56B9-1331-4980-8B96-F8E45A806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254</TotalTime>
  <Pages>1</Pages>
  <Words>1868</Words>
  <Characters>10652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Prasad degala</cp:lastModifiedBy>
  <cp:revision>16</cp:revision>
  <cp:lastPrinted>2017-11-30T17:51:00Z</cp:lastPrinted>
  <dcterms:created xsi:type="dcterms:W3CDTF">2017-01-28T20:34:00Z</dcterms:created>
  <dcterms:modified xsi:type="dcterms:W3CDTF">2018-01-20T18:23:00Z</dcterms:modified>
</cp:coreProperties>
</file>