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3"/>
        <w:gridCol w:w="2312"/>
        <w:gridCol w:w="1479"/>
        <w:gridCol w:w="1639"/>
        <w:gridCol w:w="1393"/>
        <w:gridCol w:w="1490"/>
      </w:tblGrid>
      <w:tr w:rsidR="007B4551" w:rsidRPr="00C03D07" w:rsidTr="004715AE">
        <w:tc>
          <w:tcPr>
            <w:tcW w:w="270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12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7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3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9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9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4715AE">
        <w:tc>
          <w:tcPr>
            <w:tcW w:w="270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312" w:type="dxa"/>
          </w:tcPr>
          <w:p w:rsidR="00ED0124" w:rsidRPr="00C03D07" w:rsidRDefault="00AB24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Swapna</w:t>
            </w:r>
          </w:p>
        </w:tc>
        <w:tc>
          <w:tcPr>
            <w:tcW w:w="1479" w:type="dxa"/>
          </w:tcPr>
          <w:p w:rsidR="00ED0124" w:rsidRPr="00C03D07" w:rsidRDefault="00AB24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Laxman</w:t>
            </w:r>
          </w:p>
        </w:tc>
        <w:tc>
          <w:tcPr>
            <w:tcW w:w="1639" w:type="dxa"/>
          </w:tcPr>
          <w:p w:rsidR="00ED0124" w:rsidRPr="00C03D07" w:rsidRDefault="00AB24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Sriharsha</w:t>
            </w:r>
          </w:p>
        </w:tc>
        <w:tc>
          <w:tcPr>
            <w:tcW w:w="139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4715AE">
        <w:tc>
          <w:tcPr>
            <w:tcW w:w="270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9" w:type="dxa"/>
          </w:tcPr>
          <w:p w:rsidR="00ED0124" w:rsidRPr="00C03D07" w:rsidRDefault="00AB24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Murthy</w:t>
            </w:r>
          </w:p>
        </w:tc>
        <w:tc>
          <w:tcPr>
            <w:tcW w:w="163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4715AE">
        <w:tc>
          <w:tcPr>
            <w:tcW w:w="2703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312" w:type="dxa"/>
          </w:tcPr>
          <w:p w:rsidR="00ED0124" w:rsidRPr="00C03D07" w:rsidRDefault="00AB24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Achugatla</w:t>
            </w:r>
          </w:p>
        </w:tc>
        <w:tc>
          <w:tcPr>
            <w:tcW w:w="1479" w:type="dxa"/>
          </w:tcPr>
          <w:p w:rsidR="00ED0124" w:rsidRPr="00C03D07" w:rsidRDefault="00AB24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Achugatla</w:t>
            </w:r>
          </w:p>
        </w:tc>
        <w:tc>
          <w:tcPr>
            <w:tcW w:w="1639" w:type="dxa"/>
          </w:tcPr>
          <w:p w:rsidR="00ED0124" w:rsidRPr="00C03D07" w:rsidRDefault="00AB24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Achugatla</w:t>
            </w:r>
          </w:p>
        </w:tc>
        <w:tc>
          <w:tcPr>
            <w:tcW w:w="139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4715AE">
        <w:tc>
          <w:tcPr>
            <w:tcW w:w="2703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312" w:type="dxa"/>
          </w:tcPr>
          <w:p w:rsidR="00ED0124" w:rsidRPr="00C03D07" w:rsidRDefault="00AB24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886993898</w:t>
            </w:r>
          </w:p>
        </w:tc>
        <w:tc>
          <w:tcPr>
            <w:tcW w:w="1479" w:type="dxa"/>
          </w:tcPr>
          <w:p w:rsidR="00ED0124" w:rsidRPr="00C03D07" w:rsidRDefault="00AB24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B242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955940271</w:t>
            </w:r>
          </w:p>
        </w:tc>
        <w:tc>
          <w:tcPr>
            <w:tcW w:w="1639" w:type="dxa"/>
          </w:tcPr>
          <w:p w:rsidR="00ED0124" w:rsidRPr="00C03D07" w:rsidRDefault="00AB24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B242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955940308</w:t>
            </w:r>
          </w:p>
        </w:tc>
        <w:tc>
          <w:tcPr>
            <w:tcW w:w="139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4715AE">
        <w:tc>
          <w:tcPr>
            <w:tcW w:w="2703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12" w:type="dxa"/>
          </w:tcPr>
          <w:p w:rsidR="00ED0124" w:rsidRPr="00C03D07" w:rsidRDefault="00AB24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02/15/1981</w:t>
            </w:r>
          </w:p>
        </w:tc>
        <w:tc>
          <w:tcPr>
            <w:tcW w:w="1479" w:type="dxa"/>
          </w:tcPr>
          <w:p w:rsidR="00ED0124" w:rsidRPr="00C03D07" w:rsidRDefault="00CA3D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11/04/1981</w:t>
            </w:r>
          </w:p>
        </w:tc>
        <w:tc>
          <w:tcPr>
            <w:tcW w:w="1639" w:type="dxa"/>
          </w:tcPr>
          <w:p w:rsidR="00ED0124" w:rsidRPr="00C03D07" w:rsidRDefault="00CA3D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07/08/2009</w:t>
            </w:r>
          </w:p>
        </w:tc>
        <w:tc>
          <w:tcPr>
            <w:tcW w:w="139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4715AE">
        <w:tc>
          <w:tcPr>
            <w:tcW w:w="270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31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715AE">
        <w:tc>
          <w:tcPr>
            <w:tcW w:w="270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12" w:type="dxa"/>
          </w:tcPr>
          <w:p w:rsidR="007B4551" w:rsidRPr="00C03D07" w:rsidRDefault="00AB24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479" w:type="dxa"/>
          </w:tcPr>
          <w:p w:rsidR="007B4551" w:rsidRPr="00C03D07" w:rsidRDefault="00CA3D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working</w:t>
            </w:r>
          </w:p>
        </w:tc>
        <w:tc>
          <w:tcPr>
            <w:tcW w:w="163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715AE">
        <w:tc>
          <w:tcPr>
            <w:tcW w:w="27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AB24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3936 Digby ct, Apt 9, Henrico, 23233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9" w:type="dxa"/>
          </w:tcPr>
          <w:p w:rsidR="00CA3D60" w:rsidRPr="00C03D07" w:rsidRDefault="00CA3D60" w:rsidP="00CA3D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3936 Digby ct, Apt 9, Henrico, 23233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9" w:type="dxa"/>
          </w:tcPr>
          <w:p w:rsidR="00CA3D60" w:rsidRPr="00C03D07" w:rsidRDefault="00CA3D60" w:rsidP="00CA3D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3936 Digby ct, Apt 9, Henrico, 23233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715AE">
        <w:tc>
          <w:tcPr>
            <w:tcW w:w="27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12" w:type="dxa"/>
          </w:tcPr>
          <w:p w:rsidR="007B4551" w:rsidRPr="00C03D07" w:rsidRDefault="00CA3D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4257461855</w:t>
            </w:r>
          </w:p>
        </w:tc>
        <w:tc>
          <w:tcPr>
            <w:tcW w:w="147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715AE">
        <w:tc>
          <w:tcPr>
            <w:tcW w:w="27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715AE">
        <w:tc>
          <w:tcPr>
            <w:tcW w:w="27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715AE">
        <w:tc>
          <w:tcPr>
            <w:tcW w:w="27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12" w:type="dxa"/>
          </w:tcPr>
          <w:p w:rsidR="007B4551" w:rsidRPr="00C03D07" w:rsidRDefault="00CA3D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Swapnakanikea@gmail.com</w:t>
            </w:r>
          </w:p>
        </w:tc>
        <w:tc>
          <w:tcPr>
            <w:tcW w:w="147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715AE">
        <w:tc>
          <w:tcPr>
            <w:tcW w:w="27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2312" w:type="dxa"/>
          </w:tcPr>
          <w:p w:rsidR="007B4551" w:rsidRPr="00C03D07" w:rsidRDefault="00CA3D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08/17/2015</w:t>
            </w:r>
          </w:p>
        </w:tc>
        <w:tc>
          <w:tcPr>
            <w:tcW w:w="1479" w:type="dxa"/>
          </w:tcPr>
          <w:p w:rsidR="007B4551" w:rsidRPr="00C03D07" w:rsidRDefault="00CA3D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08/23/2016</w:t>
            </w:r>
          </w:p>
        </w:tc>
        <w:tc>
          <w:tcPr>
            <w:tcW w:w="1639" w:type="dxa"/>
          </w:tcPr>
          <w:p w:rsidR="007B4551" w:rsidRPr="00C03D07" w:rsidRDefault="00CA3D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08/23/2016</w:t>
            </w:r>
          </w:p>
        </w:tc>
        <w:tc>
          <w:tcPr>
            <w:tcW w:w="139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4715AE">
        <w:tc>
          <w:tcPr>
            <w:tcW w:w="2703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312" w:type="dxa"/>
          </w:tcPr>
          <w:p w:rsidR="001A2598" w:rsidRPr="00C03D07" w:rsidRDefault="00CA3D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479" w:type="dxa"/>
          </w:tcPr>
          <w:p w:rsidR="001A2598" w:rsidRPr="00C03D07" w:rsidRDefault="00CA3D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39" w:type="dxa"/>
          </w:tcPr>
          <w:p w:rsidR="001A2598" w:rsidRPr="00C03D07" w:rsidRDefault="00CA3D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93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4715AE">
        <w:tc>
          <w:tcPr>
            <w:tcW w:w="270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312" w:type="dxa"/>
          </w:tcPr>
          <w:p w:rsidR="00D92BD1" w:rsidRPr="00C03D07" w:rsidRDefault="00CA3D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79" w:type="dxa"/>
          </w:tcPr>
          <w:p w:rsidR="00D92BD1" w:rsidRPr="00C03D07" w:rsidRDefault="00CA3D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39" w:type="dxa"/>
          </w:tcPr>
          <w:p w:rsidR="00D92BD1" w:rsidRPr="00C03D07" w:rsidRDefault="00CA3D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9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4715AE">
        <w:tc>
          <w:tcPr>
            <w:tcW w:w="2703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12" w:type="dxa"/>
          </w:tcPr>
          <w:p w:rsidR="00D92BD1" w:rsidRPr="00C03D07" w:rsidRDefault="00CA3D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79" w:type="dxa"/>
          </w:tcPr>
          <w:p w:rsidR="00D92BD1" w:rsidRPr="00C03D07" w:rsidRDefault="00CA3D6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3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15AE" w:rsidRPr="00C03D07" w:rsidTr="004715AE">
        <w:tc>
          <w:tcPr>
            <w:tcW w:w="2703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12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2007</w:t>
            </w:r>
          </w:p>
        </w:tc>
        <w:tc>
          <w:tcPr>
            <w:tcW w:w="1479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2007</w:t>
            </w:r>
          </w:p>
        </w:tc>
        <w:tc>
          <w:tcPr>
            <w:tcW w:w="1639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3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15AE" w:rsidRPr="00C03D07" w:rsidTr="004715AE">
        <w:tc>
          <w:tcPr>
            <w:tcW w:w="2703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12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79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39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3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15AE" w:rsidRPr="00C03D07" w:rsidTr="004715AE">
        <w:tc>
          <w:tcPr>
            <w:tcW w:w="2703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12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12months</w:t>
            </w:r>
          </w:p>
        </w:tc>
        <w:tc>
          <w:tcPr>
            <w:tcW w:w="1479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12months</w:t>
            </w:r>
          </w:p>
        </w:tc>
        <w:tc>
          <w:tcPr>
            <w:tcW w:w="1639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12months</w:t>
            </w:r>
          </w:p>
        </w:tc>
        <w:tc>
          <w:tcPr>
            <w:tcW w:w="1393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15AE" w:rsidRPr="00C03D07" w:rsidTr="004715AE">
        <w:tc>
          <w:tcPr>
            <w:tcW w:w="2703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312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79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39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93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15AE" w:rsidRPr="00C03D07" w:rsidTr="004715AE">
        <w:tc>
          <w:tcPr>
            <w:tcW w:w="2703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12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9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9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3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15AE" w:rsidRPr="00C03D07" w:rsidTr="004715AE">
        <w:tc>
          <w:tcPr>
            <w:tcW w:w="2703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12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9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9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3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4715AE" w:rsidRPr="00C03D07" w:rsidRDefault="004715AE" w:rsidP="004715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715A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FFFFF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4715A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FFFFF"/>
              </w:rPr>
              <w:t>051000017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4715A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FFFFF"/>
              </w:rPr>
              <w:t>435035013200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4715A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FFFFF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4715A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FFFFF"/>
              </w:rPr>
              <w:t>Swapna Achugatla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A3D6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Pr="00C03D07" w:rsidRDefault="00CA3D6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CA3D6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A3D6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C82D37" w:rsidRPr="00C03D07" w:rsidRDefault="00CA3D6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CA3D6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A3D60" w:rsidRPr="00C03D07" w:rsidTr="001D05D6">
        <w:trPr>
          <w:trHeight w:val="592"/>
        </w:trPr>
        <w:tc>
          <w:tcPr>
            <w:tcW w:w="918" w:type="dxa"/>
          </w:tcPr>
          <w:p w:rsidR="00CA3D60" w:rsidRPr="00C03D07" w:rsidRDefault="00CA3D60" w:rsidP="00CA3D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A3D60" w:rsidRPr="00C03D07" w:rsidRDefault="00CA3D60" w:rsidP="00CA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A3D60" w:rsidRPr="00C03D07" w:rsidRDefault="00CA3D60" w:rsidP="00CA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A3D60" w:rsidRPr="00C03D07" w:rsidRDefault="00CA3D60" w:rsidP="00CA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A3D60" w:rsidRPr="00C03D07" w:rsidRDefault="00CA3D60" w:rsidP="00CA3D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A3D60" w:rsidRPr="00C03D07" w:rsidRDefault="00CA3D60" w:rsidP="00CA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CA3D60" w:rsidRPr="00C03D07" w:rsidRDefault="00CA3D60" w:rsidP="00CA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CA3D60" w:rsidRPr="00C03D07" w:rsidRDefault="00CA3D60" w:rsidP="00CA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CA3D60" w:rsidRPr="00C03D07" w:rsidTr="001D05D6">
        <w:trPr>
          <w:trHeight w:val="592"/>
        </w:trPr>
        <w:tc>
          <w:tcPr>
            <w:tcW w:w="918" w:type="dxa"/>
          </w:tcPr>
          <w:p w:rsidR="00CA3D60" w:rsidRPr="00C03D07" w:rsidRDefault="00CA3D60" w:rsidP="00CA3D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A3D60" w:rsidRPr="00C03D07" w:rsidRDefault="00CA3D60" w:rsidP="00CA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A3D60" w:rsidRPr="00C03D07" w:rsidRDefault="00CA3D60" w:rsidP="00CA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08/17/2015</w:t>
            </w:r>
          </w:p>
        </w:tc>
        <w:tc>
          <w:tcPr>
            <w:tcW w:w="1710" w:type="dxa"/>
          </w:tcPr>
          <w:p w:rsidR="00CA3D60" w:rsidRPr="00C03D07" w:rsidRDefault="00CA3D60" w:rsidP="00CA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A3D60" w:rsidRPr="00C03D07" w:rsidRDefault="00CA3D60" w:rsidP="00CA3D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A3D60" w:rsidRPr="00C03D07" w:rsidRDefault="00CA3D60" w:rsidP="00CA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CA3D60" w:rsidRPr="00C03D07" w:rsidRDefault="00CA3D60" w:rsidP="00CA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3D60" w:rsidRPr="00C03D07" w:rsidRDefault="00CA3D60" w:rsidP="00CA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A3D60" w:rsidRPr="00C03D07" w:rsidTr="00797DEB">
        <w:trPr>
          <w:trHeight w:val="299"/>
        </w:trPr>
        <w:tc>
          <w:tcPr>
            <w:tcW w:w="10728" w:type="dxa"/>
            <w:gridSpan w:val="8"/>
          </w:tcPr>
          <w:p w:rsidR="00CA3D60" w:rsidRPr="00C03D07" w:rsidRDefault="00CA3D60" w:rsidP="00CA3D60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A3D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Ziontech solutions</w:t>
            </w:r>
          </w:p>
        </w:tc>
        <w:tc>
          <w:tcPr>
            <w:tcW w:w="1546" w:type="dxa"/>
          </w:tcPr>
          <w:p w:rsidR="00685178" w:rsidRPr="00C03D07" w:rsidRDefault="00CA3D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:rsidR="00685178" w:rsidRPr="00C03D07" w:rsidRDefault="00CA3D60" w:rsidP="004715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07/15/2017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4" w:type="dxa"/>
          </w:tcPr>
          <w:p w:rsidR="00685178" w:rsidRPr="00C03D07" w:rsidRDefault="00CC3F9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CC3F9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A3D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Capgemini Technologies</w:t>
            </w:r>
          </w:p>
        </w:tc>
        <w:tc>
          <w:tcPr>
            <w:tcW w:w="1546" w:type="dxa"/>
          </w:tcPr>
          <w:p w:rsidR="00685178" w:rsidRPr="00C03D07" w:rsidRDefault="00CA3D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:rsidR="00685178" w:rsidRPr="00C03D07" w:rsidRDefault="00CA3D60" w:rsidP="00CA3D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08/15/2015</w:t>
            </w:r>
          </w:p>
        </w:tc>
        <w:tc>
          <w:tcPr>
            <w:tcW w:w="1441" w:type="dxa"/>
          </w:tcPr>
          <w:p w:rsidR="00685178" w:rsidRPr="00C03D07" w:rsidRDefault="00CA3D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07/14/2017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CC3F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427" w:type="dxa"/>
          </w:tcPr>
          <w:p w:rsidR="00B95496" w:rsidRPr="00C03D07" w:rsidRDefault="00CC3F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11/25/2017</w:t>
            </w:r>
          </w:p>
        </w:tc>
        <w:tc>
          <w:tcPr>
            <w:tcW w:w="3276" w:type="dxa"/>
          </w:tcPr>
          <w:p w:rsidR="00B95496" w:rsidRPr="00C03D07" w:rsidRDefault="00CC3F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C3F9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75000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B242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B242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F83" w:rsidRDefault="00BF1F83" w:rsidP="00E2132C">
      <w:r>
        <w:separator/>
      </w:r>
    </w:p>
  </w:endnote>
  <w:endnote w:type="continuationSeparator" w:id="0">
    <w:p w:rsidR="00BF1F83" w:rsidRDefault="00BF1F8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428" w:rsidRDefault="00AB242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B2428" w:rsidRDefault="00AB242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B2428" w:rsidRPr="00A000E0" w:rsidRDefault="00AB242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B2428" w:rsidRDefault="00AB2428" w:rsidP="00B23708">
    <w:pPr>
      <w:ind w:right="288"/>
      <w:jc w:val="center"/>
      <w:rPr>
        <w:rFonts w:ascii="Cambria" w:hAnsi="Cambria"/>
      </w:rPr>
    </w:pPr>
  </w:p>
  <w:p w:rsidR="00AB2428" w:rsidRDefault="00AB2428" w:rsidP="00B23708">
    <w:pPr>
      <w:ind w:right="288"/>
      <w:jc w:val="center"/>
      <w:rPr>
        <w:rFonts w:ascii="Cambria" w:hAnsi="Cambria"/>
      </w:rPr>
    </w:pPr>
  </w:p>
  <w:p w:rsidR="00AB2428" w:rsidRPr="002B2F01" w:rsidRDefault="00BF1F8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B2428" w:rsidRDefault="00AB242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715A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B2428">
      <w:rPr>
        <w:szCs w:val="16"/>
      </w:rPr>
      <w:t xml:space="preserve">Write to us at: </w:t>
    </w:r>
    <w:hyperlink r:id="rId1" w:history="1">
      <w:r w:rsidR="00AB2428" w:rsidRPr="000A098A">
        <w:rPr>
          <w:rStyle w:val="Hyperlink"/>
          <w:szCs w:val="16"/>
        </w:rPr>
        <w:t>contact@gtaxfile.com</w:t>
      </w:r>
    </w:hyperlink>
    <w:r w:rsidR="00AB2428">
      <w:rPr>
        <w:szCs w:val="16"/>
      </w:rPr>
      <w:t xml:space="preserve"> </w:t>
    </w:r>
    <w:r w:rsidR="00AB2428" w:rsidRPr="002B2F01">
      <w:rPr>
        <w:szCs w:val="16"/>
      </w:rPr>
      <w:t xml:space="preserve">or call us at </w:t>
    </w:r>
    <w:r w:rsidR="00AB242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F83" w:rsidRDefault="00BF1F83" w:rsidP="00E2132C">
      <w:r>
        <w:separator/>
      </w:r>
    </w:p>
  </w:footnote>
  <w:footnote w:type="continuationSeparator" w:id="0">
    <w:p w:rsidR="00BF1F83" w:rsidRDefault="00BF1F8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428" w:rsidRDefault="00AB2428">
    <w:pPr>
      <w:pStyle w:val="Header"/>
    </w:pPr>
  </w:p>
  <w:p w:rsidR="00AB2428" w:rsidRDefault="00AB2428">
    <w:pPr>
      <w:pStyle w:val="Header"/>
    </w:pPr>
  </w:p>
  <w:p w:rsidR="00AB2428" w:rsidRDefault="00BF1F83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AB2428">
      <w:rPr>
        <w:noProof/>
        <w:lang w:eastAsia="zh-C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2428">
      <w:tab/>
      <w:t xml:space="preserve">                      </w:t>
    </w:r>
    <w:r w:rsidR="00AB2428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69E3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15AE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2428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1F83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3D60"/>
    <w:rsid w:val="00CA49E7"/>
    <w:rsid w:val="00CB373F"/>
    <w:rsid w:val="00CB653F"/>
    <w:rsid w:val="00CC3F97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|"/>
  <w15:docId w15:val="{18C41DA9-575A-4B16-8E84-8E210BF1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763B-FC9F-4A3B-AB15-0C5ED3FD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Swapna Achugatla</cp:lastModifiedBy>
  <cp:revision>16</cp:revision>
  <cp:lastPrinted>2017-11-30T17:51:00Z</cp:lastPrinted>
  <dcterms:created xsi:type="dcterms:W3CDTF">2017-01-28T20:34:00Z</dcterms:created>
  <dcterms:modified xsi:type="dcterms:W3CDTF">2018-02-13T13:32:00Z</dcterms:modified>
</cp:coreProperties>
</file>