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4"/>
        <w:gridCol w:w="2477"/>
        <w:gridCol w:w="1370"/>
        <w:gridCol w:w="1560"/>
        <w:gridCol w:w="1353"/>
        <w:gridCol w:w="143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608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Ashok Kumar</w:t>
            </w:r>
          </w:p>
        </w:tc>
        <w:tc>
          <w:tcPr>
            <w:tcW w:w="1530" w:type="dxa"/>
          </w:tcPr>
          <w:p w:rsidR="00ED0124" w:rsidRPr="00C03D07" w:rsidRDefault="004608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Archana</w:t>
            </w:r>
          </w:p>
        </w:tc>
        <w:tc>
          <w:tcPr>
            <w:tcW w:w="1710" w:type="dxa"/>
          </w:tcPr>
          <w:p w:rsidR="00ED0124" w:rsidRPr="00C03D07" w:rsidRDefault="004608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Atharv</w:t>
            </w:r>
          </w:p>
        </w:tc>
        <w:tc>
          <w:tcPr>
            <w:tcW w:w="1440" w:type="dxa"/>
          </w:tcPr>
          <w:p w:rsidR="00ED0124" w:rsidRPr="00C03D07" w:rsidRDefault="004608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Aryanshi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608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530" w:type="dxa"/>
          </w:tcPr>
          <w:p w:rsidR="00ED0124" w:rsidRPr="00C03D07" w:rsidRDefault="004608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710" w:type="dxa"/>
          </w:tcPr>
          <w:p w:rsidR="00ED0124" w:rsidRPr="00C03D07" w:rsidRDefault="004608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440" w:type="dxa"/>
          </w:tcPr>
          <w:p w:rsidR="00ED0124" w:rsidRPr="00C03D07" w:rsidRDefault="004608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608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851-65-2248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608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01/13/71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F221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F221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F221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F221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F221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1010 S De Anza Blvd, San Jose, CA - 95129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221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408-667-2798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221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gupta_ashok@rediffmail.com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221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221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221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221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2002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221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221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221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2217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F2217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F2217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F2217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F2217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F2217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221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Persistent Systems Inc</w:t>
            </w:r>
          </w:p>
        </w:tc>
        <w:tc>
          <w:tcPr>
            <w:tcW w:w="1546" w:type="dxa"/>
          </w:tcPr>
          <w:p w:rsidR="00685178" w:rsidRPr="00C03D07" w:rsidRDefault="00F221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 Delivery Manager</w:t>
            </w:r>
          </w:p>
        </w:tc>
        <w:tc>
          <w:tcPr>
            <w:tcW w:w="1648" w:type="dxa"/>
          </w:tcPr>
          <w:p w:rsidR="00685178" w:rsidRPr="00C03D07" w:rsidRDefault="00F221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685178" w:rsidRPr="00C03D07" w:rsidRDefault="00F221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09/08/17</w:t>
            </w:r>
          </w:p>
        </w:tc>
        <w:tc>
          <w:tcPr>
            <w:tcW w:w="814" w:type="dxa"/>
          </w:tcPr>
          <w:p w:rsidR="00685178" w:rsidRPr="00C03D07" w:rsidRDefault="00F221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221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American Express</w:t>
            </w:r>
          </w:p>
        </w:tc>
        <w:tc>
          <w:tcPr>
            <w:tcW w:w="1546" w:type="dxa"/>
          </w:tcPr>
          <w:p w:rsidR="00685178" w:rsidRPr="00C03D07" w:rsidRDefault="00F221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Engineer</w:t>
            </w:r>
          </w:p>
        </w:tc>
        <w:tc>
          <w:tcPr>
            <w:tcW w:w="1648" w:type="dxa"/>
          </w:tcPr>
          <w:p w:rsidR="00685178" w:rsidRPr="00C03D07" w:rsidRDefault="00F221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09/11/17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F221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8"/>
        <w:gridCol w:w="1250"/>
        <w:gridCol w:w="3021"/>
        <w:gridCol w:w="2146"/>
        <w:gridCol w:w="1865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F071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$2400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F221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Bank</w:t>
            </w:r>
          </w:p>
        </w:tc>
        <w:tc>
          <w:tcPr>
            <w:tcW w:w="2160" w:type="dxa"/>
          </w:tcPr>
          <w:p w:rsidR="00B95496" w:rsidRPr="00C03D07" w:rsidRDefault="00F071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071D8">
              <w:rPr>
                <w:rFonts w:ascii="Calibri" w:hAnsi="Calibri" w:cs="Calibri"/>
                <w:sz w:val="24"/>
                <w:szCs w:val="24"/>
              </w:rPr>
              <w:t>51, KASTURBA ROAD, BENGALURU - 560001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A8358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$1200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6085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6085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9A8" w:rsidRDefault="008339A8" w:rsidP="00E2132C">
      <w:r>
        <w:separator/>
      </w:r>
    </w:p>
  </w:endnote>
  <w:endnote w:type="continuationSeparator" w:id="0">
    <w:p w:rsidR="008339A8" w:rsidRDefault="008339A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85B" w:rsidRDefault="0046085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6085B" w:rsidRDefault="0046085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6085B" w:rsidRPr="00A000E0" w:rsidRDefault="0046085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6085B" w:rsidRDefault="0046085B" w:rsidP="00B23708">
    <w:pPr>
      <w:ind w:right="288"/>
      <w:jc w:val="center"/>
      <w:rPr>
        <w:rFonts w:ascii="Cambria" w:hAnsi="Cambria"/>
      </w:rPr>
    </w:pPr>
  </w:p>
  <w:p w:rsidR="0046085B" w:rsidRDefault="0046085B" w:rsidP="00B23708">
    <w:pPr>
      <w:ind w:right="288"/>
      <w:jc w:val="center"/>
      <w:rPr>
        <w:rFonts w:ascii="Cambria" w:hAnsi="Cambria"/>
      </w:rPr>
    </w:pPr>
  </w:p>
  <w:p w:rsidR="0046085B" w:rsidRPr="002B2F01" w:rsidRDefault="0046085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85B" w:rsidRDefault="0046085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hOQ0mq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:rsidR="0046085B" w:rsidRDefault="0046085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9A8" w:rsidRDefault="008339A8" w:rsidP="00E2132C">
      <w:r>
        <w:separator/>
      </w:r>
    </w:p>
  </w:footnote>
  <w:footnote w:type="continuationSeparator" w:id="0">
    <w:p w:rsidR="008339A8" w:rsidRDefault="008339A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85B" w:rsidRDefault="0046085B">
    <w:pPr>
      <w:pStyle w:val="Header"/>
    </w:pPr>
  </w:p>
  <w:p w:rsidR="0046085B" w:rsidRDefault="0046085B">
    <w:pPr>
      <w:pStyle w:val="Header"/>
    </w:pPr>
  </w:p>
  <w:p w:rsidR="0046085B" w:rsidRDefault="0046085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8339A8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49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9.8pt;height:65.0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085B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39A8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3584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46BC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71D8"/>
    <w:rsid w:val="00F21CB2"/>
    <w:rsid w:val="00F2217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2631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44C093"/>
  <w15:docId w15:val="{811232A2-E95C-594E-930A-82746D1A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085B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A402-214A-9441-A767-C8ABDE23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</TotalTime>
  <Pages>10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ASHOK GUPTA</cp:lastModifiedBy>
  <cp:revision>3</cp:revision>
  <cp:lastPrinted>2017-11-30T17:51:00Z</cp:lastPrinted>
  <dcterms:created xsi:type="dcterms:W3CDTF">2018-02-06T20:06:00Z</dcterms:created>
  <dcterms:modified xsi:type="dcterms:W3CDTF">2018-02-06T20:08:00Z</dcterms:modified>
</cp:coreProperties>
</file>