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82"/>
        <w:gridCol w:w="2072"/>
        <w:gridCol w:w="1508"/>
        <w:gridCol w:w="1691"/>
        <w:gridCol w:w="1429"/>
        <w:gridCol w:w="1534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551A1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RAKESH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551A1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CHIDARABOYINA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551A1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2818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551A1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06/10/1993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551A1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EMPLOYEE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51A1A" w:rsidRPr="00C03D07" w:rsidRDefault="00551A1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2305 TALKING ROCK 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DR,CARY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NC-27519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551A1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919-917-2214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551A1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Rakesh.ch49@gmail.com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551A1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 Visa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551A1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551A1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551A1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551A1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Default="00551A1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Dallas</w:t>
            </w:r>
          </w:p>
          <w:p w:rsidR="00551A1A" w:rsidRDefault="00551A1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Ohio</w:t>
            </w:r>
          </w:p>
          <w:p w:rsidR="00551A1A" w:rsidRPr="00C03D07" w:rsidRDefault="00551A1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North Carolina</w:t>
            </w:r>
          </w:p>
        </w:tc>
        <w:tc>
          <w:tcPr>
            <w:tcW w:w="1440" w:type="dxa"/>
          </w:tcPr>
          <w:p w:rsidR="00C82D37" w:rsidRDefault="00551A1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  <w:p w:rsidR="00551A1A" w:rsidRDefault="00551A1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07/19/2017</w:t>
            </w:r>
          </w:p>
          <w:p w:rsidR="00551A1A" w:rsidRDefault="00551A1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551A1A" w:rsidRPr="00C03D07" w:rsidRDefault="00551A1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08/08/2017</w:t>
            </w:r>
          </w:p>
        </w:tc>
        <w:tc>
          <w:tcPr>
            <w:tcW w:w="1710" w:type="dxa"/>
          </w:tcPr>
          <w:p w:rsidR="00C82D37" w:rsidRDefault="00551A1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07/18/2017</w:t>
            </w:r>
          </w:p>
          <w:p w:rsidR="00551A1A" w:rsidRDefault="00551A1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08/07/2017</w:t>
            </w:r>
          </w:p>
          <w:p w:rsidR="00551A1A" w:rsidRDefault="00551A1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551A1A" w:rsidRPr="00C03D07" w:rsidRDefault="00551A1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7101D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Mobile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comm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professionlas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Inc.,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7101D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07/19/2017</w:t>
            </w:r>
          </w:p>
        </w:tc>
        <w:tc>
          <w:tcPr>
            <w:tcW w:w="1441" w:type="dxa"/>
          </w:tcPr>
          <w:p w:rsidR="00685178" w:rsidRPr="00C03D07" w:rsidRDefault="007101D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01/12/2018</w:t>
            </w:r>
          </w:p>
        </w:tc>
        <w:tc>
          <w:tcPr>
            <w:tcW w:w="814" w:type="dxa"/>
          </w:tcPr>
          <w:p w:rsidR="00685178" w:rsidRPr="00C03D07" w:rsidRDefault="007101D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F1(OPT-EAD)</w:t>
            </w:r>
          </w:p>
        </w:tc>
        <w:tc>
          <w:tcPr>
            <w:tcW w:w="2407" w:type="dxa"/>
          </w:tcPr>
          <w:p w:rsidR="00685178" w:rsidRPr="00C03D07" w:rsidRDefault="007101D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North Carolina</w:t>
            </w:r>
            <w:bookmarkStart w:id="0" w:name="_GoBack"/>
            <w:bookmarkEnd w:id="0"/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 xml:space="preserve">Foreign Taxes Withheld </w:t>
            </w:r>
            <w:r w:rsidRPr="004B23E9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CD6" w:rsidRDefault="00085CD6" w:rsidP="00E2132C">
      <w:r>
        <w:separator/>
      </w:r>
    </w:p>
  </w:endnote>
  <w:endnote w:type="continuationSeparator" w:id="0">
    <w:p w:rsidR="00085CD6" w:rsidRDefault="00085CD6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085CD6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4B117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7101D8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CD6" w:rsidRDefault="00085CD6" w:rsidP="00E2132C">
      <w:r>
        <w:separator/>
      </w:r>
    </w:p>
  </w:footnote>
  <w:footnote w:type="continuationSeparator" w:id="0">
    <w:p w:rsidR="00085CD6" w:rsidRDefault="00085CD6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085CD6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85CD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1A1A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01D8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CA7B0FB"/>
  <w15:docId w15:val="{5BFD6BB2-4896-4F27-BE35-61784C48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14C0A-AC2A-47AA-B18E-8A9C959F1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239</TotalTime>
  <Pages>10</Pages>
  <Words>1829</Words>
  <Characters>10430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Chidaraboyina, Rakesh</cp:lastModifiedBy>
  <cp:revision>16</cp:revision>
  <cp:lastPrinted>2017-11-30T17:51:00Z</cp:lastPrinted>
  <dcterms:created xsi:type="dcterms:W3CDTF">2017-01-28T20:34:00Z</dcterms:created>
  <dcterms:modified xsi:type="dcterms:W3CDTF">2018-02-20T21:10:00Z</dcterms:modified>
</cp:coreProperties>
</file>