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4"/>
        <w:gridCol w:w="2656"/>
        <w:gridCol w:w="1426"/>
        <w:gridCol w:w="1566"/>
        <w:gridCol w:w="1345"/>
        <w:gridCol w:w="14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Arvind</w:t>
            </w:r>
          </w:p>
        </w:tc>
        <w:tc>
          <w:tcPr>
            <w:tcW w:w="153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Nidhi</w:t>
            </w:r>
          </w:p>
        </w:tc>
        <w:tc>
          <w:tcPr>
            <w:tcW w:w="171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71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01/03/1974</w:t>
            </w:r>
          </w:p>
        </w:tc>
        <w:tc>
          <w:tcPr>
            <w:tcW w:w="153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02/04/1980</w:t>
            </w:r>
          </w:p>
        </w:tc>
        <w:tc>
          <w:tcPr>
            <w:tcW w:w="1710" w:type="dxa"/>
          </w:tcPr>
          <w:p w:rsidR="00ED0124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 Cambridge Street</w:t>
            </w:r>
          </w:p>
          <w:p w:rsidR="00AB2002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Apt#204</w:t>
            </w:r>
          </w:p>
          <w:p w:rsidR="00AB2002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Hopkins, MN-55343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002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 Cambridge Street</w:t>
            </w:r>
          </w:p>
          <w:p w:rsidR="00AB2002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Apt#204</w:t>
            </w:r>
          </w:p>
          <w:p w:rsidR="00AB2002" w:rsidRPr="00C03D07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Hopkins, MN-55343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2002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 Cambridge Street</w:t>
            </w:r>
          </w:p>
          <w:p w:rsidR="00AB2002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Apt#204</w:t>
            </w:r>
          </w:p>
          <w:p w:rsidR="00AB2002" w:rsidRPr="00C03D07" w:rsidRDefault="00AB2002" w:rsidP="00AB200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Hopkins, MN-55343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2063497216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B2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Arvind.somvanshi@hotmail.com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57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02/15/2015</w:t>
            </w:r>
          </w:p>
        </w:tc>
        <w:tc>
          <w:tcPr>
            <w:tcW w:w="1530" w:type="dxa"/>
          </w:tcPr>
          <w:p w:rsidR="007B4551" w:rsidRPr="00C03D07" w:rsidRDefault="00B57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02/15/2015</w:t>
            </w:r>
          </w:p>
        </w:tc>
        <w:tc>
          <w:tcPr>
            <w:tcW w:w="1710" w:type="dxa"/>
          </w:tcPr>
          <w:p w:rsidR="007B4551" w:rsidRPr="00C03D07" w:rsidRDefault="00B576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06-Mar-2006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46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461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FF3F1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92BD1" w:rsidRPr="00C03D07" w:rsidRDefault="00FF3F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F3F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46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576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B576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FF3F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B5769B">
              <w:rPr>
                <w:rFonts w:ascii="Calibri" w:hAnsi="Calibri" w:cs="Calibri"/>
                <w:color w:val="000000"/>
                <w:sz w:val="24"/>
                <w:szCs w:val="24"/>
              </w:rPr>
              <w:t>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576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C82D37" w:rsidRPr="00C03D07" w:rsidRDefault="00B576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B576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FF3F1C">
              <w:rPr>
                <w:rFonts w:ascii="Calibri" w:hAnsi="Calibri" w:cs="Calibri"/>
                <w:color w:val="000000"/>
                <w:sz w:val="24"/>
                <w:szCs w:val="24"/>
              </w:rPr>
              <w:t>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B5769B" w:rsidRPr="00C03D07" w:rsidTr="001D05D6">
        <w:trPr>
          <w:trHeight w:val="592"/>
        </w:trPr>
        <w:tc>
          <w:tcPr>
            <w:tcW w:w="918" w:type="dxa"/>
          </w:tcPr>
          <w:p w:rsidR="00B5769B" w:rsidRPr="00C03D07" w:rsidRDefault="00B5769B" w:rsidP="00B576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5769B" w:rsidRPr="00C03D07" w:rsidRDefault="00B5769B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B5769B" w:rsidRPr="00C03D07" w:rsidRDefault="00B5769B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B5769B" w:rsidRPr="00C03D07" w:rsidRDefault="00FF3F1C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B5769B">
              <w:rPr>
                <w:rFonts w:ascii="Calibri" w:hAnsi="Calibri" w:cs="Calibri"/>
                <w:color w:val="000000"/>
                <w:sz w:val="24"/>
                <w:szCs w:val="24"/>
              </w:rPr>
              <w:t>31/2016</w:t>
            </w:r>
          </w:p>
        </w:tc>
        <w:tc>
          <w:tcPr>
            <w:tcW w:w="900" w:type="dxa"/>
          </w:tcPr>
          <w:p w:rsidR="00B5769B" w:rsidRPr="00C03D07" w:rsidRDefault="00B5769B" w:rsidP="00B576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5769B" w:rsidRPr="00C03D07" w:rsidRDefault="00B5769B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B5769B" w:rsidRPr="00C03D07" w:rsidRDefault="00B5769B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B5769B" w:rsidRPr="00C03D07" w:rsidRDefault="00B5769B" w:rsidP="00B576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FF3F1C">
              <w:rPr>
                <w:rFonts w:ascii="Calibri" w:hAnsi="Calibri" w:cs="Calibri"/>
                <w:color w:val="000000"/>
                <w:sz w:val="24"/>
                <w:szCs w:val="24"/>
              </w:rPr>
              <w:t>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</w:tr>
      <w:tr w:rsidR="00FF3F1C" w:rsidRPr="00C03D07" w:rsidTr="001D05D6">
        <w:trPr>
          <w:trHeight w:val="592"/>
        </w:trPr>
        <w:tc>
          <w:tcPr>
            <w:tcW w:w="918" w:type="dxa"/>
          </w:tcPr>
          <w:p w:rsidR="00FF3F1C" w:rsidRPr="00C03D07" w:rsidRDefault="00FF3F1C" w:rsidP="00FF3F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07/22/2015</w:t>
            </w:r>
          </w:p>
        </w:tc>
        <w:tc>
          <w:tcPr>
            <w:tcW w:w="171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FF3F1C" w:rsidRPr="00C03D07" w:rsidRDefault="00FF3F1C" w:rsidP="00FF3F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07/22/2015</w:t>
            </w:r>
          </w:p>
        </w:tc>
        <w:tc>
          <w:tcPr>
            <w:tcW w:w="1980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FF3F1C" w:rsidRPr="00C03D07" w:rsidTr="001D05D6">
        <w:trPr>
          <w:trHeight w:val="592"/>
        </w:trPr>
        <w:tc>
          <w:tcPr>
            <w:tcW w:w="918" w:type="dxa"/>
          </w:tcPr>
          <w:p w:rsidR="00FF3F1C" w:rsidRPr="00C03D07" w:rsidRDefault="00FF3F1C" w:rsidP="00FF3F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07/21/2015</w:t>
            </w:r>
          </w:p>
        </w:tc>
        <w:tc>
          <w:tcPr>
            <w:tcW w:w="900" w:type="dxa"/>
          </w:tcPr>
          <w:p w:rsidR="00FF3F1C" w:rsidRPr="00C03D07" w:rsidRDefault="00FF3F1C" w:rsidP="00FF3F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FF3F1C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07/22/2015</w:t>
            </w:r>
          </w:p>
        </w:tc>
      </w:tr>
      <w:tr w:rsidR="00FF3F1C" w:rsidRPr="00C03D07" w:rsidTr="00797DEB">
        <w:trPr>
          <w:trHeight w:val="299"/>
        </w:trPr>
        <w:tc>
          <w:tcPr>
            <w:tcW w:w="10728" w:type="dxa"/>
            <w:gridSpan w:val="8"/>
          </w:tcPr>
          <w:p w:rsidR="00FF3F1C" w:rsidRPr="00C03D07" w:rsidRDefault="00FF3F1C" w:rsidP="00FF3F1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576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</w:t>
            </w:r>
            <w:r w:rsidR="00FF3F1C">
              <w:rPr>
                <w:rFonts w:ascii="Calibri" w:hAnsi="Calibri" w:cs="Calibri"/>
                <w:color w:val="000000"/>
                <w:sz w:val="24"/>
                <w:szCs w:val="24"/>
              </w:rPr>
              <w:t>, mn</w:t>
            </w:r>
          </w:p>
        </w:tc>
        <w:tc>
          <w:tcPr>
            <w:tcW w:w="1546" w:type="dxa"/>
          </w:tcPr>
          <w:p w:rsidR="00685178" w:rsidRPr="00C03D07" w:rsidRDefault="00FF3F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Programmer Analyst </w:t>
            </w:r>
          </w:p>
        </w:tc>
        <w:tc>
          <w:tcPr>
            <w:tcW w:w="1648" w:type="dxa"/>
          </w:tcPr>
          <w:p w:rsidR="00685178" w:rsidRPr="00C03D07" w:rsidRDefault="00FF3F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FF3F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FF3F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F3F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FF3F1C" w:rsidRPr="00C03D07" w:rsidTr="00B71F8C">
        <w:trPr>
          <w:trHeight w:val="488"/>
        </w:trPr>
        <w:tc>
          <w:tcPr>
            <w:tcW w:w="1155" w:type="dxa"/>
          </w:tcPr>
          <w:p w:rsidR="00FF3F1C" w:rsidRPr="00C03D07" w:rsidRDefault="00FF3F1C" w:rsidP="00FF3F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mn</w:t>
            </w:r>
          </w:p>
        </w:tc>
        <w:tc>
          <w:tcPr>
            <w:tcW w:w="1546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Programmer Analyst </w:t>
            </w:r>
          </w:p>
        </w:tc>
        <w:tc>
          <w:tcPr>
            <w:tcW w:w="1648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814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FF3F1C" w:rsidRPr="00C03D07" w:rsidTr="00B71F8C">
        <w:trPr>
          <w:trHeight w:val="512"/>
        </w:trPr>
        <w:tc>
          <w:tcPr>
            <w:tcW w:w="1155" w:type="dxa"/>
          </w:tcPr>
          <w:p w:rsidR="00FF3F1C" w:rsidRPr="00C03D07" w:rsidRDefault="00FF3F1C" w:rsidP="00FF3F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3F1C" w:rsidRPr="00C03D07" w:rsidTr="00B71F8C">
        <w:trPr>
          <w:trHeight w:val="512"/>
        </w:trPr>
        <w:tc>
          <w:tcPr>
            <w:tcW w:w="1155" w:type="dxa"/>
          </w:tcPr>
          <w:p w:rsidR="00FF3F1C" w:rsidRPr="00C03D07" w:rsidRDefault="00FF3F1C" w:rsidP="00FF3F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F3F1C" w:rsidRPr="00C03D07" w:rsidRDefault="00FF3F1C" w:rsidP="00FF3F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Ameriprise Financial Services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&amp; 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576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576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576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D7" w:rsidRDefault="004744D7" w:rsidP="00E2132C">
      <w:r>
        <w:separator/>
      </w:r>
    </w:p>
  </w:endnote>
  <w:endnote w:type="continuationSeparator" w:id="0">
    <w:p w:rsidR="004744D7" w:rsidRDefault="004744D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C1E5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D7" w:rsidRDefault="004744D7" w:rsidP="00E2132C">
      <w:r>
        <w:separator/>
      </w:r>
    </w:p>
  </w:footnote>
  <w:footnote w:type="continuationSeparator" w:id="0">
    <w:p w:rsidR="004744D7" w:rsidRDefault="004744D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744D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61A2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075D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E5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44D7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4DD7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2C8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002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769B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1C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D35EB49"/>
  <w15:docId w15:val="{B0E7F673-3C51-4E11-9F65-9E90B62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126F-A85B-4983-B5C3-3F56C659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arvind singh</cp:lastModifiedBy>
  <cp:revision>2</cp:revision>
  <cp:lastPrinted>2017-11-30T17:51:00Z</cp:lastPrinted>
  <dcterms:created xsi:type="dcterms:W3CDTF">2019-02-12T04:45:00Z</dcterms:created>
  <dcterms:modified xsi:type="dcterms:W3CDTF">2019-02-12T04:45:00Z</dcterms:modified>
</cp:coreProperties>
</file>